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5CD1A6" w14:textId="4D44BEF6" w:rsidR="00382336" w:rsidRPr="00BC6D26" w:rsidRDefault="00A84BCD" w:rsidP="0099316F">
      <w:pPr>
        <w:ind w:left="0" w:firstLine="0"/>
        <w:jc w:val="center"/>
        <w:rPr>
          <w:rFonts w:ascii="Arial" w:hAnsi="Arial"/>
          <w:b/>
          <w:sz w:val="28"/>
        </w:rPr>
      </w:pPr>
      <w:r w:rsidRPr="00BC6D26">
        <w:rPr>
          <w:rFonts w:ascii="Arial" w:hAnsi="Arial"/>
          <w:b/>
          <w:noProof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FF1305" wp14:editId="615EC094">
                <wp:simplePos x="0" y="0"/>
                <wp:positionH relativeFrom="margin">
                  <wp:align>center</wp:align>
                </wp:positionH>
                <wp:positionV relativeFrom="paragraph">
                  <wp:posOffset>169341</wp:posOffset>
                </wp:positionV>
                <wp:extent cx="2379345" cy="662940"/>
                <wp:effectExtent l="0" t="0" r="1905" b="381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1E63A" w14:textId="6883939A" w:rsidR="00A84BCD" w:rsidRDefault="00A84BCD" w:rsidP="00365272">
                            <w:pPr>
                              <w:ind w:left="-142"/>
                              <w:jc w:val="left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9857173" wp14:editId="2A6F26ED">
                                  <wp:extent cx="1337310" cy="56070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7310" cy="560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F13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3.35pt;width:187.35pt;height:52.2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" stroked="f">
                <v:textbox>
                  <w:txbxContent>
                    <w:p w14:paraId="44B1E63A" w14:textId="6883939A" w:rsidR="00A84BCD" w:rsidRDefault="00A84BCD" w:rsidP="00365272">
                      <w:pPr>
                        <w:ind w:left="-142"/>
                        <w:jc w:val="left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9857173" wp14:editId="2A6F26ED">
                            <wp:extent cx="1337310" cy="56070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7310" cy="560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72E4" w:rsidRPr="00BC6D26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A14B984" wp14:editId="1F2E499F">
            <wp:simplePos x="0" y="0"/>
            <wp:positionH relativeFrom="column">
              <wp:posOffset>4331424</wp:posOffset>
            </wp:positionH>
            <wp:positionV relativeFrom="paragraph">
              <wp:posOffset>237889</wp:posOffset>
            </wp:positionV>
            <wp:extent cx="1371600" cy="611866"/>
            <wp:effectExtent l="0" t="0" r="0" b="0"/>
            <wp:wrapNone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11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D26" w:rsidRPr="00BC6D26">
        <w:rPr>
          <w:noProof/>
        </w:rPr>
        <w:pict w14:anchorId="31EF36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 4" o:spid="_x0000_s1026" type="#_x0000_t75" alt="" style="position:absolute;left:0;text-align:left;margin-left:-34.85pt;margin-top:-42.05pt;width:115.05pt;height:87.45pt;z-index:25166438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allowincell="f">
            <v:imagedata r:id="rId11" o:title=""/>
            <o:lock v:ext="edit" rotation="t" cropping="t" verticies="t" grouping="t"/>
            <w10:wrap type="topAndBottom"/>
          </v:shape>
        </w:pict>
      </w:r>
      <w:r w:rsidR="00382336" w:rsidRPr="00BC6D26">
        <w:rPr>
          <w:rFonts w:ascii="Arial" w:hAnsi="Arial"/>
          <w:b/>
          <w:sz w:val="28"/>
        </w:rPr>
        <w:t>DOSSIER DE DEMANDE DE SUBVENTION</w:t>
      </w:r>
    </w:p>
    <w:p w14:paraId="50D2D991" w14:textId="77777777" w:rsidR="00365272" w:rsidRPr="00BC6D26" w:rsidRDefault="00365272" w:rsidP="00365272">
      <w:pPr>
        <w:ind w:left="0" w:firstLine="0"/>
        <w:rPr>
          <w:rFonts w:ascii="Arial" w:hAnsi="Arial"/>
          <w:b/>
          <w:sz w:val="16"/>
          <w:szCs w:val="16"/>
        </w:rPr>
      </w:pPr>
    </w:p>
    <w:p w14:paraId="2032F593" w14:textId="77777777" w:rsidR="00365272" w:rsidRPr="00BC6D26" w:rsidRDefault="0044441B" w:rsidP="00365272">
      <w:pPr>
        <w:ind w:left="0" w:firstLine="0"/>
        <w:jc w:val="center"/>
        <w:rPr>
          <w:rFonts w:ascii="Arial" w:hAnsi="Arial"/>
          <w:b/>
          <w:sz w:val="28"/>
        </w:rPr>
      </w:pPr>
      <w:r w:rsidRPr="00BC6D26">
        <w:rPr>
          <w:rFonts w:ascii="Arial" w:hAnsi="Arial"/>
          <w:b/>
          <w:sz w:val="28"/>
        </w:rPr>
        <w:t>DISPOSITIF « COMPOSITEUR ET COMPOSITR</w:t>
      </w:r>
      <w:r w:rsidR="00382336" w:rsidRPr="00BC6D26">
        <w:rPr>
          <w:rFonts w:ascii="Arial" w:hAnsi="Arial"/>
          <w:b/>
          <w:sz w:val="28"/>
        </w:rPr>
        <w:t xml:space="preserve">ICE ASSOCIE </w:t>
      </w:r>
    </w:p>
    <w:p w14:paraId="6C353CD2" w14:textId="43F16EC3" w:rsidR="00382336" w:rsidRPr="00BC6D26" w:rsidRDefault="00382336" w:rsidP="00365272">
      <w:pPr>
        <w:ind w:left="0" w:firstLine="0"/>
        <w:jc w:val="center"/>
        <w:rPr>
          <w:rFonts w:ascii="Arial" w:hAnsi="Arial"/>
          <w:b/>
          <w:sz w:val="28"/>
        </w:rPr>
      </w:pPr>
      <w:r w:rsidRPr="00BC6D26">
        <w:rPr>
          <w:rFonts w:ascii="Arial" w:hAnsi="Arial"/>
          <w:b/>
          <w:sz w:val="28"/>
        </w:rPr>
        <w:t>DANS UNE SCENE PLURIDISCIPLINAIRE »</w:t>
      </w:r>
    </w:p>
    <w:p w14:paraId="516B2B9D" w14:textId="77777777" w:rsidR="00382336" w:rsidRPr="00BC6D26" w:rsidRDefault="00382336">
      <w:pPr>
        <w:jc w:val="center"/>
        <w:rPr>
          <w:rFonts w:ascii="Arial" w:hAnsi="Arial"/>
          <w:b/>
          <w:sz w:val="16"/>
        </w:rPr>
      </w:pPr>
    </w:p>
    <w:p w14:paraId="17751276" w14:textId="6FA38FE0" w:rsidR="00382336" w:rsidRPr="00BC6D26" w:rsidRDefault="00695B75" w:rsidP="00365272">
      <w:pPr>
        <w:ind w:left="0" w:firstLine="0"/>
        <w:jc w:val="center"/>
        <w:rPr>
          <w:rFonts w:ascii="Arial" w:hAnsi="Arial"/>
          <w:sz w:val="21"/>
        </w:rPr>
      </w:pPr>
      <w:r w:rsidRPr="00BC6D26">
        <w:rPr>
          <w:rFonts w:ascii="Arial" w:hAnsi="Arial"/>
          <w:b/>
          <w:sz w:val="28"/>
        </w:rPr>
        <w:t>SAISONS</w:t>
      </w:r>
      <w:r w:rsidR="005A4D43" w:rsidRPr="00BC6D26">
        <w:rPr>
          <w:rFonts w:ascii="Arial" w:hAnsi="Arial"/>
          <w:b/>
          <w:sz w:val="28"/>
        </w:rPr>
        <w:t xml:space="preserve"> 202</w:t>
      </w:r>
      <w:r w:rsidR="00365272" w:rsidRPr="00BC6D26">
        <w:rPr>
          <w:rFonts w:ascii="Arial" w:hAnsi="Arial"/>
          <w:b/>
          <w:sz w:val="28"/>
        </w:rPr>
        <w:t>6</w:t>
      </w:r>
      <w:r w:rsidR="005A4D43" w:rsidRPr="00BC6D26">
        <w:rPr>
          <w:rFonts w:ascii="Arial" w:hAnsi="Arial"/>
          <w:b/>
          <w:sz w:val="28"/>
        </w:rPr>
        <w:t>-202</w:t>
      </w:r>
      <w:r w:rsidR="00365272" w:rsidRPr="00BC6D26">
        <w:rPr>
          <w:rFonts w:ascii="Arial" w:hAnsi="Arial"/>
          <w:b/>
          <w:sz w:val="28"/>
        </w:rPr>
        <w:t>7</w:t>
      </w:r>
      <w:r w:rsidR="005A4D43" w:rsidRPr="00BC6D26">
        <w:rPr>
          <w:rFonts w:ascii="Arial" w:hAnsi="Arial"/>
          <w:b/>
          <w:sz w:val="28"/>
        </w:rPr>
        <w:t xml:space="preserve"> &amp; 202</w:t>
      </w:r>
      <w:r w:rsidR="00365272" w:rsidRPr="00BC6D26">
        <w:rPr>
          <w:rFonts w:ascii="Arial" w:hAnsi="Arial"/>
          <w:b/>
          <w:sz w:val="28"/>
        </w:rPr>
        <w:t>7</w:t>
      </w:r>
      <w:r w:rsidR="005A4D43" w:rsidRPr="00BC6D26">
        <w:rPr>
          <w:rFonts w:ascii="Arial" w:hAnsi="Arial"/>
          <w:b/>
          <w:sz w:val="28"/>
        </w:rPr>
        <w:t>-202</w:t>
      </w:r>
      <w:r w:rsidR="00365272" w:rsidRPr="00BC6D26">
        <w:rPr>
          <w:rFonts w:ascii="Arial" w:hAnsi="Arial"/>
          <w:b/>
          <w:sz w:val="28"/>
        </w:rPr>
        <w:t>8</w:t>
      </w:r>
    </w:p>
    <w:p w14:paraId="3DF068A2" w14:textId="77777777" w:rsidR="00382336" w:rsidRPr="00BC6D26" w:rsidRDefault="00382336" w:rsidP="0099316F">
      <w:pPr>
        <w:ind w:left="0" w:firstLine="0"/>
        <w:rPr>
          <w:rFonts w:ascii="Arial" w:hAnsi="Arial"/>
          <w:sz w:val="16"/>
          <w:szCs w:val="16"/>
        </w:rPr>
      </w:pPr>
    </w:p>
    <w:p w14:paraId="4AEAED43" w14:textId="77777777" w:rsidR="00382336" w:rsidRPr="00BC6D26" w:rsidRDefault="0038233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/>
          <w:b/>
          <w:sz w:val="21"/>
        </w:rPr>
      </w:pPr>
      <w:r w:rsidRPr="00BC6D26">
        <w:rPr>
          <w:rFonts w:ascii="Arial" w:hAnsi="Arial"/>
          <w:b/>
          <w:sz w:val="21"/>
        </w:rPr>
        <w:t>I. RENSEIGNEMENTS CONCERNANT LE LIEU</w:t>
      </w:r>
    </w:p>
    <w:p w14:paraId="319D038D" w14:textId="77777777" w:rsidR="00382336" w:rsidRPr="00BC6D26" w:rsidRDefault="00382336">
      <w:pPr>
        <w:spacing w:line="240" w:lineRule="exact"/>
        <w:rPr>
          <w:rFonts w:ascii="Arial" w:hAnsi="Arial"/>
          <w:b/>
          <w:sz w:val="21"/>
        </w:rPr>
      </w:pPr>
    </w:p>
    <w:p w14:paraId="6F9DF463" w14:textId="77777777" w:rsidR="00382336" w:rsidRPr="00BC6D26" w:rsidRDefault="00382336">
      <w:pPr>
        <w:spacing w:line="240" w:lineRule="exact"/>
        <w:rPr>
          <w:rFonts w:ascii="Arial" w:hAnsi="Arial"/>
          <w:b/>
          <w:sz w:val="21"/>
        </w:rPr>
      </w:pPr>
      <w:r w:rsidRPr="00BC6D26">
        <w:rPr>
          <w:rFonts w:ascii="Arial" w:hAnsi="Arial"/>
          <w:b/>
          <w:sz w:val="21"/>
        </w:rPr>
        <w:t xml:space="preserve">DENOMINATION : </w:t>
      </w:r>
    </w:p>
    <w:p w14:paraId="19B574B3" w14:textId="77777777" w:rsidR="00382336" w:rsidRPr="00BC6D26" w:rsidRDefault="00382336">
      <w:pPr>
        <w:spacing w:line="240" w:lineRule="exact"/>
        <w:rPr>
          <w:rFonts w:ascii="Arial" w:hAnsi="Arial"/>
          <w:b/>
          <w:sz w:val="21"/>
        </w:rPr>
      </w:pPr>
    </w:p>
    <w:p w14:paraId="614ABEE2" w14:textId="77777777" w:rsidR="00382336" w:rsidRPr="00BC6D26" w:rsidRDefault="00382336">
      <w:pPr>
        <w:spacing w:line="240" w:lineRule="exact"/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 xml:space="preserve">Type de structure : </w:t>
      </w:r>
    </w:p>
    <w:p w14:paraId="0B89C55D" w14:textId="77777777" w:rsidR="00382336" w:rsidRPr="00BC6D26" w:rsidRDefault="00382336">
      <w:pPr>
        <w:pStyle w:val="Paragraphedeliste1"/>
        <w:numPr>
          <w:ilvl w:val="2"/>
          <w:numId w:val="1"/>
        </w:numPr>
        <w:spacing w:line="240" w:lineRule="exact"/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>Association</w:t>
      </w:r>
    </w:p>
    <w:p w14:paraId="3F652B6B" w14:textId="77777777" w:rsidR="00382336" w:rsidRPr="00BC6D26" w:rsidRDefault="00382336">
      <w:pPr>
        <w:pStyle w:val="Paragraphedeliste1"/>
        <w:numPr>
          <w:ilvl w:val="2"/>
          <w:numId w:val="1"/>
        </w:numPr>
        <w:spacing w:line="240" w:lineRule="exact"/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>EPCC</w:t>
      </w:r>
    </w:p>
    <w:p w14:paraId="273F8F46" w14:textId="77777777" w:rsidR="00382336" w:rsidRPr="00BC6D26" w:rsidRDefault="00382336">
      <w:pPr>
        <w:pStyle w:val="Paragraphedeliste1"/>
        <w:numPr>
          <w:ilvl w:val="2"/>
          <w:numId w:val="1"/>
        </w:numPr>
        <w:spacing w:line="240" w:lineRule="exact"/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 xml:space="preserve">Régie municipale (directe ou autonome, préciser) : </w:t>
      </w:r>
    </w:p>
    <w:p w14:paraId="4C683D61" w14:textId="77777777" w:rsidR="00382336" w:rsidRPr="00BC6D26" w:rsidRDefault="00382336">
      <w:pPr>
        <w:pStyle w:val="Paragraphedeliste1"/>
        <w:numPr>
          <w:ilvl w:val="2"/>
          <w:numId w:val="1"/>
        </w:numPr>
        <w:spacing w:line="240" w:lineRule="exact"/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>Société (préciser le type) :</w:t>
      </w:r>
    </w:p>
    <w:p w14:paraId="5607A0FB" w14:textId="77777777" w:rsidR="00382336" w:rsidRPr="00BC6D26" w:rsidRDefault="00382336">
      <w:pPr>
        <w:pStyle w:val="Paragraphedeliste1"/>
        <w:numPr>
          <w:ilvl w:val="2"/>
          <w:numId w:val="1"/>
        </w:numPr>
        <w:spacing w:line="240" w:lineRule="exact"/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>Autre (préciser) :</w:t>
      </w:r>
    </w:p>
    <w:p w14:paraId="7DB7A8DA" w14:textId="77777777" w:rsidR="00382336" w:rsidRPr="00BC6D26" w:rsidRDefault="00382336">
      <w:pPr>
        <w:pStyle w:val="Paragraphedeliste1"/>
        <w:numPr>
          <w:ilvl w:val="2"/>
          <w:numId w:val="1"/>
        </w:numPr>
        <w:spacing w:line="240" w:lineRule="exact"/>
        <w:rPr>
          <w:rFonts w:ascii="Arial" w:hAnsi="Arial"/>
          <w:bCs/>
          <w:sz w:val="21"/>
        </w:rPr>
      </w:pPr>
    </w:p>
    <w:p w14:paraId="09D5B413" w14:textId="77777777" w:rsidR="00382336" w:rsidRPr="00BC6D26" w:rsidRDefault="00382336">
      <w:pPr>
        <w:spacing w:line="240" w:lineRule="exact"/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 xml:space="preserve">Adresse : </w:t>
      </w:r>
    </w:p>
    <w:p w14:paraId="666A0090" w14:textId="77777777" w:rsidR="00382336" w:rsidRPr="00BC6D26" w:rsidRDefault="00382336">
      <w:pPr>
        <w:spacing w:line="240" w:lineRule="exact"/>
        <w:rPr>
          <w:rFonts w:ascii="Arial" w:hAnsi="Arial"/>
          <w:bCs/>
          <w:sz w:val="21"/>
        </w:rPr>
      </w:pPr>
    </w:p>
    <w:p w14:paraId="0BA46EFB" w14:textId="767EA60A" w:rsidR="00382336" w:rsidRPr="00BC6D26" w:rsidRDefault="00382336">
      <w:pPr>
        <w:spacing w:line="240" w:lineRule="exact"/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 xml:space="preserve">Le lieu est-il labellisé par l’Etat (scène nationale, scène conventionnée, CDN, </w:t>
      </w:r>
      <w:r w:rsidR="00843CA6" w:rsidRPr="00BC6D26">
        <w:rPr>
          <w:rFonts w:ascii="Arial" w:hAnsi="Arial"/>
          <w:bCs/>
          <w:sz w:val="21"/>
        </w:rPr>
        <w:t>etc.</w:t>
      </w:r>
      <w:r w:rsidRPr="00BC6D26">
        <w:rPr>
          <w:rFonts w:ascii="Arial" w:hAnsi="Arial"/>
          <w:bCs/>
          <w:sz w:val="21"/>
        </w:rPr>
        <w:t xml:space="preserve">) : </w:t>
      </w:r>
    </w:p>
    <w:p w14:paraId="3E423E6B" w14:textId="77777777" w:rsidR="00382336" w:rsidRPr="00BC6D26" w:rsidRDefault="00382336">
      <w:pPr>
        <w:spacing w:line="240" w:lineRule="exact"/>
        <w:rPr>
          <w:rFonts w:ascii="Arial" w:hAnsi="Arial"/>
          <w:bCs/>
          <w:sz w:val="21"/>
        </w:rPr>
      </w:pPr>
    </w:p>
    <w:p w14:paraId="0E61614C" w14:textId="62DFE883" w:rsidR="00382336" w:rsidRPr="00BC6D26" w:rsidRDefault="00BD18E7">
      <w:pPr>
        <w:spacing w:line="240" w:lineRule="exact"/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>Nom de la direction</w:t>
      </w:r>
      <w:r w:rsidR="00382336" w:rsidRPr="00BC6D26">
        <w:rPr>
          <w:rFonts w:ascii="Arial" w:hAnsi="Arial"/>
          <w:bCs/>
          <w:sz w:val="21"/>
        </w:rPr>
        <w:t xml:space="preserve"> : </w:t>
      </w:r>
    </w:p>
    <w:p w14:paraId="48DE4C98" w14:textId="77777777" w:rsidR="00382336" w:rsidRPr="00BC6D26" w:rsidRDefault="00382336">
      <w:pPr>
        <w:spacing w:line="240" w:lineRule="exact"/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>Contact mail :</w:t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  <w:t>téléphone :</w:t>
      </w:r>
    </w:p>
    <w:p w14:paraId="132D2E9A" w14:textId="77777777" w:rsidR="00382336" w:rsidRPr="00BC6D26" w:rsidRDefault="00382336">
      <w:pPr>
        <w:rPr>
          <w:rFonts w:ascii="Arial" w:hAnsi="Arial"/>
          <w:bCs/>
          <w:sz w:val="21"/>
        </w:rPr>
      </w:pPr>
    </w:p>
    <w:p w14:paraId="47617315" w14:textId="77777777" w:rsidR="00382336" w:rsidRPr="00BC6D26" w:rsidRDefault="00382336">
      <w:pPr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 xml:space="preserve"> Personne à contacter pour le suivi de ce dispositif :</w:t>
      </w:r>
    </w:p>
    <w:p w14:paraId="0088BBC2" w14:textId="77777777" w:rsidR="00382336" w:rsidRPr="00BC6D26" w:rsidRDefault="00382336">
      <w:pPr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 xml:space="preserve">Contact mail : </w:t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  <w:t>téléphone :</w:t>
      </w:r>
    </w:p>
    <w:p w14:paraId="1897ADC3" w14:textId="77777777" w:rsidR="00382336" w:rsidRPr="00BC6D26" w:rsidRDefault="00382336">
      <w:pPr>
        <w:rPr>
          <w:rFonts w:ascii="Arial" w:hAnsi="Arial"/>
          <w:bCs/>
          <w:sz w:val="21"/>
        </w:rPr>
      </w:pPr>
    </w:p>
    <w:p w14:paraId="0DF1D2BB" w14:textId="77777777" w:rsidR="00382336" w:rsidRPr="00BC6D26" w:rsidRDefault="00382336">
      <w:pPr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>Si le lieu a déjà bénéficié du dispositif, préciser les années et avec quel(s).le(s) compositeur(s).</w:t>
      </w:r>
      <w:proofErr w:type="spellStart"/>
      <w:r w:rsidRPr="00BC6D26">
        <w:rPr>
          <w:rFonts w:ascii="Arial" w:hAnsi="Arial"/>
          <w:bCs/>
          <w:sz w:val="21"/>
        </w:rPr>
        <w:t>trice</w:t>
      </w:r>
      <w:proofErr w:type="spellEnd"/>
      <w:r w:rsidRPr="00BC6D26">
        <w:rPr>
          <w:rFonts w:ascii="Arial" w:hAnsi="Arial"/>
          <w:bCs/>
          <w:sz w:val="21"/>
        </w:rPr>
        <w:t>(s) :</w:t>
      </w:r>
    </w:p>
    <w:p w14:paraId="30B98D0D" w14:textId="77777777" w:rsidR="00382336" w:rsidRPr="00BC6D26" w:rsidRDefault="00382336" w:rsidP="0099316F">
      <w:pPr>
        <w:spacing w:line="240" w:lineRule="exact"/>
        <w:ind w:left="0" w:firstLine="0"/>
        <w:rPr>
          <w:rFonts w:ascii="Arial" w:hAnsi="Arial"/>
          <w:sz w:val="21"/>
        </w:rPr>
      </w:pPr>
    </w:p>
    <w:p w14:paraId="5964F0B1" w14:textId="6C5D526A" w:rsidR="00382336" w:rsidRPr="00BC6D26" w:rsidRDefault="0038233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240" w:lineRule="exact"/>
        <w:rPr>
          <w:rFonts w:ascii="Arial" w:hAnsi="Arial"/>
          <w:b/>
          <w:sz w:val="21"/>
        </w:rPr>
      </w:pPr>
      <w:r w:rsidRPr="00BC6D26">
        <w:rPr>
          <w:rFonts w:ascii="Arial" w:hAnsi="Arial"/>
          <w:b/>
          <w:sz w:val="21"/>
        </w:rPr>
        <w:t>II.</w:t>
      </w:r>
      <w:r w:rsidRPr="00BC6D26">
        <w:rPr>
          <w:rFonts w:ascii="Arial" w:hAnsi="Arial"/>
          <w:sz w:val="21"/>
        </w:rPr>
        <w:t xml:space="preserve"> </w:t>
      </w:r>
      <w:r w:rsidRPr="00BC6D26">
        <w:rPr>
          <w:rFonts w:ascii="Arial" w:hAnsi="Arial"/>
          <w:b/>
          <w:sz w:val="21"/>
        </w:rPr>
        <w:t>RENSEIGNEMENTS CONCERNANT LE COMPOSITEUR</w:t>
      </w:r>
      <w:r w:rsidR="0044441B" w:rsidRPr="00BC6D26">
        <w:rPr>
          <w:rFonts w:ascii="Arial" w:hAnsi="Arial"/>
          <w:b/>
          <w:sz w:val="21"/>
        </w:rPr>
        <w:t xml:space="preserve"> OU LA COMPOSITRICE</w:t>
      </w:r>
    </w:p>
    <w:p w14:paraId="1072AB01" w14:textId="77777777" w:rsidR="00382336" w:rsidRPr="00BC6D26" w:rsidRDefault="00382336">
      <w:pPr>
        <w:rPr>
          <w:rFonts w:ascii="Arial" w:hAnsi="Arial"/>
          <w:b/>
          <w:sz w:val="21"/>
        </w:rPr>
      </w:pPr>
    </w:p>
    <w:p w14:paraId="1A17085A" w14:textId="77777777" w:rsidR="00382336" w:rsidRPr="00BC6D26" w:rsidRDefault="00382336">
      <w:pPr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>Nom :</w:t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  <w:t>Prénom :</w:t>
      </w:r>
    </w:p>
    <w:p w14:paraId="00A82703" w14:textId="77777777" w:rsidR="00382336" w:rsidRPr="00BC6D26" w:rsidRDefault="00382336">
      <w:pPr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>Contact mail :</w:t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</w:r>
      <w:r w:rsidRPr="00BC6D26">
        <w:rPr>
          <w:rFonts w:ascii="Arial" w:hAnsi="Arial"/>
          <w:bCs/>
          <w:sz w:val="21"/>
        </w:rPr>
        <w:tab/>
        <w:t>téléphone :</w:t>
      </w:r>
    </w:p>
    <w:p w14:paraId="4DED480D" w14:textId="77777777" w:rsidR="00382336" w:rsidRPr="00BC6D26" w:rsidRDefault="00382336">
      <w:pPr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>Année de naissance :</w:t>
      </w:r>
    </w:p>
    <w:p w14:paraId="22F1E9C6" w14:textId="77777777" w:rsidR="00382336" w:rsidRPr="00BC6D26" w:rsidRDefault="00382336">
      <w:pPr>
        <w:rPr>
          <w:rFonts w:ascii="Arial" w:hAnsi="Arial"/>
          <w:bCs/>
          <w:sz w:val="21"/>
        </w:rPr>
      </w:pPr>
    </w:p>
    <w:p w14:paraId="35A22812" w14:textId="77777777" w:rsidR="00382336" w:rsidRPr="00BC6D26" w:rsidRDefault="00382336">
      <w:pPr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 xml:space="preserve">Autre contact (agent, assistant, administrateur…) :  </w:t>
      </w:r>
    </w:p>
    <w:p w14:paraId="28E81DE5" w14:textId="0A77A3A3" w:rsidR="00382336" w:rsidRPr="00BC6D26" w:rsidRDefault="0044441B">
      <w:pPr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>Le compositeur est-il responsable</w:t>
      </w:r>
      <w:r w:rsidR="00382336" w:rsidRPr="00BC6D26">
        <w:rPr>
          <w:rFonts w:ascii="Arial" w:hAnsi="Arial"/>
          <w:bCs/>
          <w:sz w:val="21"/>
        </w:rPr>
        <w:t xml:space="preserve"> artistique ou membre d’un ensemble ou </w:t>
      </w:r>
      <w:r w:rsidRPr="00BC6D26">
        <w:rPr>
          <w:rFonts w:ascii="Arial" w:hAnsi="Arial"/>
          <w:bCs/>
          <w:sz w:val="21"/>
        </w:rPr>
        <w:t xml:space="preserve">d’une </w:t>
      </w:r>
      <w:r w:rsidR="00382336" w:rsidRPr="00BC6D26">
        <w:rPr>
          <w:rFonts w:ascii="Arial" w:hAnsi="Arial"/>
          <w:bCs/>
          <w:sz w:val="21"/>
        </w:rPr>
        <w:t xml:space="preserve">compagnie ? Si oui, indiquer le nom de l’ensemble ou compagnie : </w:t>
      </w:r>
    </w:p>
    <w:p w14:paraId="6BCFAE7C" w14:textId="77777777" w:rsidR="00382336" w:rsidRPr="00BC6D26" w:rsidRDefault="00382336">
      <w:pPr>
        <w:rPr>
          <w:rFonts w:ascii="Arial" w:hAnsi="Arial"/>
          <w:bCs/>
          <w:sz w:val="21"/>
        </w:rPr>
      </w:pPr>
    </w:p>
    <w:p w14:paraId="1965B227" w14:textId="77777777" w:rsidR="00382336" w:rsidRPr="00BC6D26" w:rsidRDefault="00382336">
      <w:pPr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 xml:space="preserve">Si cet ensemble ou compagnie est aussi associé dans le cadre de ce dispositif, le préciser : </w:t>
      </w:r>
    </w:p>
    <w:p w14:paraId="6D70333E" w14:textId="77777777" w:rsidR="00382336" w:rsidRPr="00BC6D26" w:rsidRDefault="00382336">
      <w:pPr>
        <w:rPr>
          <w:rFonts w:ascii="Arial" w:hAnsi="Arial"/>
          <w:bCs/>
          <w:sz w:val="21"/>
        </w:rPr>
      </w:pPr>
    </w:p>
    <w:p w14:paraId="046AD0C1" w14:textId="6E52FD1B" w:rsidR="00382336" w:rsidRPr="00BC6D26" w:rsidRDefault="00382336">
      <w:pPr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>Si l</w:t>
      </w:r>
      <w:r w:rsidR="0044441B" w:rsidRPr="00BC6D26">
        <w:rPr>
          <w:rFonts w:ascii="Arial" w:hAnsi="Arial"/>
          <w:bCs/>
          <w:sz w:val="21"/>
        </w:rPr>
        <w:t>a</w:t>
      </w:r>
      <w:r w:rsidRPr="00BC6D26">
        <w:rPr>
          <w:rFonts w:ascii="Arial" w:hAnsi="Arial"/>
          <w:bCs/>
          <w:sz w:val="21"/>
        </w:rPr>
        <w:t xml:space="preserve"> compositrice a déjà bénéficié du dispositif, préciser les années et le(les) lieu(x) concerné(s) :</w:t>
      </w:r>
    </w:p>
    <w:p w14:paraId="10D74014" w14:textId="77777777" w:rsidR="00382336" w:rsidRPr="00BC6D26" w:rsidRDefault="00382336">
      <w:pPr>
        <w:rPr>
          <w:rFonts w:ascii="Arial" w:hAnsi="Arial"/>
          <w:bCs/>
          <w:sz w:val="21"/>
        </w:rPr>
      </w:pPr>
    </w:p>
    <w:p w14:paraId="2CC1E914" w14:textId="77777777" w:rsidR="00382336" w:rsidRPr="00BC6D26" w:rsidRDefault="00382336">
      <w:pPr>
        <w:rPr>
          <w:rFonts w:ascii="Arial" w:hAnsi="Arial"/>
          <w:bCs/>
          <w:sz w:val="21"/>
        </w:rPr>
      </w:pPr>
      <w:r w:rsidRPr="00BC6D26">
        <w:rPr>
          <w:rFonts w:ascii="Arial" w:hAnsi="Arial"/>
          <w:bCs/>
          <w:sz w:val="21"/>
        </w:rPr>
        <w:t>Joindre le CV</w:t>
      </w:r>
    </w:p>
    <w:p w14:paraId="4C8A6E6B" w14:textId="77777777" w:rsidR="00365272" w:rsidRPr="00BC6D26" w:rsidRDefault="00365272">
      <w:pPr>
        <w:rPr>
          <w:rFonts w:ascii="Arial" w:hAnsi="Arial"/>
          <w:b/>
          <w:sz w:val="21"/>
        </w:rPr>
      </w:pPr>
    </w:p>
    <w:p w14:paraId="7D91F382" w14:textId="77777777" w:rsidR="00365272" w:rsidRPr="00BC6D26" w:rsidRDefault="00365272">
      <w:pPr>
        <w:rPr>
          <w:rFonts w:ascii="Arial" w:hAnsi="Arial"/>
          <w:b/>
          <w:sz w:val="21"/>
        </w:rPr>
      </w:pPr>
    </w:p>
    <w:p w14:paraId="17467464" w14:textId="77777777" w:rsidR="00365272" w:rsidRPr="00BC6D26" w:rsidRDefault="00365272" w:rsidP="00365272">
      <w:pPr>
        <w:ind w:left="0" w:firstLine="0"/>
        <w:rPr>
          <w:rFonts w:ascii="Arial" w:hAnsi="Arial"/>
          <w:b/>
          <w:sz w:val="21"/>
        </w:rPr>
      </w:pPr>
    </w:p>
    <w:p w14:paraId="26176561" w14:textId="77777777" w:rsidR="00382336" w:rsidRPr="00BC6D26" w:rsidRDefault="0038233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240" w:lineRule="exact"/>
        <w:jc w:val="center"/>
        <w:rPr>
          <w:rFonts w:ascii="Arial" w:hAnsi="Arial"/>
          <w:sz w:val="21"/>
        </w:rPr>
      </w:pPr>
      <w:r w:rsidRPr="00BC6D26">
        <w:rPr>
          <w:rFonts w:ascii="Arial" w:hAnsi="Arial"/>
          <w:b/>
        </w:rPr>
        <w:lastRenderedPageBreak/>
        <w:t>PROJET ARTISTIQUE ET CULTUREL</w:t>
      </w:r>
    </w:p>
    <w:p w14:paraId="6A990E28" w14:textId="77777777" w:rsidR="00382336" w:rsidRPr="00BC6D26" w:rsidRDefault="00382336">
      <w:pPr>
        <w:pStyle w:val="Paragraphedeliste1"/>
        <w:spacing w:line="240" w:lineRule="exact"/>
        <w:rPr>
          <w:rFonts w:ascii="Arial" w:hAnsi="Arial"/>
          <w:sz w:val="21"/>
        </w:rPr>
      </w:pPr>
    </w:p>
    <w:p w14:paraId="0CC0FF28" w14:textId="64C3EF68" w:rsidR="00382336" w:rsidRPr="00BC6D26" w:rsidRDefault="00382336">
      <w:pPr>
        <w:pStyle w:val="Paragraphedeliste1"/>
        <w:numPr>
          <w:ilvl w:val="0"/>
          <w:numId w:val="2"/>
        </w:numPr>
        <w:spacing w:line="240" w:lineRule="exact"/>
        <w:rPr>
          <w:rFonts w:ascii="Arial" w:hAnsi="Arial"/>
          <w:sz w:val="21"/>
        </w:rPr>
      </w:pPr>
      <w:r w:rsidRPr="00BC6D26">
        <w:rPr>
          <w:rFonts w:ascii="Arial" w:hAnsi="Arial"/>
          <w:b/>
          <w:sz w:val="21"/>
        </w:rPr>
        <w:t xml:space="preserve">Concernant l’association du compositeur </w:t>
      </w:r>
      <w:r w:rsidR="00BD18E7" w:rsidRPr="00BC6D26">
        <w:rPr>
          <w:rFonts w:ascii="Arial" w:hAnsi="Arial"/>
          <w:b/>
          <w:sz w:val="21"/>
        </w:rPr>
        <w:t xml:space="preserve">ou compositrice </w:t>
      </w:r>
      <w:r w:rsidRPr="00BC6D26">
        <w:rPr>
          <w:rFonts w:ascii="Arial" w:hAnsi="Arial"/>
          <w:b/>
          <w:sz w:val="21"/>
        </w:rPr>
        <w:t>dans le lieu</w:t>
      </w:r>
    </w:p>
    <w:p w14:paraId="63096736" w14:textId="77777777" w:rsidR="00382336" w:rsidRPr="00BC6D26" w:rsidRDefault="00382336">
      <w:pPr>
        <w:spacing w:line="240" w:lineRule="exact"/>
        <w:rPr>
          <w:rFonts w:ascii="Arial" w:hAnsi="Arial"/>
          <w:sz w:val="21"/>
        </w:rPr>
      </w:pPr>
    </w:p>
    <w:p w14:paraId="7AC97FF8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  <w:r w:rsidRPr="00BC6D26">
        <w:rPr>
          <w:rFonts w:ascii="Arial" w:hAnsi="Arial"/>
          <w:sz w:val="21"/>
        </w:rPr>
        <w:t>Temps de présence prévu et répartition sur les deux saisons :</w:t>
      </w:r>
    </w:p>
    <w:p w14:paraId="1F3F48E1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038A5AFA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6DD0E8E2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02830B8F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  <w:r w:rsidRPr="00BC6D26">
        <w:rPr>
          <w:rFonts w:ascii="Arial" w:hAnsi="Arial"/>
          <w:sz w:val="21"/>
        </w:rPr>
        <w:t>Modalités de collaboration et de travail avec la direction et l’équipe du lieu, en particulier concernant la programmation artistique et les actions culturelles portées par le lieu :</w:t>
      </w:r>
    </w:p>
    <w:p w14:paraId="785F1E53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741B4AE4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5614FD98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7E51984A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1B4C5A8D" w14:textId="72C582EA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  <w:r w:rsidRPr="00BC6D26">
        <w:rPr>
          <w:rFonts w:ascii="Arial" w:hAnsi="Arial"/>
          <w:sz w:val="21"/>
        </w:rPr>
        <w:t>Préciser les espaces</w:t>
      </w:r>
      <w:r w:rsidR="00BD18E7" w:rsidRPr="00BC6D26">
        <w:rPr>
          <w:rFonts w:ascii="Arial" w:hAnsi="Arial"/>
          <w:sz w:val="21"/>
        </w:rPr>
        <w:t xml:space="preserve"> du lieu qui pourront être mis</w:t>
      </w:r>
      <w:r w:rsidRPr="00BC6D26">
        <w:rPr>
          <w:rFonts w:ascii="Arial" w:hAnsi="Arial"/>
          <w:sz w:val="21"/>
        </w:rPr>
        <w:t xml:space="preserve"> </w:t>
      </w:r>
      <w:r w:rsidR="00BD18E7" w:rsidRPr="00BC6D26">
        <w:rPr>
          <w:rFonts w:ascii="Arial" w:hAnsi="Arial"/>
          <w:sz w:val="21"/>
        </w:rPr>
        <w:t>à</w:t>
      </w:r>
      <w:r w:rsidRPr="00BC6D26">
        <w:rPr>
          <w:rFonts w:ascii="Arial" w:hAnsi="Arial"/>
          <w:sz w:val="21"/>
        </w:rPr>
        <w:t xml:space="preserve"> disposition et sur quelle durée : </w:t>
      </w:r>
    </w:p>
    <w:p w14:paraId="5B3A9CE0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6A4B27EA" w14:textId="77777777" w:rsidR="00365272" w:rsidRPr="00BC6D26" w:rsidRDefault="003652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24BE993E" w14:textId="77777777" w:rsidR="00365272" w:rsidRPr="00BC6D26" w:rsidRDefault="003652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723E8048" w14:textId="77777777" w:rsidR="00365272" w:rsidRPr="00BC6D26" w:rsidRDefault="003652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532DB315" w14:textId="77777777" w:rsidR="00365272" w:rsidRPr="00BC6D26" w:rsidRDefault="003652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72A12C6A" w14:textId="62CC5033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  <w:r w:rsidRPr="00BC6D26">
        <w:rPr>
          <w:rFonts w:ascii="Arial" w:hAnsi="Arial"/>
          <w:sz w:val="21"/>
        </w:rPr>
        <w:t xml:space="preserve">Préciser si des personnels de l’équipe du lieu seront associées à certaines actions (techniciens, équipes pour les actions de médiation, </w:t>
      </w:r>
      <w:r w:rsidR="00843CA6" w:rsidRPr="00BC6D26">
        <w:rPr>
          <w:rFonts w:ascii="Arial" w:hAnsi="Arial"/>
          <w:sz w:val="21"/>
        </w:rPr>
        <w:t>etc.</w:t>
      </w:r>
      <w:r w:rsidRPr="00BC6D26">
        <w:rPr>
          <w:rFonts w:ascii="Arial" w:hAnsi="Arial"/>
          <w:sz w:val="21"/>
        </w:rPr>
        <w:t>) :</w:t>
      </w:r>
    </w:p>
    <w:p w14:paraId="2C31E60E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11537131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72CA186E" w14:textId="77777777" w:rsidR="00365272" w:rsidRPr="00BC6D26" w:rsidRDefault="003652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492A30ED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72A3E2EA" w14:textId="1B4FAF3D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  <w:r w:rsidRPr="00BC6D26">
        <w:rPr>
          <w:rFonts w:ascii="Arial" w:hAnsi="Arial"/>
          <w:sz w:val="21"/>
        </w:rPr>
        <w:t xml:space="preserve">Types d’interventions et formats (décrire les différentes activités </w:t>
      </w:r>
      <w:r w:rsidR="00BD18E7" w:rsidRPr="00BC6D26">
        <w:rPr>
          <w:rFonts w:ascii="Arial" w:hAnsi="Arial"/>
          <w:sz w:val="21"/>
        </w:rPr>
        <w:t>prévues</w:t>
      </w:r>
      <w:r w:rsidRPr="00BC6D26">
        <w:rPr>
          <w:rFonts w:ascii="Arial" w:hAnsi="Arial"/>
          <w:sz w:val="21"/>
        </w:rPr>
        <w:t xml:space="preserve"> dans le cadre de l’association en précisant le format et la durée)</w:t>
      </w:r>
    </w:p>
    <w:p w14:paraId="14451DA7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3A8F3FD9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249139CE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726362BC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69CFAA66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5EC8FEAB" w14:textId="77777777" w:rsidR="00382336" w:rsidRPr="00BC6D26" w:rsidRDefault="00382336">
      <w:pPr>
        <w:spacing w:line="240" w:lineRule="exact"/>
        <w:rPr>
          <w:rFonts w:ascii="Arial" w:hAnsi="Arial"/>
          <w:sz w:val="21"/>
        </w:rPr>
      </w:pPr>
    </w:p>
    <w:p w14:paraId="5FDECA60" w14:textId="77777777" w:rsidR="00382336" w:rsidRPr="00BC6D26" w:rsidRDefault="00382336">
      <w:pPr>
        <w:spacing w:line="240" w:lineRule="exact"/>
        <w:rPr>
          <w:rFonts w:ascii="Arial" w:hAnsi="Arial"/>
          <w:sz w:val="21"/>
        </w:rPr>
      </w:pPr>
    </w:p>
    <w:p w14:paraId="0106A011" w14:textId="77777777" w:rsidR="00382336" w:rsidRPr="00BC6D26" w:rsidRDefault="00382336">
      <w:pPr>
        <w:pStyle w:val="Paragraphedeliste1"/>
        <w:numPr>
          <w:ilvl w:val="0"/>
          <w:numId w:val="2"/>
        </w:numPr>
        <w:spacing w:line="240" w:lineRule="exact"/>
        <w:rPr>
          <w:rFonts w:ascii="Arial" w:hAnsi="Arial"/>
          <w:sz w:val="21"/>
        </w:rPr>
      </w:pPr>
      <w:r w:rsidRPr="00BC6D26">
        <w:rPr>
          <w:rFonts w:ascii="Arial" w:hAnsi="Arial"/>
          <w:sz w:val="21"/>
        </w:rPr>
        <w:t>Concernant la programmation musicale</w:t>
      </w:r>
    </w:p>
    <w:p w14:paraId="763761D2" w14:textId="77777777" w:rsidR="00382336" w:rsidRPr="00BC6D26" w:rsidRDefault="00382336">
      <w:pPr>
        <w:spacing w:line="240" w:lineRule="exact"/>
        <w:rPr>
          <w:rFonts w:ascii="Arial" w:hAnsi="Arial"/>
          <w:sz w:val="21"/>
        </w:rPr>
      </w:pPr>
    </w:p>
    <w:p w14:paraId="45B0B797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  <w:r w:rsidRPr="00BC6D26">
        <w:rPr>
          <w:rFonts w:ascii="Arial" w:hAnsi="Arial"/>
          <w:sz w:val="21"/>
        </w:rPr>
        <w:t>Détailler les créations, reprises et diffusions prévues sur l’ensemble des 2 saisons (noms des créations ou programme, dates, lieux, partenaires) :</w:t>
      </w:r>
    </w:p>
    <w:p w14:paraId="277FFC71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740433B2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604019CA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162A4A67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6F751A19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7A771243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450484CF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5967C566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7D0CCFD7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6F8E599F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431125F8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03EA62A7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51D7660D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4F72E234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055CCACC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53DCA8C8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5343F518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711E7DE5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39D0B4C6" w14:textId="77777777" w:rsidR="00382336" w:rsidRPr="00BC6D26" w:rsidRDefault="00382336">
      <w:pPr>
        <w:spacing w:line="240" w:lineRule="exact"/>
        <w:rPr>
          <w:rFonts w:ascii="Arial" w:hAnsi="Arial"/>
          <w:sz w:val="21"/>
        </w:rPr>
      </w:pPr>
    </w:p>
    <w:p w14:paraId="7327B60C" w14:textId="77777777" w:rsidR="00365272" w:rsidRPr="00BC6D26" w:rsidRDefault="00365272">
      <w:pPr>
        <w:spacing w:line="240" w:lineRule="exact"/>
        <w:rPr>
          <w:rFonts w:ascii="Arial" w:hAnsi="Arial"/>
          <w:sz w:val="21"/>
        </w:rPr>
      </w:pPr>
    </w:p>
    <w:p w14:paraId="2359F5E6" w14:textId="77777777" w:rsidR="00365272" w:rsidRPr="00BC6D26" w:rsidRDefault="00365272">
      <w:pPr>
        <w:spacing w:line="240" w:lineRule="exact"/>
        <w:rPr>
          <w:rFonts w:ascii="Arial" w:hAnsi="Arial"/>
          <w:sz w:val="21"/>
        </w:rPr>
      </w:pPr>
    </w:p>
    <w:p w14:paraId="16B3F011" w14:textId="77777777" w:rsidR="00382336" w:rsidRPr="00BC6D26" w:rsidRDefault="00382336">
      <w:pPr>
        <w:pStyle w:val="Paragraphedeliste1"/>
        <w:numPr>
          <w:ilvl w:val="0"/>
          <w:numId w:val="2"/>
        </w:numPr>
        <w:spacing w:line="240" w:lineRule="exact"/>
        <w:rPr>
          <w:rFonts w:ascii="Arial" w:hAnsi="Arial"/>
          <w:sz w:val="21"/>
        </w:rPr>
      </w:pPr>
      <w:r w:rsidRPr="00BC6D26">
        <w:rPr>
          <w:rFonts w:ascii="Arial" w:hAnsi="Arial"/>
          <w:sz w:val="21"/>
        </w:rPr>
        <w:t>Concernant les actions de médiation et pédagogiques</w:t>
      </w:r>
    </w:p>
    <w:p w14:paraId="100D7161" w14:textId="77777777" w:rsidR="00382336" w:rsidRPr="00BC6D26" w:rsidRDefault="00382336">
      <w:pPr>
        <w:spacing w:line="240" w:lineRule="exact"/>
        <w:rPr>
          <w:rFonts w:ascii="Arial" w:hAnsi="Arial"/>
          <w:sz w:val="21"/>
        </w:rPr>
      </w:pPr>
    </w:p>
    <w:p w14:paraId="6EC3485D" w14:textId="0A129C10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  <w:r w:rsidRPr="00BC6D26">
        <w:rPr>
          <w:rFonts w:ascii="Arial" w:hAnsi="Arial"/>
          <w:sz w:val="21"/>
        </w:rPr>
        <w:t xml:space="preserve">Préciser les actions proposées (format, durée, intervenants si différents de celle du </w:t>
      </w:r>
      <w:r w:rsidR="00BD18E7" w:rsidRPr="00BC6D26">
        <w:rPr>
          <w:rFonts w:ascii="Arial" w:hAnsi="Arial"/>
          <w:sz w:val="21"/>
        </w:rPr>
        <w:t>l’artiste associé</w:t>
      </w:r>
      <w:r w:rsidRPr="00BC6D26">
        <w:rPr>
          <w:rFonts w:ascii="Arial" w:hAnsi="Arial"/>
          <w:sz w:val="21"/>
        </w:rPr>
        <w:t>) et leur articulation avec le projet artistique du dispositif et du lieu :</w:t>
      </w:r>
    </w:p>
    <w:p w14:paraId="54BC057B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4C2B1686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2C0C0087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637CF975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4C7AE31B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21676857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171A89CE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70256027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64E69A79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7DC0F9C8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6F3B6816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55150CB3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239520D8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2B19D4F0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190AC632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4D6218D2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475F1405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258FD497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19DB775B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137E9103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798DE758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53F11134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622DEA01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16771AB5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  <w:rPr>
          <w:rFonts w:ascii="Arial" w:hAnsi="Arial"/>
          <w:sz w:val="21"/>
        </w:rPr>
      </w:pPr>
    </w:p>
    <w:p w14:paraId="72484C45" w14:textId="77777777" w:rsidR="00382336" w:rsidRPr="00BC6D26" w:rsidRDefault="00382336">
      <w:pPr>
        <w:spacing w:line="240" w:lineRule="exact"/>
        <w:rPr>
          <w:rFonts w:ascii="Arial" w:hAnsi="Arial"/>
          <w:sz w:val="21"/>
        </w:rPr>
      </w:pPr>
    </w:p>
    <w:p w14:paraId="5AA2EDF3" w14:textId="77777777" w:rsidR="00382336" w:rsidRPr="00BC6D26" w:rsidRDefault="00382336">
      <w:pPr>
        <w:pStyle w:val="Paragraphedeliste1"/>
        <w:numPr>
          <w:ilvl w:val="0"/>
          <w:numId w:val="2"/>
        </w:numPr>
        <w:rPr>
          <w:rFonts w:ascii="Arial" w:hAnsi="Arial"/>
          <w:sz w:val="21"/>
        </w:rPr>
      </w:pPr>
      <w:r w:rsidRPr="00BC6D26">
        <w:rPr>
          <w:rFonts w:ascii="Arial" w:hAnsi="Arial"/>
          <w:sz w:val="21"/>
        </w:rPr>
        <w:t>Concernant les partenariats</w:t>
      </w:r>
    </w:p>
    <w:p w14:paraId="378F58EC" w14:textId="77777777" w:rsidR="00382336" w:rsidRPr="00BC6D26" w:rsidRDefault="00382336">
      <w:pPr>
        <w:rPr>
          <w:rFonts w:ascii="Arial" w:hAnsi="Arial"/>
          <w:sz w:val="21"/>
        </w:rPr>
      </w:pPr>
    </w:p>
    <w:p w14:paraId="115320D1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  <w:r w:rsidRPr="00BC6D26">
        <w:rPr>
          <w:rFonts w:ascii="Arial" w:hAnsi="Arial"/>
          <w:sz w:val="21"/>
        </w:rPr>
        <w:t>Préciser les partenaires envisagés pour les créations, la diffusion, les actions culturelles et pédagogiques (partenaires de production ou de diffusion, financiers, etc.)</w:t>
      </w:r>
    </w:p>
    <w:p w14:paraId="3D1EA58D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5BC1F1D4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3A674987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277C8F05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70877786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18013F2D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02E15F9E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1B1DE1B4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64687DCC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17AEEFED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2D371165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34A30F4E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6E8F0557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7FCCCAEB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6E91A45C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645B5B86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1FD3187F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005F7A6F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69E8B3F0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1F4BE033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3CE4B681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2D3A52A0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31807CD9" w14:textId="77777777" w:rsidR="00382336" w:rsidRPr="00BC6D26" w:rsidRDefault="00382336">
      <w:pPr>
        <w:rPr>
          <w:rFonts w:ascii="Arial" w:hAnsi="Arial"/>
          <w:sz w:val="21"/>
        </w:rPr>
      </w:pPr>
    </w:p>
    <w:p w14:paraId="0D1B1489" w14:textId="77777777" w:rsidR="00365272" w:rsidRPr="00BC6D26" w:rsidRDefault="00365272">
      <w:pPr>
        <w:rPr>
          <w:rFonts w:ascii="Arial" w:hAnsi="Arial"/>
          <w:sz w:val="21"/>
        </w:rPr>
      </w:pPr>
    </w:p>
    <w:p w14:paraId="18140F85" w14:textId="77777777" w:rsidR="00365272" w:rsidRPr="00BC6D26" w:rsidRDefault="00365272">
      <w:pPr>
        <w:rPr>
          <w:rFonts w:ascii="Arial" w:hAnsi="Arial"/>
          <w:sz w:val="21"/>
        </w:rPr>
      </w:pPr>
    </w:p>
    <w:p w14:paraId="29425791" w14:textId="77777777" w:rsidR="00382336" w:rsidRPr="00BC6D26" w:rsidRDefault="00382336">
      <w:pPr>
        <w:rPr>
          <w:rFonts w:ascii="Arial" w:hAnsi="Arial"/>
          <w:sz w:val="21"/>
        </w:rPr>
      </w:pPr>
    </w:p>
    <w:p w14:paraId="71261B22" w14:textId="77777777" w:rsidR="00382336" w:rsidRPr="00BC6D26" w:rsidRDefault="00382336">
      <w:pPr>
        <w:pStyle w:val="Paragraphedeliste1"/>
        <w:numPr>
          <w:ilvl w:val="0"/>
          <w:numId w:val="2"/>
        </w:numPr>
        <w:rPr>
          <w:rFonts w:ascii="Arial" w:hAnsi="Arial"/>
          <w:sz w:val="21"/>
        </w:rPr>
      </w:pPr>
      <w:r w:rsidRPr="00BC6D26">
        <w:rPr>
          <w:rFonts w:ascii="Arial" w:hAnsi="Arial"/>
          <w:sz w:val="21"/>
        </w:rPr>
        <w:t>Communication et valorisation</w:t>
      </w:r>
    </w:p>
    <w:p w14:paraId="5DEBCFCD" w14:textId="77777777" w:rsidR="00382336" w:rsidRPr="00BC6D26" w:rsidRDefault="00382336">
      <w:pPr>
        <w:rPr>
          <w:rFonts w:ascii="Arial" w:hAnsi="Arial"/>
          <w:sz w:val="21"/>
        </w:rPr>
      </w:pPr>
    </w:p>
    <w:p w14:paraId="3A8FCD68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  <w:r w:rsidRPr="00BC6D26">
        <w:rPr>
          <w:rFonts w:ascii="Arial" w:hAnsi="Arial"/>
          <w:sz w:val="21"/>
        </w:rPr>
        <w:t>Préciser les moyens envisagés pour communiquer sur cette association et les projets menés</w:t>
      </w:r>
    </w:p>
    <w:p w14:paraId="39C7D1C5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41C734E1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12446C11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65F270DC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20E099F7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637F5DBD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283C00AA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20F24DE8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0AA37016" w14:textId="5B0C44A5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  <w:r w:rsidRPr="00BC6D26">
        <w:rPr>
          <w:rFonts w:ascii="Arial" w:hAnsi="Arial"/>
          <w:sz w:val="21"/>
        </w:rPr>
        <w:t xml:space="preserve">Préciser les moyens mis en œuvre et réseaux mobilisés pour valoriser le travail </w:t>
      </w:r>
      <w:r w:rsidR="00BD18E7" w:rsidRPr="00BC6D26">
        <w:rPr>
          <w:rFonts w:ascii="Arial" w:hAnsi="Arial"/>
          <w:sz w:val="21"/>
        </w:rPr>
        <w:t>de l’artiste associé</w:t>
      </w:r>
    </w:p>
    <w:p w14:paraId="3B0FB550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64AB962D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25AD2D91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7FB9D8C2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17BD7673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5A75E9E0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789A16E1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4A6CB424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4747B367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24BA4698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1932F656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5320EECC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3175F2BC" w14:textId="77777777" w:rsidR="00382336" w:rsidRPr="00BC6D26" w:rsidRDefault="00382336">
      <w:pPr>
        <w:rPr>
          <w:rFonts w:ascii="Arial" w:hAnsi="Arial"/>
          <w:sz w:val="21"/>
        </w:rPr>
      </w:pPr>
    </w:p>
    <w:p w14:paraId="258AF404" w14:textId="1A7B6FA0" w:rsidR="00197343" w:rsidRPr="00BC6D26" w:rsidRDefault="00381F26" w:rsidP="00197343">
      <w:pPr>
        <w:pStyle w:val="Paragraphedeliste1"/>
        <w:numPr>
          <w:ilvl w:val="0"/>
          <w:numId w:val="2"/>
        </w:numPr>
        <w:rPr>
          <w:rFonts w:ascii="Arial" w:hAnsi="Arial"/>
          <w:sz w:val="21"/>
        </w:rPr>
      </w:pPr>
      <w:r w:rsidRPr="00BC6D26">
        <w:rPr>
          <w:rFonts w:ascii="Arial" w:hAnsi="Arial"/>
          <w:sz w:val="21"/>
        </w:rPr>
        <w:t>Optionnel : collaboration avec un ensemble</w:t>
      </w:r>
    </w:p>
    <w:p w14:paraId="5EC00622" w14:textId="77777777" w:rsidR="00197343" w:rsidRPr="00BC6D26" w:rsidRDefault="00197343" w:rsidP="00197343">
      <w:pPr>
        <w:rPr>
          <w:rFonts w:ascii="Arial" w:hAnsi="Arial"/>
          <w:sz w:val="21"/>
        </w:rPr>
      </w:pPr>
    </w:p>
    <w:p w14:paraId="3BDD5771" w14:textId="1F2D1CEC" w:rsidR="00197343" w:rsidRPr="00BC6D26" w:rsidRDefault="00182011" w:rsidP="00381F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  <w:r w:rsidRPr="00BC6D26">
        <w:rPr>
          <w:rFonts w:ascii="Arial" w:hAnsi="Arial"/>
          <w:sz w:val="21"/>
        </w:rPr>
        <w:t>Détailler l’articulation entre la résidence du compositeur/de la compositrice et celle de l’ensemble</w:t>
      </w:r>
    </w:p>
    <w:p w14:paraId="35706EAE" w14:textId="77777777" w:rsidR="00197343" w:rsidRPr="00BC6D26" w:rsidRDefault="00197343" w:rsidP="001973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3552E0E1" w14:textId="77777777" w:rsidR="00197343" w:rsidRPr="00BC6D26" w:rsidRDefault="00197343" w:rsidP="001973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4789DF25" w14:textId="77777777" w:rsidR="00197343" w:rsidRPr="00BC6D26" w:rsidRDefault="00197343" w:rsidP="001973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0F426C41" w14:textId="77777777" w:rsidR="00197343" w:rsidRPr="00BC6D26" w:rsidRDefault="00197343" w:rsidP="001973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023FBCFA" w14:textId="77777777" w:rsidR="00197343" w:rsidRPr="00BC6D26" w:rsidRDefault="00197343" w:rsidP="001973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6241819C" w14:textId="77777777" w:rsidR="00197343" w:rsidRPr="00BC6D26" w:rsidRDefault="00197343" w:rsidP="001973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06161FC2" w14:textId="77777777" w:rsidR="00197343" w:rsidRPr="00BC6D26" w:rsidRDefault="00197343" w:rsidP="001973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19CD170B" w14:textId="77777777" w:rsidR="00197343" w:rsidRPr="00BC6D26" w:rsidRDefault="00197343" w:rsidP="001973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6BF9B1FF" w14:textId="77777777" w:rsidR="00197343" w:rsidRPr="00BC6D26" w:rsidRDefault="00197343" w:rsidP="001973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652E7BE5" w14:textId="77777777" w:rsidR="00197343" w:rsidRPr="00BC6D26" w:rsidRDefault="00197343" w:rsidP="001973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4353EE90" w14:textId="77777777" w:rsidR="00197343" w:rsidRPr="00BC6D26" w:rsidRDefault="00197343" w:rsidP="001973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05F3D326" w14:textId="77777777" w:rsidR="00197343" w:rsidRPr="00BC6D26" w:rsidRDefault="00197343" w:rsidP="00197343">
      <w:pPr>
        <w:rPr>
          <w:rFonts w:ascii="Arial" w:hAnsi="Arial"/>
          <w:sz w:val="21"/>
        </w:rPr>
      </w:pPr>
    </w:p>
    <w:p w14:paraId="14EDDBFC" w14:textId="77777777" w:rsidR="00382336" w:rsidRPr="00BC6D26" w:rsidRDefault="00382336">
      <w:pPr>
        <w:rPr>
          <w:rFonts w:ascii="Arial" w:hAnsi="Arial"/>
          <w:sz w:val="21"/>
        </w:rPr>
      </w:pPr>
    </w:p>
    <w:p w14:paraId="041D032E" w14:textId="77777777" w:rsidR="00382336" w:rsidRPr="00BC6D26" w:rsidRDefault="00382336">
      <w:pPr>
        <w:pageBreakBefore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240" w:lineRule="exact"/>
        <w:jc w:val="center"/>
        <w:rPr>
          <w:rFonts w:ascii="Arial" w:hAnsi="Arial"/>
          <w:sz w:val="21"/>
        </w:rPr>
      </w:pPr>
      <w:r w:rsidRPr="00BC6D26">
        <w:rPr>
          <w:rFonts w:ascii="Arial" w:hAnsi="Arial"/>
          <w:b/>
        </w:rPr>
        <w:t>ELEMENTS BUDGETAIRES</w:t>
      </w:r>
    </w:p>
    <w:p w14:paraId="680FAAC4" w14:textId="77777777" w:rsidR="00382336" w:rsidRPr="00BC6D26" w:rsidRDefault="00382336">
      <w:pPr>
        <w:rPr>
          <w:rFonts w:ascii="Arial" w:hAnsi="Arial"/>
          <w:sz w:val="21"/>
        </w:rPr>
      </w:pPr>
    </w:p>
    <w:p w14:paraId="3C16FDBD" w14:textId="0B96E689" w:rsidR="00382336" w:rsidRPr="00BC6D26" w:rsidRDefault="00382336">
      <w:pPr>
        <w:rPr>
          <w:rFonts w:ascii="Arial" w:hAnsi="Arial"/>
          <w:sz w:val="21"/>
        </w:rPr>
      </w:pPr>
      <w:r w:rsidRPr="00BC6D26">
        <w:rPr>
          <w:rFonts w:ascii="Arial" w:hAnsi="Arial"/>
          <w:sz w:val="21"/>
        </w:rPr>
        <w:t xml:space="preserve">Joindre le budget global </w:t>
      </w:r>
      <w:r w:rsidR="00695B75" w:rsidRPr="00BC6D26">
        <w:rPr>
          <w:rFonts w:ascii="Arial" w:hAnsi="Arial"/>
          <w:sz w:val="21"/>
        </w:rPr>
        <w:t>prévisionnel du lieu (année 202</w:t>
      </w:r>
      <w:r w:rsidR="00365272" w:rsidRPr="00BC6D26">
        <w:rPr>
          <w:rFonts w:ascii="Arial" w:hAnsi="Arial"/>
          <w:sz w:val="21"/>
        </w:rPr>
        <w:t>6</w:t>
      </w:r>
      <w:r w:rsidR="005A4D43" w:rsidRPr="00BC6D26">
        <w:rPr>
          <w:rFonts w:ascii="Arial" w:hAnsi="Arial"/>
          <w:sz w:val="21"/>
        </w:rPr>
        <w:t>, ou à défaut 202</w:t>
      </w:r>
      <w:r w:rsidR="00365272" w:rsidRPr="00BC6D26">
        <w:rPr>
          <w:rFonts w:ascii="Arial" w:hAnsi="Arial"/>
          <w:sz w:val="21"/>
        </w:rPr>
        <w:t>5</w:t>
      </w:r>
      <w:r w:rsidRPr="00BC6D26">
        <w:rPr>
          <w:rFonts w:ascii="Arial" w:hAnsi="Arial"/>
          <w:sz w:val="21"/>
        </w:rPr>
        <w:t>)</w:t>
      </w:r>
    </w:p>
    <w:p w14:paraId="59112203" w14:textId="77777777" w:rsidR="00382336" w:rsidRPr="00BC6D26" w:rsidRDefault="00382336">
      <w:pPr>
        <w:rPr>
          <w:rFonts w:ascii="Arial" w:hAnsi="Arial"/>
          <w:sz w:val="21"/>
        </w:rPr>
      </w:pPr>
    </w:p>
    <w:p w14:paraId="0152AB94" w14:textId="77777777" w:rsidR="00382336" w:rsidRPr="00BC6D26" w:rsidRDefault="00382336">
      <w:pPr>
        <w:rPr>
          <w:rFonts w:ascii="Arial" w:hAnsi="Arial"/>
          <w:sz w:val="21"/>
        </w:rPr>
      </w:pPr>
      <w:r w:rsidRPr="00BC6D26">
        <w:rPr>
          <w:rFonts w:ascii="Arial" w:hAnsi="Arial"/>
          <w:sz w:val="21"/>
        </w:rPr>
        <w:t>Joindre le budget du projet pour chacune des deux saisons ou années civiles</w:t>
      </w:r>
      <w:r w:rsidR="00377826" w:rsidRPr="00BC6D26">
        <w:rPr>
          <w:rFonts w:ascii="Arial" w:hAnsi="Arial"/>
          <w:sz w:val="21"/>
        </w:rPr>
        <w:t xml:space="preserve"> faisant apparaitre la rémunération détaillée du compositeur. </w:t>
      </w:r>
    </w:p>
    <w:p w14:paraId="5B8D021D" w14:textId="77777777" w:rsidR="00382336" w:rsidRPr="00BC6D26" w:rsidRDefault="00382336">
      <w:pPr>
        <w:rPr>
          <w:rFonts w:ascii="Arial" w:hAnsi="Arial"/>
          <w:sz w:val="21"/>
        </w:rPr>
      </w:pPr>
    </w:p>
    <w:p w14:paraId="4B96F8F7" w14:textId="53150BA9" w:rsidR="00382336" w:rsidRPr="00BC6D26" w:rsidRDefault="00382336">
      <w:pPr>
        <w:rPr>
          <w:rFonts w:ascii="Arial" w:hAnsi="Arial"/>
          <w:sz w:val="21"/>
        </w:rPr>
      </w:pPr>
      <w:r w:rsidRPr="00BC6D26">
        <w:rPr>
          <w:rFonts w:ascii="Arial" w:hAnsi="Arial"/>
          <w:b/>
          <w:i/>
          <w:sz w:val="21"/>
        </w:rPr>
        <w:t>Pour rappel, la participation Etat/SACEM</w:t>
      </w:r>
      <w:r w:rsidR="00847859" w:rsidRPr="00BC6D26">
        <w:rPr>
          <w:rFonts w:ascii="Arial" w:hAnsi="Arial"/>
          <w:b/>
          <w:i/>
          <w:sz w:val="21"/>
        </w:rPr>
        <w:t xml:space="preserve"> </w:t>
      </w:r>
      <w:r w:rsidRPr="00BC6D26">
        <w:rPr>
          <w:rFonts w:ascii="Arial" w:hAnsi="Arial"/>
          <w:b/>
          <w:i/>
          <w:sz w:val="21"/>
        </w:rPr>
        <w:t>est forfaitaire, et représente 25 000€ par année, soit un financement global de 50 000€ sur les deux années. Elle ne peut pas représenter la totalité des coûts du dispositif, d’autres partenaires financiers étant attendus.</w:t>
      </w:r>
    </w:p>
    <w:p w14:paraId="79D9E648" w14:textId="77777777" w:rsidR="00382336" w:rsidRPr="00BC6D26" w:rsidRDefault="00382336">
      <w:pPr>
        <w:rPr>
          <w:rFonts w:ascii="Arial" w:hAnsi="Arial"/>
          <w:sz w:val="21"/>
        </w:rPr>
      </w:pPr>
    </w:p>
    <w:p w14:paraId="37644E18" w14:textId="77777777" w:rsidR="00382336" w:rsidRPr="00BC6D26" w:rsidRDefault="00382336">
      <w:pPr>
        <w:rPr>
          <w:rFonts w:ascii="Arial" w:hAnsi="Arial"/>
          <w:sz w:val="21"/>
        </w:rPr>
      </w:pPr>
    </w:p>
    <w:p w14:paraId="1E14C4F7" w14:textId="77777777" w:rsidR="00382336" w:rsidRPr="00BC6D26" w:rsidRDefault="0038233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240" w:lineRule="exact"/>
        <w:jc w:val="center"/>
        <w:rPr>
          <w:rFonts w:ascii="Arial" w:hAnsi="Arial"/>
          <w:sz w:val="21"/>
        </w:rPr>
      </w:pPr>
      <w:r w:rsidRPr="00BC6D26">
        <w:rPr>
          <w:rFonts w:ascii="Arial" w:hAnsi="Arial"/>
          <w:b/>
        </w:rPr>
        <w:t>CALENDRIER RECAPITULATIF</w:t>
      </w:r>
    </w:p>
    <w:p w14:paraId="1DD4EDD5" w14:textId="77777777" w:rsidR="00382336" w:rsidRPr="00BC6D26" w:rsidRDefault="00382336">
      <w:pPr>
        <w:rPr>
          <w:rFonts w:ascii="Arial" w:hAnsi="Arial"/>
          <w:sz w:val="21"/>
        </w:rPr>
      </w:pPr>
    </w:p>
    <w:p w14:paraId="0CB4BD67" w14:textId="4F55F3A2" w:rsidR="00382336" w:rsidRPr="00BC6D26" w:rsidRDefault="005A4D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  <w:r w:rsidRPr="00BC6D26">
        <w:rPr>
          <w:rFonts w:ascii="Arial" w:hAnsi="Arial"/>
          <w:sz w:val="21"/>
        </w:rPr>
        <w:t>Saison 202</w:t>
      </w:r>
      <w:r w:rsidR="00365272" w:rsidRPr="00BC6D26">
        <w:rPr>
          <w:rFonts w:ascii="Arial" w:hAnsi="Arial"/>
          <w:sz w:val="21"/>
        </w:rPr>
        <w:t>6</w:t>
      </w:r>
      <w:r w:rsidRPr="00BC6D26">
        <w:rPr>
          <w:rFonts w:ascii="Arial" w:hAnsi="Arial"/>
          <w:sz w:val="21"/>
        </w:rPr>
        <w:t>-202</w:t>
      </w:r>
      <w:r w:rsidR="00365272" w:rsidRPr="00BC6D26">
        <w:rPr>
          <w:rFonts w:ascii="Arial" w:hAnsi="Arial"/>
          <w:sz w:val="21"/>
        </w:rPr>
        <w:t>7</w:t>
      </w:r>
    </w:p>
    <w:p w14:paraId="0CD2D4AA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0F3532BC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06E819E3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1135C6CD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571855D4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5BA17810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5C87D3AE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61D09A31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1AB83DCB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29274F1E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6412F87B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46D36492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36C5FF5E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64E29A2E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6441B92A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48697406" w14:textId="5D3CF28E" w:rsidR="00382336" w:rsidRPr="00BC6D26" w:rsidRDefault="005A4D4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  <w:r w:rsidRPr="00BC6D26">
        <w:rPr>
          <w:rFonts w:ascii="Arial" w:hAnsi="Arial"/>
          <w:sz w:val="21"/>
        </w:rPr>
        <w:t>Saison 202</w:t>
      </w:r>
      <w:r w:rsidR="00365272" w:rsidRPr="00BC6D26">
        <w:rPr>
          <w:rFonts w:ascii="Arial" w:hAnsi="Arial"/>
          <w:sz w:val="21"/>
        </w:rPr>
        <w:t>7</w:t>
      </w:r>
      <w:r w:rsidRPr="00BC6D26">
        <w:rPr>
          <w:rFonts w:ascii="Arial" w:hAnsi="Arial"/>
          <w:sz w:val="21"/>
        </w:rPr>
        <w:t>-202</w:t>
      </w:r>
      <w:r w:rsidR="00365272" w:rsidRPr="00BC6D26">
        <w:rPr>
          <w:rFonts w:ascii="Arial" w:hAnsi="Arial"/>
          <w:sz w:val="21"/>
        </w:rPr>
        <w:t>8</w:t>
      </w:r>
    </w:p>
    <w:p w14:paraId="1094D603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38E2DDAC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725EEC3E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3E9A01C8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354327DB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6C5CB9FF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3C5869BE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26DD6C7A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17973E9E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2049F304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4FFC9C18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28FD350A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14E87ED4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3656355A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2449893A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34222D25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1E2AAB53" w14:textId="77777777" w:rsidR="00382336" w:rsidRPr="00BC6D26" w:rsidRDefault="003823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</w:rPr>
      </w:pPr>
    </w:p>
    <w:p w14:paraId="4497EFB5" w14:textId="77777777" w:rsidR="00382336" w:rsidRPr="00BC6D26" w:rsidRDefault="00382336" w:rsidP="0099316F">
      <w:pPr>
        <w:ind w:left="0" w:firstLine="0"/>
        <w:rPr>
          <w:rFonts w:ascii="Arial" w:hAnsi="Arial"/>
          <w:sz w:val="21"/>
        </w:rPr>
      </w:pPr>
    </w:p>
    <w:p w14:paraId="13D3C733" w14:textId="49B09FF9" w:rsidR="00382336" w:rsidRPr="00BC6D26" w:rsidRDefault="00382336">
      <w:pPr>
        <w:rPr>
          <w:spacing w:val="-2"/>
        </w:rPr>
      </w:pPr>
      <w:r w:rsidRPr="00BC6D26">
        <w:rPr>
          <w:rFonts w:ascii="Arial" w:hAnsi="Arial"/>
          <w:spacing w:val="-2"/>
          <w:sz w:val="21"/>
        </w:rPr>
        <w:t>Le dossier constitutif de la demande d’aide du dispositif,</w:t>
      </w:r>
      <w:r w:rsidRPr="00BC6D26">
        <w:rPr>
          <w:rFonts w:ascii="Arial" w:hAnsi="Arial"/>
          <w:b/>
          <w:spacing w:val="-2"/>
          <w:sz w:val="21"/>
        </w:rPr>
        <w:t xml:space="preserve"> accompagné des pièces complémentaires (CV, note d’intention, budget du lieu, budget prévisionnel du projet) </w:t>
      </w:r>
      <w:r w:rsidRPr="00BC6D26">
        <w:rPr>
          <w:rFonts w:ascii="Arial" w:hAnsi="Arial"/>
          <w:spacing w:val="-2"/>
          <w:sz w:val="21"/>
        </w:rPr>
        <w:t xml:space="preserve">devra être adressé </w:t>
      </w:r>
      <w:r w:rsidR="005A4D43" w:rsidRPr="00BC6D26">
        <w:rPr>
          <w:rFonts w:ascii="Arial" w:hAnsi="Arial"/>
          <w:b/>
          <w:spacing w:val="-2"/>
          <w:sz w:val="21"/>
        </w:rPr>
        <w:t>avant le 2</w:t>
      </w:r>
      <w:r w:rsidR="00365272" w:rsidRPr="00BC6D26">
        <w:rPr>
          <w:rFonts w:ascii="Arial" w:hAnsi="Arial"/>
          <w:b/>
          <w:spacing w:val="-2"/>
          <w:sz w:val="21"/>
        </w:rPr>
        <w:t>7</w:t>
      </w:r>
      <w:r w:rsidR="00654C00" w:rsidRPr="00BC6D26">
        <w:rPr>
          <w:rFonts w:ascii="Arial" w:hAnsi="Arial"/>
          <w:b/>
          <w:spacing w:val="-2"/>
          <w:sz w:val="21"/>
        </w:rPr>
        <w:t xml:space="preserve"> février 202</w:t>
      </w:r>
      <w:r w:rsidR="00365272" w:rsidRPr="00BC6D26">
        <w:rPr>
          <w:rFonts w:ascii="Arial" w:hAnsi="Arial"/>
          <w:b/>
          <w:spacing w:val="-2"/>
          <w:sz w:val="21"/>
        </w:rPr>
        <w:t>6</w:t>
      </w:r>
      <w:r w:rsidRPr="00BC6D26">
        <w:rPr>
          <w:rFonts w:ascii="Arial" w:hAnsi="Arial"/>
          <w:b/>
          <w:spacing w:val="-2"/>
          <w:sz w:val="21"/>
        </w:rPr>
        <w:t xml:space="preserve"> </w:t>
      </w:r>
      <w:r w:rsidRPr="00BC6D26">
        <w:rPr>
          <w:rFonts w:ascii="Arial" w:hAnsi="Arial"/>
          <w:spacing w:val="-2"/>
          <w:sz w:val="21"/>
        </w:rPr>
        <w:t xml:space="preserve">délai de rigueur </w:t>
      </w:r>
      <w:r w:rsidRPr="00BC6D26">
        <w:rPr>
          <w:rFonts w:ascii="Arial" w:hAnsi="Arial"/>
          <w:b/>
          <w:spacing w:val="-2"/>
          <w:sz w:val="21"/>
          <w:u w:val="single"/>
        </w:rPr>
        <w:t xml:space="preserve">par courriel </w:t>
      </w:r>
      <w:r w:rsidRPr="00BC6D26">
        <w:rPr>
          <w:rFonts w:ascii="Arial" w:hAnsi="Arial"/>
          <w:spacing w:val="-2"/>
          <w:sz w:val="21"/>
        </w:rPr>
        <w:t xml:space="preserve">à l’attention du conseiller </w:t>
      </w:r>
      <w:r w:rsidR="0044441B" w:rsidRPr="00BC6D26">
        <w:rPr>
          <w:rFonts w:ascii="Arial" w:hAnsi="Arial"/>
          <w:spacing w:val="-2"/>
          <w:sz w:val="21"/>
        </w:rPr>
        <w:t xml:space="preserve">pour la </w:t>
      </w:r>
      <w:r w:rsidRPr="00BC6D26">
        <w:rPr>
          <w:rFonts w:ascii="Arial" w:hAnsi="Arial"/>
          <w:spacing w:val="-2"/>
          <w:sz w:val="21"/>
        </w:rPr>
        <w:t>musique de la DRAC concernée, avec copie à la DGCA/délégation à la musique (</w:t>
      </w:r>
      <w:r w:rsidR="00654C00" w:rsidRPr="00BC6D26">
        <w:rPr>
          <w:rFonts w:ascii="Arial" w:hAnsi="Arial"/>
          <w:spacing w:val="-2"/>
          <w:sz w:val="21"/>
        </w:rPr>
        <w:t xml:space="preserve">Caroline Irigoin </w:t>
      </w:r>
      <w:r w:rsidRPr="00BC6D26">
        <w:rPr>
          <w:rFonts w:ascii="Arial" w:hAnsi="Arial"/>
          <w:spacing w:val="-2"/>
          <w:sz w:val="21"/>
        </w:rPr>
        <w:t xml:space="preserve">: </w:t>
      </w:r>
      <w:r w:rsidR="00654C00" w:rsidRPr="00BC6D26">
        <w:rPr>
          <w:rFonts w:ascii="Arial" w:hAnsi="Arial"/>
          <w:spacing w:val="-2"/>
          <w:sz w:val="21"/>
        </w:rPr>
        <w:t>caroline.irigoin</w:t>
      </w:r>
      <w:r w:rsidRPr="00BC6D26">
        <w:rPr>
          <w:rFonts w:ascii="Arial" w:hAnsi="Arial"/>
          <w:spacing w:val="-2"/>
          <w:sz w:val="21"/>
        </w:rPr>
        <w:t>@culture.gouv.fr</w:t>
      </w:r>
      <w:r w:rsidR="00695B75" w:rsidRPr="00BC6D26">
        <w:rPr>
          <w:rFonts w:ascii="Arial" w:hAnsi="Arial"/>
          <w:spacing w:val="-2"/>
          <w:sz w:val="21"/>
        </w:rPr>
        <w:t xml:space="preserve">), </w:t>
      </w:r>
      <w:r w:rsidRPr="00BC6D26">
        <w:rPr>
          <w:rFonts w:ascii="Arial" w:hAnsi="Arial"/>
          <w:spacing w:val="-2"/>
          <w:sz w:val="21"/>
        </w:rPr>
        <w:t>à la SACEM/direction de l’action culturelle (</w:t>
      </w:r>
      <w:r w:rsidR="00654C00" w:rsidRPr="00BC6D26">
        <w:rPr>
          <w:rFonts w:ascii="Arial" w:hAnsi="Arial"/>
          <w:spacing w:val="-2"/>
          <w:sz w:val="21"/>
        </w:rPr>
        <w:t>Emilie Aubert : emilie.aubert</w:t>
      </w:r>
      <w:r w:rsidR="00992E1B" w:rsidRPr="00BC6D26">
        <w:rPr>
          <w:rFonts w:ascii="Arial" w:hAnsi="Arial"/>
          <w:spacing w:val="-2"/>
          <w:sz w:val="21"/>
        </w:rPr>
        <w:t>@sacem.fr</w:t>
      </w:r>
      <w:r w:rsidRPr="00BC6D26">
        <w:rPr>
          <w:rFonts w:ascii="Arial" w:hAnsi="Arial"/>
          <w:spacing w:val="-2"/>
          <w:sz w:val="21"/>
        </w:rPr>
        <w:t>)</w:t>
      </w:r>
      <w:r w:rsidR="00695B75" w:rsidRPr="00BC6D26">
        <w:rPr>
          <w:rFonts w:ascii="Arial" w:hAnsi="Arial"/>
          <w:spacing w:val="-2"/>
          <w:sz w:val="21"/>
        </w:rPr>
        <w:t xml:space="preserve"> </w:t>
      </w:r>
    </w:p>
    <w:sectPr w:rsidR="00382336" w:rsidRPr="00BC6D26" w:rsidSect="00365272">
      <w:footnotePr>
        <w:pos w:val="beneathText"/>
      </w:footnotePr>
      <w:pgSz w:w="11906" w:h="16838"/>
      <w:pgMar w:top="709" w:right="1417" w:bottom="1417" w:left="1417" w:header="720" w:footer="72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7D7C7" w14:textId="77777777" w:rsidR="006E09FD" w:rsidRDefault="006E09FD" w:rsidP="008072E4">
      <w:r>
        <w:separator/>
      </w:r>
    </w:p>
  </w:endnote>
  <w:endnote w:type="continuationSeparator" w:id="0">
    <w:p w14:paraId="470DCC5C" w14:textId="77777777" w:rsidR="006E09FD" w:rsidRDefault="006E09FD" w:rsidP="0080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32CA" w14:textId="77777777" w:rsidR="006E09FD" w:rsidRDefault="006E09FD" w:rsidP="008072E4">
      <w:r>
        <w:separator/>
      </w:r>
    </w:p>
  </w:footnote>
  <w:footnote w:type="continuationSeparator" w:id="0">
    <w:p w14:paraId="4B6607B7" w14:textId="77777777" w:rsidR="006E09FD" w:rsidRDefault="006E09FD" w:rsidP="0080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"/>
      <w:lvlJc w:val="left"/>
      <w:pPr>
        <w:tabs>
          <w:tab w:val="num" w:pos="0"/>
        </w:tabs>
        <w:ind w:left="18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Wingdings"/>
      </w:rPr>
    </w:lvl>
    <w:lvl w:ilvl="2">
      <w:start w:val="1"/>
      <w:numFmt w:val="bullet"/>
      <w:lvlText w:val="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upperRoman"/>
      <w:lvlText w:val="%1."/>
      <w:lvlJc w:val="left"/>
      <w:pPr>
        <w:tabs>
          <w:tab w:val="num" w:pos="0"/>
        </w:tabs>
        <w:ind w:left="186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22574711">
    <w:abstractNumId w:val="0"/>
  </w:num>
  <w:num w:numId="2" w16cid:durableId="495877098">
    <w:abstractNumId w:val="1"/>
  </w:num>
  <w:num w:numId="3" w16cid:durableId="1548909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0D"/>
    <w:rsid w:val="000D2728"/>
    <w:rsid w:val="00182011"/>
    <w:rsid w:val="00197343"/>
    <w:rsid w:val="0023376D"/>
    <w:rsid w:val="00353136"/>
    <w:rsid w:val="00365272"/>
    <w:rsid w:val="00377826"/>
    <w:rsid w:val="00381F26"/>
    <w:rsid w:val="00382336"/>
    <w:rsid w:val="00390AC3"/>
    <w:rsid w:val="003B25D6"/>
    <w:rsid w:val="003C387C"/>
    <w:rsid w:val="00400E13"/>
    <w:rsid w:val="0044441B"/>
    <w:rsid w:val="0058023D"/>
    <w:rsid w:val="005A4D43"/>
    <w:rsid w:val="00654C00"/>
    <w:rsid w:val="006556B8"/>
    <w:rsid w:val="00677844"/>
    <w:rsid w:val="00683BBC"/>
    <w:rsid w:val="00695B75"/>
    <w:rsid w:val="006A3EF4"/>
    <w:rsid w:val="006D0F1E"/>
    <w:rsid w:val="006E09FD"/>
    <w:rsid w:val="00791272"/>
    <w:rsid w:val="00793F57"/>
    <w:rsid w:val="007D0B17"/>
    <w:rsid w:val="008072E4"/>
    <w:rsid w:val="00843CA6"/>
    <w:rsid w:val="00847859"/>
    <w:rsid w:val="008A7472"/>
    <w:rsid w:val="008B2643"/>
    <w:rsid w:val="00992E1B"/>
    <w:rsid w:val="0099316F"/>
    <w:rsid w:val="00996E8D"/>
    <w:rsid w:val="00A720A3"/>
    <w:rsid w:val="00A84BCD"/>
    <w:rsid w:val="00B876CF"/>
    <w:rsid w:val="00B95E2A"/>
    <w:rsid w:val="00BB6F0D"/>
    <w:rsid w:val="00BC6D26"/>
    <w:rsid w:val="00BD18E7"/>
    <w:rsid w:val="00BF3E79"/>
    <w:rsid w:val="00C64BEA"/>
    <w:rsid w:val="00C834EB"/>
    <w:rsid w:val="00DF70D4"/>
    <w:rsid w:val="00EA5CE8"/>
    <w:rsid w:val="00F7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40F1E4"/>
  <w15:chartTrackingRefBased/>
  <w15:docId w15:val="{599DA8CC-BD27-874D-9419-A87AF08A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="567" w:firstLine="573"/>
      <w:jc w:val="both"/>
    </w:pPr>
    <w:rPr>
      <w:rFonts w:eastAsia="SimSun" w:cs="Courier New"/>
      <w:sz w:val="24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Corpsdetexte2Car">
    <w:name w:val="Corps de texte 2 Car"/>
    <w:rPr>
      <w:rFonts w:eastAsia="Times New Roman" w:cs="Wingdings"/>
      <w:b/>
      <w:szCs w:val="20"/>
    </w:rPr>
  </w:style>
  <w:style w:type="character" w:styleId="Lienhypertexte">
    <w:name w:val="Hyperlink"/>
    <w:semiHidden/>
    <w:rPr>
      <w:noProof w:val="0"/>
      <w:color w:val="0563C1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sz w:val="20"/>
      <w:szCs w:val="20"/>
    </w:rPr>
  </w:style>
  <w:style w:type="character" w:customStyle="1" w:styleId="ObjetducommentaireCar">
    <w:name w:val="Objet du commentaire Car"/>
    <w:rPr>
      <w:b/>
      <w:bCs/>
      <w:sz w:val="20"/>
      <w:szCs w:val="20"/>
    </w:rPr>
  </w:style>
  <w:style w:type="character" w:customStyle="1" w:styleId="TextedebullesCar">
    <w:name w:val="Texte de bulles Car"/>
    <w:rPr>
      <w:rFonts w:ascii="Segoe UI" w:hAnsi="Segoe UI" w:cs="Wingdings"/>
      <w:sz w:val="18"/>
      <w:szCs w:val="18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b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icrosoft YaHei" w:hAnsi="Arial" w:cs="Wingdings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Wingding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Wingding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Wingdings"/>
    </w:rPr>
  </w:style>
  <w:style w:type="paragraph" w:customStyle="1" w:styleId="Corpsdetexte21">
    <w:name w:val="Corps de texte 21"/>
    <w:basedOn w:val="Normal"/>
    <w:p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1" w:color="000000"/>
      </w:pBdr>
      <w:ind w:left="0" w:firstLine="0"/>
      <w:jc w:val="left"/>
    </w:pPr>
    <w:rPr>
      <w:rFonts w:eastAsia="Times New Roman" w:cs="Wingdings"/>
      <w:b/>
      <w:szCs w:val="20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mmentaire1">
    <w:name w:val="Commentaire1"/>
    <w:basedOn w:val="Normal"/>
    <w:pPr>
      <w:ind w:left="0" w:firstLine="0"/>
    </w:pPr>
    <w:rPr>
      <w:sz w:val="20"/>
      <w:szCs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Rvision1">
    <w:name w:val="Révision1"/>
    <w:pPr>
      <w:suppressAutoHyphens/>
    </w:pPr>
    <w:rPr>
      <w:rFonts w:eastAsia="SimSun" w:cs="Courier New"/>
      <w:sz w:val="24"/>
      <w:szCs w:val="22"/>
      <w:lang w:eastAsia="ar-SA"/>
    </w:rPr>
  </w:style>
  <w:style w:type="paragraph" w:customStyle="1" w:styleId="Textedebulles1">
    <w:name w:val="Texte de bulles1"/>
    <w:basedOn w:val="Normal"/>
    <w:pPr>
      <w:ind w:left="0" w:firstLine="0"/>
    </w:pPr>
    <w:rPr>
      <w:rFonts w:ascii="Segoe UI" w:hAnsi="Segoe UI" w:cs="Wingdings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2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72E4"/>
    <w:rPr>
      <w:rFonts w:eastAsia="SimSun" w:cs="Courier New"/>
      <w:sz w:val="24"/>
      <w:szCs w:val="22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8072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72E4"/>
    <w:rPr>
      <w:rFonts w:eastAsia="SimSun" w:cs="Courier New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18E521-F033-478B-950D-F1D3019B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4183</CharactersWithSpaces>
  <SharedDoc>false</SharedDoc>
  <HLinks>
    <vt:vector size="12" baseType="variant">
      <vt:variant>
        <vt:i4>3014735</vt:i4>
      </vt:variant>
      <vt:variant>
        <vt:i4>3</vt:i4>
      </vt:variant>
      <vt:variant>
        <vt:i4>0</vt:i4>
      </vt:variant>
      <vt:variant>
        <vt:i4>5</vt:i4>
      </vt:variant>
      <vt:variant>
        <vt:lpwstr>mailto:bineta.john@sacem.fr</vt:lpwstr>
      </vt:variant>
      <vt:variant>
        <vt:lpwstr/>
      </vt:variant>
      <vt:variant>
        <vt:i4>4849777</vt:i4>
      </vt:variant>
      <vt:variant>
        <vt:i4>0</vt:i4>
      </vt:variant>
      <vt:variant>
        <vt:i4>0</vt:i4>
      </vt:variant>
      <vt:variant>
        <vt:i4>5</vt:i4>
      </vt:variant>
      <vt:variant>
        <vt:lpwstr>mailto:francoise.dastrevigne@culture.gouv.fr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louise.courant</dc:creator>
  <cp:keywords/>
  <cp:lastModifiedBy>IRIGOIN Caroline</cp:lastModifiedBy>
  <cp:revision>3</cp:revision>
  <cp:lastPrinted>2021-09-07T13:14:00Z</cp:lastPrinted>
  <dcterms:created xsi:type="dcterms:W3CDTF">2025-10-03T10:26:00Z</dcterms:created>
  <dcterms:modified xsi:type="dcterms:W3CDTF">2025-11-03T16:26:00Z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Ministère de la Culture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37f782e2-1048-4ae6-8561-ea50d7047004_Enabled">
    <vt:lpwstr>true</vt:lpwstr>
  </property>
  <property fmtid="{D5CDD505-2E9C-101B-9397-08002B2CF9AE}" pid="10" name="MSIP_Label_37f782e2-1048-4ae6-8561-ea50d7047004_SetDate">
    <vt:lpwstr>2023-10-11T08:18:55Z</vt:lpwstr>
  </property>
  <property fmtid="{D5CDD505-2E9C-101B-9397-08002B2CF9AE}" pid="11" name="MSIP_Label_37f782e2-1048-4ae6-8561-ea50d7047004_Method">
    <vt:lpwstr>Standard</vt:lpwstr>
  </property>
  <property fmtid="{D5CDD505-2E9C-101B-9397-08002B2CF9AE}" pid="12" name="MSIP_Label_37f782e2-1048-4ae6-8561-ea50d7047004_Name">
    <vt:lpwstr>Donnée Interne</vt:lpwstr>
  </property>
  <property fmtid="{D5CDD505-2E9C-101B-9397-08002B2CF9AE}" pid="13" name="MSIP_Label_37f782e2-1048-4ae6-8561-ea50d7047004_SiteId">
    <vt:lpwstr>5d0b42b2-7ba0-42b9-bd88-2dd1558bd190</vt:lpwstr>
  </property>
  <property fmtid="{D5CDD505-2E9C-101B-9397-08002B2CF9AE}" pid="14" name="MSIP_Label_37f782e2-1048-4ae6-8561-ea50d7047004_ActionId">
    <vt:lpwstr>92796ec1-f667-4a9b-86af-6d24a70ca9c4</vt:lpwstr>
  </property>
  <property fmtid="{D5CDD505-2E9C-101B-9397-08002B2CF9AE}" pid="15" name="MSIP_Label_37f782e2-1048-4ae6-8561-ea50d7047004_ContentBits">
    <vt:lpwstr>2</vt:lpwstr>
  </property>
</Properties>
</file>