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4468" w14:textId="77777777"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14:paraId="4C982C9C" w14:textId="77777777" w:rsidR="00272A08" w:rsidRPr="00A51F79" w:rsidRDefault="00272A08" w:rsidP="002B3CA5">
      <w:pPr>
        <w:pStyle w:val="Titre"/>
      </w:pPr>
      <w:r w:rsidRPr="00A51F79">
        <w:t>des collections</w:t>
      </w:r>
      <w:r w:rsidR="009157A7">
        <w:t xml:space="preserve"> </w:t>
      </w:r>
      <w:r w:rsidRPr="00A51F79">
        <w:t>des musées de France</w:t>
      </w:r>
    </w:p>
    <w:p w14:paraId="04F44CEB" w14:textId="77777777" w:rsidR="00272A08" w:rsidRPr="00A51F79" w:rsidRDefault="00272A08" w:rsidP="002B3CA5">
      <w:pPr>
        <w:pStyle w:val="Titre"/>
      </w:pPr>
      <w:r w:rsidRPr="00A51F79">
        <w:t>ACQUISITION</w:t>
      </w:r>
    </w:p>
    <w:p w14:paraId="2B378A98" w14:textId="77777777" w:rsidR="008B4386" w:rsidRPr="007D0324" w:rsidRDefault="001C6C18" w:rsidP="007D0324">
      <w:pPr>
        <w:pStyle w:val="Titre"/>
      </w:pPr>
      <w:r w:rsidRPr="00A51F79">
        <w:t>Région</w:t>
      </w:r>
      <w:r w:rsidR="00C04EF0">
        <w:t xml:space="preserve"> PACA</w:t>
      </w:r>
    </w:p>
    <w:p w14:paraId="0CCCBE0B" w14:textId="77777777" w:rsidR="00272A08" w:rsidRPr="009472F1" w:rsidRDefault="00000000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14:paraId="25A350CA" w14:textId="77777777" w:rsidR="000D0521" w:rsidRPr="009472F1" w:rsidRDefault="00000000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14:paraId="055F0FFB" w14:textId="77777777" w:rsidR="00CD37CC" w:rsidRPr="009472F1" w:rsidRDefault="00000000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14:paraId="2AF4C54F" w14:textId="77777777" w:rsidR="00CD37CC" w:rsidRPr="00A51F79" w:rsidRDefault="00CD37CC" w:rsidP="00194AD3">
      <w:pPr>
        <w:jc w:val="both"/>
        <w:rPr>
          <w:sz w:val="20"/>
        </w:rPr>
      </w:pPr>
    </w:p>
    <w:p w14:paraId="0B42393A" w14:textId="77777777"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14:paraId="60538CC9" w14:textId="77777777" w:rsidTr="00894A4F">
        <w:tc>
          <w:tcPr>
            <w:tcW w:w="3539" w:type="dxa"/>
          </w:tcPr>
          <w:p w14:paraId="069A0B2A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14:paraId="5EAAFA5C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13E3D94" w14:textId="77777777" w:rsidTr="00894A4F">
        <w:tc>
          <w:tcPr>
            <w:tcW w:w="3539" w:type="dxa"/>
          </w:tcPr>
          <w:p w14:paraId="004CF46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14:paraId="2348F726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F52074B" w14:textId="77777777" w:rsidTr="00894A4F">
        <w:tc>
          <w:tcPr>
            <w:tcW w:w="3539" w:type="dxa"/>
          </w:tcPr>
          <w:p w14:paraId="0BCD37A7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14:paraId="5ADCAFD3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3EA59B4" w14:textId="77777777" w:rsidTr="00894A4F">
        <w:tc>
          <w:tcPr>
            <w:tcW w:w="3539" w:type="dxa"/>
          </w:tcPr>
          <w:p w14:paraId="68EEB9AF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14:paraId="29566EEE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81B5EC6" w14:textId="77777777" w:rsidTr="00894A4F">
        <w:tc>
          <w:tcPr>
            <w:tcW w:w="3539" w:type="dxa"/>
          </w:tcPr>
          <w:p w14:paraId="008045E8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14:paraId="54067DF7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318C274B" w14:textId="77777777" w:rsidTr="00894A4F">
        <w:tc>
          <w:tcPr>
            <w:tcW w:w="3539" w:type="dxa"/>
          </w:tcPr>
          <w:p w14:paraId="6D0FA266" w14:textId="77777777"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14:paraId="0BD62668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5464B48" w14:textId="77777777" w:rsidTr="00894A4F">
        <w:tc>
          <w:tcPr>
            <w:tcW w:w="3539" w:type="dxa"/>
          </w:tcPr>
          <w:p w14:paraId="68CC34F8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14:paraId="7D190E4B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14:paraId="42966287" w14:textId="77777777" w:rsidTr="00894A4F">
        <w:tc>
          <w:tcPr>
            <w:tcW w:w="3539" w:type="dxa"/>
          </w:tcPr>
          <w:p w14:paraId="34C2E2B2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14:paraId="337FA2D4" w14:textId="77777777"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14:paraId="1E4EA1C6" w14:textId="77777777" w:rsidR="00272A08" w:rsidRPr="00A51F79" w:rsidRDefault="00272A08" w:rsidP="00194AD3">
      <w:pPr>
        <w:jc w:val="both"/>
        <w:rPr>
          <w:sz w:val="20"/>
        </w:rPr>
      </w:pPr>
    </w:p>
    <w:p w14:paraId="49A0DC68" w14:textId="77777777"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14:paraId="3B345374" w14:textId="77777777"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14:paraId="5FD4615C" w14:textId="77777777" w:rsidTr="003F1AB9">
        <w:tc>
          <w:tcPr>
            <w:tcW w:w="1838" w:type="dxa"/>
          </w:tcPr>
          <w:p w14:paraId="61726287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14:paraId="7C3AC9A1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14:paraId="7656179A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14:paraId="1CF29AC6" w14:textId="77777777" w:rsidTr="003F1AB9">
        <w:tc>
          <w:tcPr>
            <w:tcW w:w="1838" w:type="dxa"/>
          </w:tcPr>
          <w:p w14:paraId="71A7EE58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14:paraId="526FA3B3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14:paraId="1FE7DC13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14:paraId="07B9C343" w14:textId="77777777" w:rsidTr="003F1AB9">
        <w:tc>
          <w:tcPr>
            <w:tcW w:w="1838" w:type="dxa"/>
          </w:tcPr>
          <w:p w14:paraId="2228578D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14:paraId="00B389DA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14:paraId="02BC2A92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775B6A1C" w14:textId="77777777" w:rsidTr="003F1AB9">
        <w:tc>
          <w:tcPr>
            <w:tcW w:w="3828" w:type="dxa"/>
            <w:gridSpan w:val="2"/>
          </w:tcPr>
          <w:p w14:paraId="7C84A45C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14:paraId="07A245C6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14:paraId="4519D7DD" w14:textId="77777777" w:rsidTr="003F1AB9">
        <w:trPr>
          <w:trHeight w:val="282"/>
        </w:trPr>
        <w:tc>
          <w:tcPr>
            <w:tcW w:w="9062" w:type="dxa"/>
            <w:gridSpan w:val="3"/>
          </w:tcPr>
          <w:p w14:paraId="0902A252" w14:textId="77777777" w:rsidR="00B8321F" w:rsidRPr="00A51F79" w:rsidRDefault="00000000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14:paraId="0B7B1C58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14:paraId="0F90242B" w14:textId="77777777" w:rsidTr="00362744">
        <w:tc>
          <w:tcPr>
            <w:tcW w:w="2546" w:type="dxa"/>
          </w:tcPr>
          <w:p w14:paraId="0CFB1465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14:paraId="174A118E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CFA395E" w14:textId="77777777" w:rsidTr="00362744">
        <w:tc>
          <w:tcPr>
            <w:tcW w:w="2546" w:type="dxa"/>
          </w:tcPr>
          <w:p w14:paraId="27C84636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14:paraId="493A4F1F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18CE9C6" w14:textId="77777777" w:rsidTr="00362744">
        <w:tc>
          <w:tcPr>
            <w:tcW w:w="2546" w:type="dxa"/>
          </w:tcPr>
          <w:p w14:paraId="0677B494" w14:textId="77777777"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14:paraId="395734AF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B55DBD7" w14:textId="77777777" w:rsidTr="00362744">
        <w:tc>
          <w:tcPr>
            <w:tcW w:w="2546" w:type="dxa"/>
          </w:tcPr>
          <w:p w14:paraId="75F146B7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14:paraId="4432C900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040C56E" w14:textId="77777777" w:rsidTr="00362744">
        <w:tc>
          <w:tcPr>
            <w:tcW w:w="2546" w:type="dxa"/>
          </w:tcPr>
          <w:p w14:paraId="57DFB4F3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14:paraId="3C2DB335" w14:textId="77777777"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6BDA95E" w14:textId="77777777" w:rsidTr="00362744">
        <w:tc>
          <w:tcPr>
            <w:tcW w:w="2546" w:type="dxa"/>
          </w:tcPr>
          <w:p w14:paraId="0FE2EA40" w14:textId="77777777"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0F415233" w14:textId="77777777"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B23CD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94EE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75EA0A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14:paraId="22A0327D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14:paraId="3E475DFC" w14:textId="77777777" w:rsidTr="00362744">
        <w:tc>
          <w:tcPr>
            <w:tcW w:w="2546" w:type="dxa"/>
          </w:tcPr>
          <w:p w14:paraId="651771AF" w14:textId="77777777"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14:paraId="4F712E33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14:paraId="44063C62" w14:textId="77777777"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14:paraId="7870E5EB" w14:textId="77777777" w:rsidTr="00362744">
        <w:tc>
          <w:tcPr>
            <w:tcW w:w="2546" w:type="dxa"/>
          </w:tcPr>
          <w:p w14:paraId="52ED52F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14:paraId="75953721" w14:textId="77777777" w:rsidR="0080151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14:paraId="51B8758A" w14:textId="77777777" w:rsidTr="00362744">
        <w:tc>
          <w:tcPr>
            <w:tcW w:w="2546" w:type="dxa"/>
          </w:tcPr>
          <w:p w14:paraId="1E316F2B" w14:textId="77777777"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14:paraId="698295C4" w14:textId="77777777" w:rsidR="002C1A7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14:paraId="6A97903A" w14:textId="77777777" w:rsidTr="00362744">
        <w:tc>
          <w:tcPr>
            <w:tcW w:w="2546" w:type="dxa"/>
          </w:tcPr>
          <w:p w14:paraId="2C821A35" w14:textId="77777777"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14:paraId="16342C63" w14:textId="77777777" w:rsidR="007B2FC4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bon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14:paraId="6E733C01" w14:textId="77777777" w:rsidTr="00362744">
        <w:tc>
          <w:tcPr>
            <w:tcW w:w="2546" w:type="dxa"/>
          </w:tcPr>
          <w:p w14:paraId="5384FF19" w14:textId="77777777"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14:paraId="303B4FDA" w14:textId="77777777" w:rsidR="00450E0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4C6ED665" w14:textId="77777777" w:rsidTr="00362744">
        <w:tc>
          <w:tcPr>
            <w:tcW w:w="2546" w:type="dxa"/>
          </w:tcPr>
          <w:p w14:paraId="55D1DC16" w14:textId="77777777"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14:paraId="6EF51D38" w14:textId="77777777" w:rsidR="00450E00" w:rsidRPr="00A51F79" w:rsidRDefault="00000000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39C14476" w14:textId="77777777" w:rsidTr="00362744">
        <w:tc>
          <w:tcPr>
            <w:tcW w:w="2546" w:type="dxa"/>
          </w:tcPr>
          <w:p w14:paraId="5323ADA4" w14:textId="77777777"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14:paraId="1AC95B53" w14:textId="77777777" w:rsidR="00464E3C" w:rsidRPr="00A51F79" w:rsidRDefault="00000000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14:paraId="466C3D61" w14:textId="77777777"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14:paraId="417B9C43" w14:textId="77777777"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14:paraId="6895A4F5" w14:textId="77777777" w:rsidTr="009157A7">
        <w:tc>
          <w:tcPr>
            <w:tcW w:w="9062" w:type="dxa"/>
            <w:gridSpan w:val="5"/>
          </w:tcPr>
          <w:p w14:paraId="3E269101" w14:textId="77777777"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Obtention du certificat Art Loss Register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14:paraId="0844A157" w14:textId="77777777" w:rsidTr="00F537AF">
        <w:tc>
          <w:tcPr>
            <w:tcW w:w="1951" w:type="dxa"/>
          </w:tcPr>
          <w:p w14:paraId="4FE643CA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14:paraId="4FC36EBA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14:paraId="177BC750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029A1791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OCBC/Treima</w:t>
            </w:r>
          </w:p>
        </w:tc>
        <w:tc>
          <w:tcPr>
            <w:tcW w:w="2546" w:type="dxa"/>
            <w:tcBorders>
              <w:left w:val="nil"/>
            </w:tcBorders>
          </w:tcPr>
          <w:p w14:paraId="6C86BE6F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10725AF5" w14:textId="77777777" w:rsidTr="00F537AF">
        <w:tc>
          <w:tcPr>
            <w:tcW w:w="1951" w:type="dxa"/>
          </w:tcPr>
          <w:p w14:paraId="4BEE3822" w14:textId="77777777"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14:paraId="0CEC4CAB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Looted Art</w:t>
            </w:r>
          </w:p>
        </w:tc>
        <w:tc>
          <w:tcPr>
            <w:tcW w:w="1956" w:type="dxa"/>
            <w:tcBorders>
              <w:left w:val="nil"/>
            </w:tcBorders>
          </w:tcPr>
          <w:p w14:paraId="6045E734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14:paraId="74C3A0BC" w14:textId="77777777"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14:paraId="0FFA4D40" w14:textId="77777777" w:rsidR="00857ABB" w:rsidRPr="00A51F79" w:rsidRDefault="00000000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4E964605" w14:textId="77777777" w:rsidTr="00D362F3">
        <w:tc>
          <w:tcPr>
            <w:tcW w:w="9062" w:type="dxa"/>
            <w:gridSpan w:val="5"/>
          </w:tcPr>
          <w:p w14:paraId="0E182028" w14:textId="77777777"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14:paraId="7608FD16" w14:textId="77777777"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14:paraId="51E23BF0" w14:textId="77777777"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14:paraId="7077F1B7" w14:textId="77777777" w:rsidTr="002629D6">
        <w:tc>
          <w:tcPr>
            <w:tcW w:w="9062" w:type="dxa"/>
          </w:tcPr>
          <w:p w14:paraId="6F224545" w14:textId="77777777" w:rsidR="002629D6" w:rsidRDefault="002629D6" w:rsidP="00194AD3">
            <w:pPr>
              <w:jc w:val="both"/>
            </w:pPr>
          </w:p>
          <w:p w14:paraId="10C8552A" w14:textId="77777777" w:rsidR="00FC2D5B" w:rsidRPr="00A51F79" w:rsidRDefault="00FC2D5B" w:rsidP="00194AD3">
            <w:pPr>
              <w:jc w:val="both"/>
            </w:pPr>
          </w:p>
        </w:tc>
      </w:tr>
    </w:tbl>
    <w:p w14:paraId="4480E1EE" w14:textId="77777777"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14:paraId="1F684965" w14:textId="77777777"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14:paraId="7ED46AAC" w14:textId="77777777"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14:paraId="0AB55549" w14:textId="77777777" w:rsidTr="003170AF">
        <w:tc>
          <w:tcPr>
            <w:tcW w:w="3256" w:type="dxa"/>
          </w:tcPr>
          <w:p w14:paraId="360D5786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14:paraId="38E38014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14:paraId="466216C9" w14:textId="77777777" w:rsidTr="003170AF">
        <w:tc>
          <w:tcPr>
            <w:tcW w:w="3256" w:type="dxa"/>
          </w:tcPr>
          <w:p w14:paraId="69959913" w14:textId="77777777" w:rsidR="003170AF" w:rsidRPr="00A51F79" w:rsidRDefault="00000000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14:paraId="2B1E59A7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14:paraId="3C1102EC" w14:textId="77777777"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1DB05EB2" w14:textId="77777777" w:rsidTr="007B7F4C">
        <w:tc>
          <w:tcPr>
            <w:tcW w:w="2405" w:type="dxa"/>
          </w:tcPr>
          <w:p w14:paraId="73A9F2C5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14:paraId="59D36401" w14:textId="77777777" w:rsidR="003170AF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14:paraId="50FF5D01" w14:textId="77777777" w:rsidTr="007B7F4C">
        <w:tc>
          <w:tcPr>
            <w:tcW w:w="2405" w:type="dxa"/>
          </w:tcPr>
          <w:p w14:paraId="122D8E76" w14:textId="77777777"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14:paraId="78BEF664" w14:textId="77777777" w:rsidR="007B7F4C" w:rsidRPr="00A51F79" w:rsidRDefault="007B7F4C" w:rsidP="00207035">
            <w:pPr>
              <w:pStyle w:val="Sansinterligne"/>
            </w:pPr>
          </w:p>
        </w:tc>
      </w:tr>
      <w:tr w:rsidR="00A51F79" w:rsidRPr="00A51F79" w14:paraId="2DFB72A6" w14:textId="77777777" w:rsidTr="007B7F4C">
        <w:tc>
          <w:tcPr>
            <w:tcW w:w="2405" w:type="dxa"/>
          </w:tcPr>
          <w:p w14:paraId="6F9FC0CF" w14:textId="77777777"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14:paraId="5EB4B00C" w14:textId="77777777"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14:paraId="54D29719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12198BC4" w14:textId="77777777" w:rsidTr="007B7F4C">
        <w:tc>
          <w:tcPr>
            <w:tcW w:w="2405" w:type="dxa"/>
          </w:tcPr>
          <w:p w14:paraId="226A189B" w14:textId="77777777"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14:paraId="5B3EC507" w14:textId="77777777" w:rsidR="007B7F4C" w:rsidRPr="00A51F79" w:rsidRDefault="007B7F4C" w:rsidP="00207035">
            <w:pPr>
              <w:pStyle w:val="Sansinterligne"/>
            </w:pPr>
          </w:p>
        </w:tc>
      </w:tr>
    </w:tbl>
    <w:p w14:paraId="79139918" w14:textId="77777777"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14:paraId="7FE52513" w14:textId="77777777"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14:paraId="3427D30C" w14:textId="77777777" w:rsidTr="00362744">
        <w:tc>
          <w:tcPr>
            <w:tcW w:w="4673" w:type="dxa"/>
          </w:tcPr>
          <w:p w14:paraId="14CC57BF" w14:textId="77777777"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14:paraId="7E4EE804" w14:textId="77777777" w:rsidR="007B7F4C" w:rsidRPr="00A51F79" w:rsidRDefault="007B7F4C" w:rsidP="00207035">
            <w:pPr>
              <w:pStyle w:val="Sansinterligne"/>
            </w:pPr>
          </w:p>
        </w:tc>
      </w:tr>
      <w:tr w:rsidR="00207035" w:rsidRPr="00A51F79" w14:paraId="7D2FD3A3" w14:textId="77777777" w:rsidTr="00362744">
        <w:tc>
          <w:tcPr>
            <w:tcW w:w="4673" w:type="dxa"/>
          </w:tcPr>
          <w:p w14:paraId="76D834EB" w14:textId="77777777"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14:paraId="5F731919" w14:textId="77777777"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14:paraId="5D96CC7E" w14:textId="77777777"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14:paraId="2ED71A90" w14:textId="77777777"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14:paraId="54D45383" w14:textId="77777777" w:rsidTr="00362744">
        <w:tc>
          <w:tcPr>
            <w:tcW w:w="5812" w:type="dxa"/>
            <w:tcBorders>
              <w:top w:val="nil"/>
              <w:left w:val="nil"/>
            </w:tcBorders>
          </w:tcPr>
          <w:p w14:paraId="0D22D404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C2C5ECB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14:paraId="1D3D5436" w14:textId="77777777"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14:paraId="038D2C11" w14:textId="77777777" w:rsidTr="00362744">
        <w:tc>
          <w:tcPr>
            <w:tcW w:w="5812" w:type="dxa"/>
          </w:tcPr>
          <w:p w14:paraId="7094B5C2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14:paraId="140DC645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F7C030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5A658FE" w14:textId="77777777" w:rsidTr="00362744">
        <w:tc>
          <w:tcPr>
            <w:tcW w:w="5812" w:type="dxa"/>
          </w:tcPr>
          <w:p w14:paraId="59E039DA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14:paraId="0A184A72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60ECC09E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30BCED7" w14:textId="77777777" w:rsidTr="00362744">
        <w:tc>
          <w:tcPr>
            <w:tcW w:w="5812" w:type="dxa"/>
          </w:tcPr>
          <w:p w14:paraId="09B1022F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14:paraId="66AD8CEE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2B0467B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68038806" w14:textId="77777777" w:rsidTr="00362744">
        <w:tc>
          <w:tcPr>
            <w:tcW w:w="5812" w:type="dxa"/>
          </w:tcPr>
          <w:p w14:paraId="570AF581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14:paraId="5A79492D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79F93217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BCA758B" w14:textId="77777777" w:rsidTr="00362744">
        <w:tc>
          <w:tcPr>
            <w:tcW w:w="5812" w:type="dxa"/>
          </w:tcPr>
          <w:p w14:paraId="6A864F21" w14:textId="77777777" w:rsidR="001D7B80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14:paraId="3D9695FB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550494BA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AC19AAD" w14:textId="77777777" w:rsidTr="00362744">
        <w:tc>
          <w:tcPr>
            <w:tcW w:w="5812" w:type="dxa"/>
          </w:tcPr>
          <w:p w14:paraId="110C2466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14:paraId="19DD1ACC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5259D15C" w14:textId="77777777"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249AFAB0" w14:textId="77777777" w:rsidTr="00362744">
        <w:tc>
          <w:tcPr>
            <w:tcW w:w="5812" w:type="dxa"/>
          </w:tcPr>
          <w:p w14:paraId="5057BA09" w14:textId="77777777"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14:paraId="5088C74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14:paraId="2A51F118" w14:textId="77777777"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14:paraId="68900B06" w14:textId="77777777"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14:paraId="7903E441" w14:textId="77777777"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14:paraId="523ACC89" w14:textId="77777777" w:rsidTr="005E6537">
        <w:tc>
          <w:tcPr>
            <w:tcW w:w="9062" w:type="dxa"/>
            <w:gridSpan w:val="4"/>
          </w:tcPr>
          <w:p w14:paraId="25589437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14:paraId="3BE7A3DE" w14:textId="77777777" w:rsidTr="00783B2C">
        <w:tc>
          <w:tcPr>
            <w:tcW w:w="1980" w:type="dxa"/>
          </w:tcPr>
          <w:p w14:paraId="34C57358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15E6CD10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5255AD56" w14:textId="77777777" w:rsidR="006C694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14:paraId="45BF694E" w14:textId="77777777" w:rsidTr="00783B2C">
        <w:tc>
          <w:tcPr>
            <w:tcW w:w="1980" w:type="dxa"/>
          </w:tcPr>
          <w:p w14:paraId="40865D81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7DBE003E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7D1C3751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3E8314BD" w14:textId="77777777" w:rsidR="00661CD2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14:paraId="56DC047C" w14:textId="77777777" w:rsidTr="00783B2C">
        <w:tc>
          <w:tcPr>
            <w:tcW w:w="1980" w:type="dxa"/>
          </w:tcPr>
          <w:p w14:paraId="5B37BC96" w14:textId="77777777" w:rsidR="00A51F79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14:paraId="044AABE0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FB05AA3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14:paraId="6B91E3C6" w14:textId="77777777"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5F23D7C" w14:textId="77777777" w:rsidTr="00783B2C">
        <w:tc>
          <w:tcPr>
            <w:tcW w:w="1980" w:type="dxa"/>
          </w:tcPr>
          <w:p w14:paraId="51A4F611" w14:textId="77777777" w:rsidR="00783B2C" w:rsidRPr="00A51F79" w:rsidRDefault="00000000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14:paraId="4080CF08" w14:textId="77777777" w:rsidR="00783B2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8932C1E" w14:textId="77777777" w:rsidR="00783B2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14:paraId="311035F1" w14:textId="77777777"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14:paraId="492D9D35" w14:textId="77777777"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14:paraId="20FDC96F" w14:textId="77777777" w:rsidTr="00783B2C">
        <w:tc>
          <w:tcPr>
            <w:tcW w:w="3397" w:type="dxa"/>
          </w:tcPr>
          <w:p w14:paraId="75F4C7F4" w14:textId="77777777"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14:paraId="4AA7C357" w14:textId="77777777" w:rsidR="006669B5" w:rsidRPr="00A51F79" w:rsidRDefault="0000000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14:paraId="4C5F9861" w14:textId="77777777" w:rsidTr="00783B2C">
        <w:tc>
          <w:tcPr>
            <w:tcW w:w="3397" w:type="dxa"/>
          </w:tcPr>
          <w:p w14:paraId="43255F39" w14:textId="77777777"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14:paraId="0BC2D485" w14:textId="77777777" w:rsidR="001D7B80" w:rsidRPr="00A51F79" w:rsidRDefault="0000000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6986FC45" w14:textId="77777777" w:rsidTr="00783B2C">
        <w:tc>
          <w:tcPr>
            <w:tcW w:w="3397" w:type="dxa"/>
          </w:tcPr>
          <w:p w14:paraId="0A65A592" w14:textId="77777777"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14:paraId="788D8DD4" w14:textId="77777777"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14:paraId="7A88BF73" w14:textId="77777777"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14:paraId="6B259D8E" w14:textId="77777777"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14:paraId="12388480" w14:textId="77777777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14:paraId="1D1A3751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1C8D31B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14:paraId="60575A85" w14:textId="77777777" w:rsidR="00783B2C" w:rsidRPr="00A51F79" w:rsidRDefault="00000000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14:paraId="654A3A46" w14:textId="77777777" w:rsidTr="00783B2C">
        <w:tc>
          <w:tcPr>
            <w:tcW w:w="1555" w:type="dxa"/>
            <w:tcBorders>
              <w:bottom w:val="nil"/>
            </w:tcBorders>
          </w:tcPr>
          <w:p w14:paraId="1D3FD05C" w14:textId="77777777"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14:paraId="34291331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14:paraId="26D21A5D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14:paraId="7CA0178C" w14:textId="77777777" w:rsidTr="00783B2C">
        <w:tc>
          <w:tcPr>
            <w:tcW w:w="1555" w:type="dxa"/>
            <w:tcBorders>
              <w:top w:val="nil"/>
            </w:tcBorders>
          </w:tcPr>
          <w:p w14:paraId="6BAA7D1F" w14:textId="77777777"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068F0B79" w14:textId="77777777"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14:paraId="38B7C227" w14:textId="77777777"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14:paraId="24B45DB5" w14:textId="77777777" w:rsidR="00272A08" w:rsidRPr="00A51F79" w:rsidRDefault="00272A08" w:rsidP="00194AD3">
      <w:pPr>
        <w:jc w:val="both"/>
        <w:rPr>
          <w:b/>
          <w:sz w:val="20"/>
        </w:rPr>
      </w:pPr>
    </w:p>
    <w:p w14:paraId="367BA85E" w14:textId="77777777"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14:paraId="40F70028" w14:textId="77777777"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14:paraId="5ECDC87C" w14:textId="77777777" w:rsidR="00F537AF" w:rsidRDefault="00F537AF" w:rsidP="00194AD3">
      <w:pPr>
        <w:pStyle w:val="Titre2"/>
        <w:jc w:val="both"/>
      </w:pPr>
      <w:r>
        <w:t>Argumentaire du musée</w:t>
      </w:r>
    </w:p>
    <w:p w14:paraId="1791219A" w14:textId="77777777"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7E9DD307" w14:textId="77777777" w:rsidTr="005E6537">
        <w:tc>
          <w:tcPr>
            <w:tcW w:w="9062" w:type="dxa"/>
          </w:tcPr>
          <w:p w14:paraId="35C2E1A5" w14:textId="77777777" w:rsidR="009F12A5" w:rsidRDefault="009F12A5" w:rsidP="00194AD3">
            <w:pPr>
              <w:jc w:val="both"/>
            </w:pPr>
          </w:p>
          <w:p w14:paraId="10574279" w14:textId="77777777" w:rsidR="009157A7" w:rsidRPr="00A51F79" w:rsidRDefault="009157A7" w:rsidP="00194AD3">
            <w:pPr>
              <w:jc w:val="both"/>
            </w:pPr>
          </w:p>
        </w:tc>
      </w:tr>
    </w:tbl>
    <w:p w14:paraId="07B5A0CB" w14:textId="77777777"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25B586D0" w14:textId="77777777" w:rsidTr="00632542">
        <w:tc>
          <w:tcPr>
            <w:tcW w:w="9062" w:type="dxa"/>
          </w:tcPr>
          <w:p w14:paraId="5DE638ED" w14:textId="77777777" w:rsidR="005B0F0E" w:rsidRDefault="005B0F0E" w:rsidP="00632542">
            <w:pPr>
              <w:jc w:val="both"/>
            </w:pPr>
          </w:p>
          <w:p w14:paraId="6422CA3E" w14:textId="77777777" w:rsidR="009157A7" w:rsidRPr="00A51F79" w:rsidRDefault="009157A7" w:rsidP="00632542">
            <w:pPr>
              <w:jc w:val="both"/>
            </w:pPr>
          </w:p>
        </w:tc>
      </w:tr>
    </w:tbl>
    <w:p w14:paraId="4001AEAE" w14:textId="77777777"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4C7B77D6" w14:textId="77777777" w:rsidTr="005E6537">
        <w:tc>
          <w:tcPr>
            <w:tcW w:w="9062" w:type="dxa"/>
          </w:tcPr>
          <w:p w14:paraId="1B97303D" w14:textId="77777777" w:rsidR="002629D6" w:rsidRDefault="002629D6" w:rsidP="00194AD3">
            <w:pPr>
              <w:jc w:val="both"/>
            </w:pPr>
          </w:p>
          <w:p w14:paraId="122264A3" w14:textId="77777777" w:rsidR="009157A7" w:rsidRPr="00A51F79" w:rsidRDefault="009157A7" w:rsidP="00194AD3">
            <w:pPr>
              <w:jc w:val="both"/>
            </w:pPr>
          </w:p>
        </w:tc>
      </w:tr>
    </w:tbl>
    <w:p w14:paraId="37B1368B" w14:textId="77777777"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14:paraId="5A151FB3" w14:textId="77777777" w:rsidTr="005E6537">
        <w:tc>
          <w:tcPr>
            <w:tcW w:w="9062" w:type="dxa"/>
          </w:tcPr>
          <w:p w14:paraId="24863842" w14:textId="77777777" w:rsidR="002629D6" w:rsidRDefault="002629D6" w:rsidP="00194AD3">
            <w:pPr>
              <w:jc w:val="both"/>
            </w:pPr>
          </w:p>
          <w:p w14:paraId="4C28F393" w14:textId="77777777" w:rsidR="009157A7" w:rsidRPr="00A51F79" w:rsidRDefault="009157A7" w:rsidP="00194AD3">
            <w:pPr>
              <w:jc w:val="both"/>
            </w:pPr>
          </w:p>
        </w:tc>
      </w:tr>
    </w:tbl>
    <w:p w14:paraId="776DF2EF" w14:textId="77777777"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14:paraId="500DC404" w14:textId="77777777" w:rsidR="00272A08" w:rsidRPr="00A51F79" w:rsidRDefault="00000000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31EE131F" w14:textId="77777777" w:rsidTr="002629D6">
        <w:tc>
          <w:tcPr>
            <w:tcW w:w="9062" w:type="dxa"/>
            <w:gridSpan w:val="2"/>
          </w:tcPr>
          <w:p w14:paraId="3B25BDC5" w14:textId="77777777"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6BBD72A0" w14:textId="77777777" w:rsidTr="00406C2E">
        <w:tc>
          <w:tcPr>
            <w:tcW w:w="3681" w:type="dxa"/>
          </w:tcPr>
          <w:p w14:paraId="15605CF6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2CDB14E5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718B703A" w14:textId="77777777" w:rsidTr="00406C2E">
        <w:tc>
          <w:tcPr>
            <w:tcW w:w="3681" w:type="dxa"/>
          </w:tcPr>
          <w:p w14:paraId="5DE3515E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74B57D0E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0D5D61E0" w14:textId="77777777" w:rsidR="00272A08" w:rsidRPr="00A51F79" w:rsidRDefault="00000000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2866C9D5" w14:textId="77777777" w:rsidTr="00194AD3">
        <w:tc>
          <w:tcPr>
            <w:tcW w:w="9062" w:type="dxa"/>
            <w:gridSpan w:val="2"/>
          </w:tcPr>
          <w:p w14:paraId="52808B24" w14:textId="77777777"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14:paraId="7DA5596D" w14:textId="77777777" w:rsidTr="00194AD3">
        <w:tc>
          <w:tcPr>
            <w:tcW w:w="3681" w:type="dxa"/>
          </w:tcPr>
          <w:p w14:paraId="0A59BD7C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2FC6EE01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14:paraId="792A9C7E" w14:textId="77777777" w:rsidTr="00194AD3">
        <w:tc>
          <w:tcPr>
            <w:tcW w:w="3681" w:type="dxa"/>
          </w:tcPr>
          <w:p w14:paraId="4B64AC39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702FE9D6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72C28163" w14:textId="77777777" w:rsidR="00272A08" w:rsidRPr="00A51F79" w:rsidRDefault="00000000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14:paraId="04BAFA7B" w14:textId="77777777" w:rsidTr="00194AD3">
        <w:tc>
          <w:tcPr>
            <w:tcW w:w="9062" w:type="dxa"/>
            <w:gridSpan w:val="2"/>
          </w:tcPr>
          <w:p w14:paraId="2AEA974C" w14:textId="77777777"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14:paraId="7C7A3CBC" w14:textId="77777777" w:rsidTr="00194AD3">
        <w:tc>
          <w:tcPr>
            <w:tcW w:w="3681" w:type="dxa"/>
          </w:tcPr>
          <w:p w14:paraId="1427F92F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14:paraId="5C8F31E6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14:paraId="2D4B7DA4" w14:textId="77777777" w:rsidTr="00194AD3">
        <w:tc>
          <w:tcPr>
            <w:tcW w:w="3681" w:type="dxa"/>
          </w:tcPr>
          <w:p w14:paraId="787905FC" w14:textId="77777777"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14:paraId="55E780F8" w14:textId="77777777"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14:paraId="441FC45C" w14:textId="77777777"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14:paraId="11BCD7B7" w14:textId="77777777"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AD2CE3" w:rsidRPr="00A51F79" w14:paraId="5B0CA920" w14:textId="77777777" w:rsidTr="00AD2CE3">
        <w:trPr>
          <w:trHeight w:val="161"/>
        </w:trPr>
        <w:tc>
          <w:tcPr>
            <w:tcW w:w="2830" w:type="dxa"/>
          </w:tcPr>
          <w:p w14:paraId="14AC363D" w14:textId="77777777"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Conseiller</w:t>
            </w:r>
            <w:r>
              <w:rPr>
                <w:sz w:val="20"/>
              </w:rPr>
              <w:t>(e)</w:t>
            </w:r>
            <w:r w:rsidR="009157A7">
              <w:rPr>
                <w:sz w:val="20"/>
              </w:rPr>
              <w:t xml:space="preserve"> pour les musées</w:t>
            </w:r>
          </w:p>
        </w:tc>
        <w:tc>
          <w:tcPr>
            <w:tcW w:w="6237" w:type="dxa"/>
          </w:tcPr>
          <w:p w14:paraId="2DA982D3" w14:textId="77777777" w:rsidR="00AD2CE3" w:rsidRPr="00A51F79" w:rsidRDefault="00AC6656" w:rsidP="00173058">
            <w:pPr>
              <w:jc w:val="both"/>
              <w:rPr>
                <w:sz w:val="20"/>
              </w:rPr>
            </w:pPr>
            <w:r w:rsidRPr="00173058">
              <w:rPr>
                <w:sz w:val="20"/>
              </w:rPr>
              <w:t>Sandrine Vézilier-Dussart : sandrine.vezilier@culture.gouv.fr</w:t>
            </w:r>
          </w:p>
        </w:tc>
      </w:tr>
      <w:tr w:rsidR="00AD2CE3" w:rsidRPr="00AA175C" w14:paraId="7275FEB6" w14:textId="77777777" w:rsidTr="00AD2CE3">
        <w:trPr>
          <w:trHeight w:val="160"/>
        </w:trPr>
        <w:tc>
          <w:tcPr>
            <w:tcW w:w="2830" w:type="dxa"/>
          </w:tcPr>
          <w:p w14:paraId="0FC10D9D" w14:textId="77777777" w:rsidR="00AD2CE3" w:rsidRPr="00A51F79" w:rsidRDefault="007757E2" w:rsidP="008E7F50">
            <w:pPr>
              <w:jc w:val="both"/>
              <w:rPr>
                <w:sz w:val="20"/>
              </w:rPr>
            </w:pPr>
            <w:r>
              <w:rPr>
                <w:sz w:val="20"/>
              </w:rPr>
              <w:t>Adjoint(e) au Conseiller</w:t>
            </w:r>
          </w:p>
        </w:tc>
        <w:tc>
          <w:tcPr>
            <w:tcW w:w="6237" w:type="dxa"/>
          </w:tcPr>
          <w:p w14:paraId="7C340378" w14:textId="77777777" w:rsidR="00AD2CE3" w:rsidRPr="00AA175C" w:rsidRDefault="007757E2" w:rsidP="008E7F50">
            <w:pPr>
              <w:jc w:val="both"/>
              <w:rPr>
                <w:sz w:val="20"/>
                <w:lang w:val="en-US"/>
              </w:rPr>
            </w:pPr>
            <w:r w:rsidRPr="00AA175C">
              <w:rPr>
                <w:sz w:val="20"/>
                <w:lang w:val="en-US"/>
              </w:rPr>
              <w:t>Elsa Amenta : elsa.amenta@culture.gouv.fr</w:t>
            </w:r>
          </w:p>
        </w:tc>
      </w:tr>
    </w:tbl>
    <w:p w14:paraId="33B99084" w14:textId="77777777" w:rsidR="002629D6" w:rsidRPr="00AA175C" w:rsidRDefault="002629D6" w:rsidP="00194AD3">
      <w:pPr>
        <w:jc w:val="both"/>
        <w:rPr>
          <w:sz w:val="20"/>
          <w:lang w:val="en-US"/>
        </w:rPr>
      </w:pPr>
    </w:p>
    <w:p w14:paraId="70E9F04A" w14:textId="77777777"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14:paraId="59B44D01" w14:textId="77777777"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r w:rsidRPr="00A51F79">
        <w:rPr>
          <w:i/>
          <w:sz w:val="20"/>
        </w:rPr>
        <w:t>cf</w:t>
      </w:r>
      <w:r w:rsidRPr="00A51F79">
        <w:rPr>
          <w:sz w:val="20"/>
        </w:rPr>
        <w:t>.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14:paraId="74FAFE98" w14:textId="77777777" w:rsidR="002B3CA5" w:rsidRPr="00A51F79" w:rsidRDefault="002B3CA5" w:rsidP="002B3CA5">
      <w:r w:rsidRPr="00A51F79">
        <w:br w:type="page"/>
      </w:r>
    </w:p>
    <w:p w14:paraId="5C060840" w14:textId="77777777"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14:paraId="6E7762FA" w14:textId="77777777"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14:paraId="35D0B65D" w14:textId="77777777" w:rsidTr="00207035">
        <w:tc>
          <w:tcPr>
            <w:tcW w:w="2405" w:type="dxa"/>
          </w:tcPr>
          <w:p w14:paraId="751D07F4" w14:textId="77777777" w:rsidR="00872199" w:rsidRPr="00A51F79" w:rsidRDefault="00000000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14:paraId="75C714A6" w14:textId="77777777"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14:paraId="71700BA1" w14:textId="77777777"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14:paraId="727B0BE8" w14:textId="77777777"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14:paraId="7584BD30" w14:textId="77777777"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14:paraId="005AC8A9" w14:textId="77777777"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14:paraId="4DA31967" w14:textId="77777777" w:rsidTr="00207035">
        <w:tc>
          <w:tcPr>
            <w:tcW w:w="2405" w:type="dxa"/>
          </w:tcPr>
          <w:p w14:paraId="22F0E5C1" w14:textId="77777777" w:rsidR="00D43EF0" w:rsidRPr="00A51F79" w:rsidRDefault="00000000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14:paraId="0EAAE86B" w14:textId="77777777"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14:paraId="15E0E252" w14:textId="77777777" w:rsidTr="00207035">
        <w:tc>
          <w:tcPr>
            <w:tcW w:w="2405" w:type="dxa"/>
          </w:tcPr>
          <w:p w14:paraId="051257AB" w14:textId="77777777" w:rsidR="00872199" w:rsidRPr="00A51F79" w:rsidRDefault="00000000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14:paraId="2BB9E708" w14:textId="77777777" w:rsidR="00872199" w:rsidRPr="00A51F79" w:rsidRDefault="00872199" w:rsidP="00207035">
            <w:pPr>
              <w:pStyle w:val="Sansinterligne"/>
            </w:pPr>
          </w:p>
        </w:tc>
      </w:tr>
      <w:tr w:rsidR="00A51F79" w:rsidRPr="00A51F79" w14:paraId="7C4AB069" w14:textId="77777777" w:rsidTr="00207035">
        <w:tc>
          <w:tcPr>
            <w:tcW w:w="2405" w:type="dxa"/>
          </w:tcPr>
          <w:p w14:paraId="6F57110B" w14:textId="77777777" w:rsidR="00872199" w:rsidRPr="00A51F79" w:rsidRDefault="00000000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14:paraId="7A35C81B" w14:textId="77777777" w:rsidR="00872199" w:rsidRPr="00A51F79" w:rsidRDefault="00872199" w:rsidP="00207035">
            <w:pPr>
              <w:pStyle w:val="Sansinterligne"/>
            </w:pPr>
          </w:p>
        </w:tc>
      </w:tr>
      <w:tr w:rsidR="00207035" w:rsidRPr="00A51F79" w14:paraId="72B857AF" w14:textId="77777777" w:rsidTr="00207035">
        <w:tc>
          <w:tcPr>
            <w:tcW w:w="2405" w:type="dxa"/>
          </w:tcPr>
          <w:p w14:paraId="585EAF0B" w14:textId="77777777" w:rsidR="00872199" w:rsidRPr="00A51F79" w:rsidRDefault="00000000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14:paraId="436E1F6C" w14:textId="77777777" w:rsidR="00872199" w:rsidRPr="00A51F79" w:rsidRDefault="00872199" w:rsidP="00207035">
            <w:pPr>
              <w:pStyle w:val="Sansinterligne"/>
            </w:pPr>
          </w:p>
        </w:tc>
      </w:tr>
    </w:tbl>
    <w:p w14:paraId="2508D288" w14:textId="77777777"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14:paraId="5E816BEB" w14:textId="77777777" w:rsidR="00507602" w:rsidRPr="00A51F79" w:rsidRDefault="00507602" w:rsidP="00194AD3">
      <w:pPr>
        <w:jc w:val="both"/>
      </w:pPr>
    </w:p>
    <w:p w14:paraId="2615FF46" w14:textId="77777777"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14:paraId="53B21569" w14:textId="77777777" w:rsidTr="00362744">
        <w:tc>
          <w:tcPr>
            <w:tcW w:w="7083" w:type="dxa"/>
          </w:tcPr>
          <w:p w14:paraId="34EEDF4C" w14:textId="77777777"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14:paraId="4AF9294C" w14:textId="77777777" w:rsidR="00362744" w:rsidRDefault="00000000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14:paraId="2E7C3CA4" w14:textId="77777777" w:rsidTr="00362744">
        <w:tc>
          <w:tcPr>
            <w:tcW w:w="7083" w:type="dxa"/>
          </w:tcPr>
          <w:p w14:paraId="71EC3DF3" w14:textId="77777777"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14:paraId="0F118732" w14:textId="77777777" w:rsidR="00362744" w:rsidRDefault="00000000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79268AE0" w14:textId="77777777" w:rsidTr="00362744">
        <w:tc>
          <w:tcPr>
            <w:tcW w:w="7083" w:type="dxa"/>
          </w:tcPr>
          <w:p w14:paraId="6F2F313F" w14:textId="77777777"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14:paraId="00813DA5" w14:textId="77777777" w:rsidR="00362744" w:rsidRDefault="00000000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14:paraId="5D75308C" w14:textId="77777777" w:rsidTr="00362744">
        <w:tc>
          <w:tcPr>
            <w:tcW w:w="7083" w:type="dxa"/>
          </w:tcPr>
          <w:p w14:paraId="56AAAC76" w14:textId="77777777"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14:paraId="6CA6FE43" w14:textId="77777777" w:rsidR="00362744" w:rsidRDefault="00000000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14:paraId="73D44D63" w14:textId="77777777"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14:paraId="32A9C9B3" w14:textId="77777777"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14:paraId="1B09CE41" w14:textId="77777777" w:rsidTr="00CE1BCD">
        <w:tc>
          <w:tcPr>
            <w:tcW w:w="1555" w:type="dxa"/>
          </w:tcPr>
          <w:p w14:paraId="36AB9FE2" w14:textId="77777777" w:rsidR="00F073B4" w:rsidRPr="00A51F79" w:rsidRDefault="00000000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14:paraId="7121825B" w14:textId="77777777" w:rsidR="00F073B4" w:rsidRPr="00A51F79" w:rsidRDefault="00000000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14:paraId="2D92D46C" w14:textId="77777777" w:rsidR="00F073B4" w:rsidRPr="00A51F79" w:rsidRDefault="00000000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14:paraId="74EBF458" w14:textId="77777777" w:rsidR="00F073B4" w:rsidRPr="00A51F79" w:rsidRDefault="00000000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14:paraId="7349F20E" w14:textId="77777777" w:rsidTr="00CE1BCD">
        <w:tc>
          <w:tcPr>
            <w:tcW w:w="9062" w:type="dxa"/>
            <w:gridSpan w:val="4"/>
          </w:tcPr>
          <w:p w14:paraId="623A57DF" w14:textId="77777777"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14:paraId="76D80070" w14:textId="77777777" w:rsidR="00F073B4" w:rsidRPr="00A51F79" w:rsidRDefault="00F073B4" w:rsidP="00207035">
      <w:pPr>
        <w:pStyle w:val="Sansinterligne"/>
      </w:pPr>
    </w:p>
    <w:p w14:paraId="5795C48B" w14:textId="77777777"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03F48630" w14:textId="77777777" w:rsidTr="00194AD3">
        <w:tc>
          <w:tcPr>
            <w:tcW w:w="9062" w:type="dxa"/>
          </w:tcPr>
          <w:p w14:paraId="27A1EC14" w14:textId="77777777"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14:paraId="09EA7E1B" w14:textId="77777777"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14:paraId="56CC91A3" w14:textId="77777777"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14:paraId="00FC0EE2" w14:textId="77777777" w:rsidR="00F073B4" w:rsidRPr="00A51F79" w:rsidRDefault="00F073B4" w:rsidP="00207035">
      <w:pPr>
        <w:pStyle w:val="Sansinterligne"/>
      </w:pPr>
    </w:p>
    <w:p w14:paraId="60D3A075" w14:textId="77777777" w:rsidR="001C3ED9" w:rsidRPr="00A51F79" w:rsidRDefault="001C3ED9" w:rsidP="00207035">
      <w:pPr>
        <w:pStyle w:val="Sansinterligne"/>
      </w:pPr>
    </w:p>
    <w:p w14:paraId="31BF96BA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14:paraId="1E0623EE" w14:textId="77777777"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14:paraId="6C9D2A70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14:paraId="647207BE" w14:textId="77777777"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14:paraId="059FE403" w14:textId="77777777" w:rsidR="00D175F9" w:rsidRPr="00A51F79" w:rsidRDefault="00000000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1F39E98C" w14:textId="77777777" w:rsidTr="00194AD3">
        <w:tc>
          <w:tcPr>
            <w:tcW w:w="4248" w:type="dxa"/>
          </w:tcPr>
          <w:p w14:paraId="61FAEE5A" w14:textId="77777777"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14:paraId="7296D36D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45B6A346" w14:textId="77777777" w:rsidTr="00194AD3">
        <w:tc>
          <w:tcPr>
            <w:tcW w:w="4248" w:type="dxa"/>
          </w:tcPr>
          <w:p w14:paraId="0BC15789" w14:textId="77777777"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14:paraId="1347D4AD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095BE663" w14:textId="77777777" w:rsidTr="00194AD3">
        <w:tc>
          <w:tcPr>
            <w:tcW w:w="4248" w:type="dxa"/>
          </w:tcPr>
          <w:p w14:paraId="0AA297A3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14:paraId="1AA00E93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28290231" w14:textId="77777777" w:rsidTr="00194AD3">
        <w:tc>
          <w:tcPr>
            <w:tcW w:w="4248" w:type="dxa"/>
          </w:tcPr>
          <w:p w14:paraId="25A2144C" w14:textId="77777777"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14:paraId="55F16127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7CA9AA8B" w14:textId="77777777" w:rsidTr="00194AD3">
        <w:tc>
          <w:tcPr>
            <w:tcW w:w="4248" w:type="dxa"/>
          </w:tcPr>
          <w:p w14:paraId="4845D04A" w14:textId="77777777"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14:paraId="39549374" w14:textId="77777777" w:rsidR="005E6537" w:rsidRPr="00A51F79" w:rsidRDefault="005E6537" w:rsidP="00207035">
            <w:pPr>
              <w:pStyle w:val="Sansinterligne"/>
            </w:pPr>
          </w:p>
        </w:tc>
      </w:tr>
      <w:tr w:rsidR="00A51F79" w:rsidRPr="00A51F79" w14:paraId="32D106DB" w14:textId="77777777" w:rsidTr="00194AD3">
        <w:tc>
          <w:tcPr>
            <w:tcW w:w="4248" w:type="dxa"/>
          </w:tcPr>
          <w:p w14:paraId="14009BCC" w14:textId="77777777"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14:paraId="766599FA" w14:textId="77777777" w:rsidR="005E6537" w:rsidRPr="00A51F79" w:rsidRDefault="00000000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1800BCED" w14:textId="77777777" w:rsidR="00D802DB" w:rsidRPr="00A51F79" w:rsidRDefault="00000000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09D41D9F" w14:textId="77777777" w:rsidTr="00D175F9">
        <w:tc>
          <w:tcPr>
            <w:tcW w:w="4248" w:type="dxa"/>
          </w:tcPr>
          <w:p w14:paraId="6F5CA0DE" w14:textId="77777777" w:rsidR="00D802DB" w:rsidRPr="00A51F79" w:rsidRDefault="00000000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14:paraId="4F945D82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F0838B7" w14:textId="77777777" w:rsidTr="00D175F9">
        <w:tc>
          <w:tcPr>
            <w:tcW w:w="4248" w:type="dxa"/>
          </w:tcPr>
          <w:p w14:paraId="298104A0" w14:textId="77777777" w:rsidR="00D802DB" w:rsidRPr="00A51F79" w:rsidRDefault="00000000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14:paraId="559B39E0" w14:textId="77777777"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14:paraId="425046FB" w14:textId="77777777" w:rsidTr="00D175F9">
        <w:tc>
          <w:tcPr>
            <w:tcW w:w="4248" w:type="dxa"/>
          </w:tcPr>
          <w:p w14:paraId="3974A55D" w14:textId="77777777"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14:paraId="4AF8B54E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35DF5020" w14:textId="77777777" w:rsidTr="00D175F9">
        <w:tc>
          <w:tcPr>
            <w:tcW w:w="4248" w:type="dxa"/>
          </w:tcPr>
          <w:p w14:paraId="1CBFD644" w14:textId="77777777"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14:paraId="068BA255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6095E6FD" w14:textId="77777777" w:rsidTr="00D175F9">
        <w:tc>
          <w:tcPr>
            <w:tcW w:w="4248" w:type="dxa"/>
          </w:tcPr>
          <w:p w14:paraId="5311ACC6" w14:textId="77777777"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14:paraId="681DF6E7" w14:textId="77777777" w:rsidR="00D802DB" w:rsidRPr="00A51F79" w:rsidRDefault="00D802DB" w:rsidP="00207035">
            <w:pPr>
              <w:pStyle w:val="Sansinterligne"/>
            </w:pPr>
          </w:p>
        </w:tc>
      </w:tr>
      <w:tr w:rsidR="00A51F79" w:rsidRPr="00A51F79" w14:paraId="0590071B" w14:textId="77777777" w:rsidTr="00D175F9">
        <w:tc>
          <w:tcPr>
            <w:tcW w:w="4248" w:type="dxa"/>
          </w:tcPr>
          <w:p w14:paraId="71CB6767" w14:textId="77777777"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14:paraId="234ABF0C" w14:textId="77777777" w:rsidR="00D802DB" w:rsidRPr="00A51F79" w:rsidRDefault="00000000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14:paraId="016D3ED3" w14:textId="77777777" w:rsidR="00D802DB" w:rsidRPr="00A51F79" w:rsidRDefault="00000000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6CE7D377" w14:textId="77777777" w:rsidTr="00194AD3">
        <w:tc>
          <w:tcPr>
            <w:tcW w:w="4248" w:type="dxa"/>
          </w:tcPr>
          <w:p w14:paraId="570FD7FA" w14:textId="77777777"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14:paraId="15DD7BEC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48FF90A3" w14:textId="77777777" w:rsidTr="00194AD3">
        <w:tc>
          <w:tcPr>
            <w:tcW w:w="4248" w:type="dxa"/>
          </w:tcPr>
          <w:p w14:paraId="14A8680E" w14:textId="77777777"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14:paraId="1BACA340" w14:textId="77777777"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5246C96" w14:textId="77777777" w:rsidTr="00194AD3">
        <w:tc>
          <w:tcPr>
            <w:tcW w:w="4248" w:type="dxa"/>
          </w:tcPr>
          <w:p w14:paraId="0F5C9482" w14:textId="77777777"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14:paraId="6DBA0A27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1F379C0A" w14:textId="77777777" w:rsidTr="00194AD3">
        <w:tc>
          <w:tcPr>
            <w:tcW w:w="4248" w:type="dxa"/>
          </w:tcPr>
          <w:p w14:paraId="3166780E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14:paraId="43188874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78A75202" w14:textId="77777777" w:rsidTr="00194AD3">
        <w:tc>
          <w:tcPr>
            <w:tcW w:w="4248" w:type="dxa"/>
          </w:tcPr>
          <w:p w14:paraId="3369F391" w14:textId="77777777"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14:paraId="02B1C38B" w14:textId="77777777" w:rsidR="0080151C" w:rsidRPr="00A51F79" w:rsidRDefault="00000000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14:paraId="4601FE81" w14:textId="77777777"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14:paraId="558D7B4C" w14:textId="77777777"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14:paraId="2FBFE3AF" w14:textId="77777777"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r w:rsidRPr="00A51F79">
        <w:rPr>
          <w:rStyle w:val="lev"/>
          <w:b w:val="0"/>
          <w:bCs w:val="0"/>
          <w:sz w:val="18"/>
          <w:szCs w:val="18"/>
        </w:rPr>
        <w:t>Icom Red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14:paraId="7A8F0A1F" w14:textId="77777777" w:rsidTr="00963327">
        <w:tc>
          <w:tcPr>
            <w:tcW w:w="2830" w:type="dxa"/>
          </w:tcPr>
          <w:p w14:paraId="6F8E7894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14:paraId="47B4B4F6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00F77D26" w14:textId="77777777" w:rsidTr="00963327">
        <w:tc>
          <w:tcPr>
            <w:tcW w:w="2830" w:type="dxa"/>
          </w:tcPr>
          <w:p w14:paraId="5C842F69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14:paraId="561BBB91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14:paraId="37375772" w14:textId="77777777" w:rsidTr="00963327">
        <w:tc>
          <w:tcPr>
            <w:tcW w:w="2830" w:type="dxa"/>
          </w:tcPr>
          <w:p w14:paraId="3188DB9E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14:paraId="6A5E1ACF" w14:textId="77777777"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14:paraId="61228348" w14:textId="77777777"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14:paraId="04135D51" w14:textId="77777777"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14:paraId="75EF9F13" w14:textId="77777777"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14:paraId="04B69404" w14:textId="77777777"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14:paraId="6B591785" w14:textId="77777777"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14:paraId="428FD1D5" w14:textId="77777777" w:rsidTr="00E63131">
        <w:tc>
          <w:tcPr>
            <w:tcW w:w="4248" w:type="dxa"/>
          </w:tcPr>
          <w:p w14:paraId="53E840C0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14:paraId="1008F446" w14:textId="77777777" w:rsidR="0080151C" w:rsidRPr="00A51F79" w:rsidRDefault="00000000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14:paraId="5550CBD1" w14:textId="77777777" w:rsidTr="00E63131">
        <w:tc>
          <w:tcPr>
            <w:tcW w:w="4248" w:type="dxa"/>
          </w:tcPr>
          <w:p w14:paraId="2271BF42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14:paraId="00C30984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14:paraId="50C858C8" w14:textId="77777777" w:rsidTr="00E63131">
        <w:tc>
          <w:tcPr>
            <w:tcW w:w="4248" w:type="dxa"/>
          </w:tcPr>
          <w:p w14:paraId="17A7F9FB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14:paraId="222DC417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14:paraId="48A801EC" w14:textId="77777777" w:rsidTr="00E63131">
        <w:tc>
          <w:tcPr>
            <w:tcW w:w="4248" w:type="dxa"/>
          </w:tcPr>
          <w:p w14:paraId="3102D3DD" w14:textId="77777777"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14:paraId="54868BA4" w14:textId="77777777"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14:paraId="705E916C" w14:textId="77777777"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14:paraId="76FDE281" w14:textId="77777777"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14:paraId="5C66ACD7" w14:textId="77777777" w:rsidTr="00CE1BCD">
        <w:tc>
          <w:tcPr>
            <w:tcW w:w="9062" w:type="dxa"/>
          </w:tcPr>
          <w:p w14:paraId="04E75BE3" w14:textId="77777777"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14:paraId="3ABCD208" w14:textId="77777777" w:rsidR="00711A38" w:rsidRPr="00A51F79" w:rsidRDefault="00711A38" w:rsidP="001310FD">
            <w:pPr>
              <w:rPr>
                <w:b/>
                <w:sz w:val="20"/>
              </w:rPr>
            </w:pPr>
          </w:p>
          <w:p w14:paraId="78D24A14" w14:textId="77777777"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14:paraId="3670E4EA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14:paraId="240AC465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14:paraId="4C1D12EF" w14:textId="77777777"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26C362A" w14:textId="77777777" w:rsidR="00726CD9" w:rsidRPr="00A51F79" w:rsidRDefault="00726CD9" w:rsidP="008D374B">
            <w:pPr>
              <w:pStyle w:val="Titre3"/>
            </w:pPr>
          </w:p>
        </w:tc>
      </w:tr>
    </w:tbl>
    <w:p w14:paraId="6A01AE29" w14:textId="77777777" w:rsidR="00CE1BCD" w:rsidRPr="00A51F79" w:rsidRDefault="00CE1BCD" w:rsidP="00194AD3">
      <w:pPr>
        <w:jc w:val="both"/>
        <w:rPr>
          <w:sz w:val="20"/>
        </w:rPr>
      </w:pPr>
    </w:p>
    <w:p w14:paraId="6E9C5B7E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5ADAFE20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15ECF55A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4B02E6E1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06FBCA33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0ED2AD54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752A32A2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6EE4E93C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19EEFD41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5BEBA22B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4E5DA2D2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180216CC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343FA010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0EBA4266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6F23F4A0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4B4E38F1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6620FA37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716D104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6394EDD3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0DCCD49B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0A06B7CD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4C2DC7F0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4E27FBAC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5D65F45D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140EA2FD" w14:textId="77777777" w:rsidR="00AA175C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370AC78" w14:textId="108F89F9" w:rsidR="00AA175C" w:rsidRPr="00CA146B" w:rsidRDefault="00AA175C" w:rsidP="00AA175C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CA146B">
        <w:rPr>
          <w:rFonts w:ascii="Calibri" w:hAnsi="Calibri" w:cs="Calibri"/>
          <w:b/>
          <w:bCs/>
          <w:color w:val="0070C0"/>
          <w:sz w:val="24"/>
          <w:szCs w:val="24"/>
        </w:rPr>
        <w:lastRenderedPageBreak/>
        <w:t>FICHE PROVENANCE</w:t>
      </w:r>
    </w:p>
    <w:p w14:paraId="3495363C" w14:textId="77777777" w:rsidR="00AA175C" w:rsidRPr="00C62DB3" w:rsidRDefault="00AA175C" w:rsidP="00AA175C">
      <w:pPr>
        <w:jc w:val="both"/>
        <w:rPr>
          <w:rFonts w:ascii="Calibri" w:hAnsi="Calibri" w:cs="Calibri"/>
          <w:sz w:val="20"/>
        </w:rPr>
      </w:pPr>
    </w:p>
    <w:p w14:paraId="5B4E6FF1" w14:textId="77777777" w:rsidR="00AA175C" w:rsidRDefault="00AA175C" w:rsidP="00AA175C">
      <w:pPr>
        <w:jc w:val="both"/>
        <w:rPr>
          <w:rStyle w:val="Lienhypertexte"/>
          <w:rFonts w:ascii="Calibri" w:hAnsi="Calibri" w:cs="Calibri"/>
          <w:sz w:val="20"/>
        </w:rPr>
      </w:pPr>
      <w:r w:rsidRPr="00C62DB3">
        <w:rPr>
          <w:rFonts w:ascii="Calibri" w:hAnsi="Calibri" w:cs="Calibri"/>
          <w:sz w:val="20"/>
        </w:rPr>
        <w:t xml:space="preserve">Cette fiche vise à assurer la traçabilité des recherches de provenance effectuées. La plupart des objets sont concernés par plusieurs types de vérifications. </w:t>
      </w:r>
      <w:r>
        <w:rPr>
          <w:rFonts w:ascii="Calibri" w:hAnsi="Calibri" w:cs="Calibri"/>
          <w:sz w:val="20"/>
        </w:rPr>
        <w:t>L</w:t>
      </w:r>
      <w:r w:rsidRPr="00C62DB3">
        <w:rPr>
          <w:rFonts w:ascii="Calibri" w:hAnsi="Calibri" w:cs="Calibri"/>
          <w:sz w:val="20"/>
        </w:rPr>
        <w:t xml:space="preserve">e format du document </w:t>
      </w:r>
      <w:r>
        <w:rPr>
          <w:rFonts w:ascii="Calibri" w:hAnsi="Calibri" w:cs="Calibri"/>
          <w:sz w:val="20"/>
        </w:rPr>
        <w:t xml:space="preserve">peut être adapté selon les dossiers : la taille des sections pourra être modifiée selon le volume de texte saisi. </w:t>
      </w:r>
      <w:r w:rsidRPr="00C62DB3">
        <w:rPr>
          <w:rFonts w:ascii="Calibri" w:hAnsi="Calibri" w:cs="Calibri"/>
          <w:sz w:val="20"/>
        </w:rPr>
        <w:t xml:space="preserve">Dans le cas où une alerte serait identifiée et mènerait au renoncement de l’acquisition, il est recommandé de saisir le SMF pour qu’une suite soit donnée (contact OCBC ; restitution…). Le SMF est disponible pour vous accompagner dans ces recherches : </w:t>
      </w:r>
      <w:hyperlink r:id="rId8" w:history="1">
        <w:r w:rsidRPr="00C62DB3">
          <w:rPr>
            <w:rStyle w:val="Lienhypertexte"/>
            <w:rFonts w:ascii="Calibri" w:hAnsi="Calibri" w:cs="Calibri"/>
            <w:sz w:val="20"/>
          </w:rPr>
          <w:t>provenance@culture.gouv.fr</w:t>
        </w:r>
      </w:hyperlink>
      <w:r w:rsidRPr="00C62DB3">
        <w:rPr>
          <w:rStyle w:val="Lienhypertexte"/>
          <w:rFonts w:ascii="Calibri" w:hAnsi="Calibri" w:cs="Calibri"/>
          <w:sz w:val="20"/>
        </w:rPr>
        <w:t xml:space="preserve"> </w:t>
      </w:r>
      <w:r w:rsidRPr="004127BE">
        <w:rPr>
          <w:rStyle w:val="Lienhypertexte"/>
          <w:rFonts w:ascii="Calibri" w:hAnsi="Calibri" w:cs="Calibri"/>
          <w:sz w:val="20"/>
        </w:rPr>
        <w:t>.</w:t>
      </w:r>
    </w:p>
    <w:p w14:paraId="6B2949B7" w14:textId="77777777" w:rsidR="00AA175C" w:rsidRDefault="00AA175C" w:rsidP="00AA175C">
      <w:pPr>
        <w:jc w:val="both"/>
        <w:rPr>
          <w:rStyle w:val="Lienhypertexte"/>
          <w:rFonts w:ascii="Calibri" w:hAnsi="Calibri" w:cs="Calibri"/>
          <w:i/>
          <w:iCs/>
          <w:sz w:val="20"/>
        </w:rPr>
      </w:pPr>
    </w:p>
    <w:p w14:paraId="29FDD12A" w14:textId="77777777" w:rsidR="00AA175C" w:rsidRPr="00696754" w:rsidRDefault="00AA175C" w:rsidP="00AA175C">
      <w:pPr>
        <w:jc w:val="both"/>
        <w:rPr>
          <w:rStyle w:val="Lienhypertexte"/>
          <w:rFonts w:ascii="Calibri" w:hAnsi="Calibri" w:cs="Calibri"/>
          <w:b/>
          <w:bCs/>
          <w:i/>
          <w:iCs/>
          <w:sz w:val="20"/>
        </w:rPr>
      </w:pP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>Remarque 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>p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>our les recherches sur les bases de données :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il est préconisé de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croiser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systématiquement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les recherches par nom d’artiste (en incluant les anciennes attributions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et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en testant diverses orthographes pour les noms propres)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 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>à des recherches lié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>e</w:t>
      </w:r>
      <w:r w:rsidRPr="00696754">
        <w:rPr>
          <w:rStyle w:val="Lienhypertexte"/>
          <w:rFonts w:ascii="Calibri" w:hAnsi="Calibri" w:cs="Calibri"/>
          <w:b/>
          <w:bCs/>
          <w:i/>
          <w:iCs/>
          <w:sz w:val="20"/>
        </w:rPr>
        <w:t>s à l’iconographie et/ou au matériau</w:t>
      </w:r>
      <w:r>
        <w:rPr>
          <w:rStyle w:val="Lienhypertexte"/>
          <w:rFonts w:ascii="Calibri" w:hAnsi="Calibri" w:cs="Calibri"/>
          <w:b/>
          <w:bCs/>
          <w:i/>
          <w:iCs/>
          <w:sz w:val="20"/>
        </w:rPr>
        <w:t xml:space="preserve">. </w:t>
      </w:r>
    </w:p>
    <w:p w14:paraId="094E1074" w14:textId="77777777" w:rsidR="00AA175C" w:rsidRDefault="00AA175C" w:rsidP="00AA175C">
      <w:pPr>
        <w:jc w:val="both"/>
        <w:rPr>
          <w:rStyle w:val="Lienhypertexte"/>
          <w:rFonts w:ascii="Calibri" w:hAnsi="Calibri" w:cs="Calibri"/>
          <w:i/>
          <w:iCs/>
          <w:sz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74"/>
        <w:gridCol w:w="6388"/>
      </w:tblGrid>
      <w:tr w:rsidR="00AA175C" w14:paraId="50E339A0" w14:textId="77777777" w:rsidTr="00C04130">
        <w:tc>
          <w:tcPr>
            <w:tcW w:w="2689" w:type="dxa"/>
          </w:tcPr>
          <w:p w14:paraId="12D9DD9A" w14:textId="77777777" w:rsidR="00AA175C" w:rsidRDefault="00AA175C" w:rsidP="00C0413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ré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>dacteur(s)/rédactrice(s)</w:t>
            </w:r>
          </w:p>
        </w:tc>
        <w:tc>
          <w:tcPr>
            <w:tcW w:w="6655" w:type="dxa"/>
          </w:tcPr>
          <w:p w14:paraId="4B171DE8" w14:textId="77777777" w:rsidR="00AA175C" w:rsidRDefault="00AA175C" w:rsidP="00C04130">
            <w:pPr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3826A1FE" w14:textId="77777777" w:rsidR="00AA175C" w:rsidRDefault="00AA175C" w:rsidP="00AA175C">
      <w:pPr>
        <w:spacing w:line="276" w:lineRule="auto"/>
        <w:rPr>
          <w:rFonts w:ascii="Calibri" w:hAnsi="Calibri" w:cs="Calibri"/>
          <w:b/>
          <w:bCs/>
          <w:sz w:val="20"/>
        </w:rPr>
      </w:pPr>
    </w:p>
    <w:p w14:paraId="3D215235" w14:textId="77777777" w:rsidR="00AA175C" w:rsidRPr="00C62DB3" w:rsidRDefault="00AA175C" w:rsidP="00AA175C">
      <w:pPr>
        <w:shd w:val="clear" w:color="auto" w:fill="EAF0ED" w:themeFill="text2" w:themeFillTint="1A"/>
        <w:spacing w:line="276" w:lineRule="auto"/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b/>
          <w:bCs/>
          <w:color w:val="0070C0"/>
          <w:sz w:val="20"/>
        </w:rPr>
        <w:t>SYNTHESE</w:t>
      </w:r>
    </w:p>
    <w:p w14:paraId="425B994A" w14:textId="77777777" w:rsidR="00AA175C" w:rsidRPr="00C62DB3" w:rsidRDefault="00AA175C" w:rsidP="00AA175C">
      <w:pPr>
        <w:pStyle w:val="Paragraphedeliste"/>
        <w:numPr>
          <w:ilvl w:val="0"/>
          <w:numId w:val="46"/>
        </w:numPr>
        <w:suppressAutoHyphens w:val="0"/>
        <w:spacing w:line="276" w:lineRule="auto"/>
        <w:ind w:left="426" w:right="-285"/>
        <w:rPr>
          <w:rFonts w:ascii="Calibri" w:hAnsi="Calibri" w:cs="Calibri"/>
          <w:b/>
          <w:bCs/>
          <w:color w:val="0070C0"/>
          <w:sz w:val="20"/>
        </w:rPr>
      </w:pPr>
      <w:r w:rsidRPr="00675E1E">
        <w:rPr>
          <w:rFonts w:ascii="Calibri" w:hAnsi="Calibri" w:cs="Calibri"/>
          <w:b/>
          <w:bCs/>
          <w:color w:val="0070C0"/>
          <w:sz w:val="20"/>
        </w:rPr>
        <w:t>Compte tenu des recherches effectuées, comment évaluez-vous les risques et lacunes subsistantes ?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AA175C" w:rsidRPr="00C62DB3" w14:paraId="11EA203E" w14:textId="77777777" w:rsidTr="00C04130">
        <w:tc>
          <w:tcPr>
            <w:tcW w:w="9351" w:type="dxa"/>
          </w:tcPr>
          <w:p w14:paraId="4F148426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</w:p>
          <w:p w14:paraId="611E7E98" w14:textId="77777777" w:rsidR="00AA175C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69EB706C" w14:textId="77777777" w:rsidR="00AA175C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0844CBF6" w14:textId="77777777" w:rsidR="00AA175C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52513EFC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DE3A411" w14:textId="77777777" w:rsidR="00AA175C" w:rsidRPr="00C62DB3" w:rsidRDefault="00AA175C" w:rsidP="00AA175C">
      <w:pPr>
        <w:spacing w:line="276" w:lineRule="auto"/>
        <w:rPr>
          <w:rFonts w:ascii="Calibri" w:hAnsi="Calibri" w:cs="Calibri"/>
          <w:b/>
          <w:bCs/>
          <w:sz w:val="20"/>
        </w:rPr>
      </w:pPr>
    </w:p>
    <w:p w14:paraId="011A0D33" w14:textId="77777777" w:rsidR="00AA175C" w:rsidRPr="00C62DB3" w:rsidRDefault="00AA175C" w:rsidP="00AA175C">
      <w:pPr>
        <w:pStyle w:val="Paragraphedeliste"/>
        <w:numPr>
          <w:ilvl w:val="0"/>
          <w:numId w:val="46"/>
        </w:numPr>
        <w:suppressAutoHyphens w:val="0"/>
        <w:spacing w:line="276" w:lineRule="auto"/>
        <w:ind w:left="426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Pistes en suspens, à approfondir post-acquisition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AA175C" w:rsidRPr="00C62DB3" w14:paraId="37138C07" w14:textId="77777777" w:rsidTr="00C04130">
        <w:tc>
          <w:tcPr>
            <w:tcW w:w="9351" w:type="dxa"/>
          </w:tcPr>
          <w:p w14:paraId="5F791C04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4434B207" w14:textId="77777777" w:rsidR="00AA175C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349E7D0D" w14:textId="77777777" w:rsidR="00AA175C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3F3032A4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03EFC934" w14:textId="77777777" w:rsidR="00AA175C" w:rsidRPr="0055333E" w:rsidRDefault="00AA175C" w:rsidP="00AA175C">
      <w:pPr>
        <w:spacing w:line="276" w:lineRule="auto"/>
        <w:ind w:right="-285"/>
        <w:rPr>
          <w:rFonts w:ascii="Calibri" w:hAnsi="Calibri" w:cs="Calibri"/>
          <w:b/>
          <w:bCs/>
          <w:color w:val="0070C0"/>
          <w:sz w:val="20"/>
        </w:rPr>
      </w:pPr>
    </w:p>
    <w:p w14:paraId="21068F82" w14:textId="77777777" w:rsidR="00AA175C" w:rsidRPr="00C62DB3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PARTIE 1 : PREREQUIS</w:t>
      </w:r>
    </w:p>
    <w:p w14:paraId="13BC29DF" w14:textId="77777777" w:rsidR="00AA175C" w:rsidRDefault="00AA175C" w:rsidP="00AA175C">
      <w:pPr>
        <w:pStyle w:val="Paragraphedeliste"/>
        <w:numPr>
          <w:ilvl w:val="0"/>
          <w:numId w:val="18"/>
        </w:numPr>
        <w:tabs>
          <w:tab w:val="left" w:pos="1870"/>
        </w:tabs>
        <w:suppressAutoHyphens w:val="0"/>
        <w:ind w:left="426"/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b/>
          <w:bCs/>
          <w:color w:val="0070C0"/>
          <w:sz w:val="20"/>
        </w:rPr>
        <w:t>Propriétaire actuel</w:t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6"/>
        <w:gridCol w:w="3831"/>
      </w:tblGrid>
      <w:tr w:rsidR="00AA175C" w:rsidRPr="009955D2" w14:paraId="5208AA37" w14:textId="77777777" w:rsidTr="00C04130">
        <w:tc>
          <w:tcPr>
            <w:tcW w:w="5387" w:type="dxa"/>
          </w:tcPr>
          <w:p w14:paraId="349F19F8" w14:textId="77777777" w:rsidR="00AA175C" w:rsidRPr="0053151E" w:rsidRDefault="00AA175C" w:rsidP="00C04130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Mode d’entrée dans sa collection </w:t>
            </w:r>
            <w:r w:rsidRPr="0053151E">
              <w:rPr>
                <w:rFonts w:ascii="Calibri" w:hAnsi="Calibri" w:cs="Calibri"/>
                <w:i/>
                <w:iCs/>
                <w:smallCaps/>
                <w:sz w:val="20"/>
              </w:rPr>
              <w:t>(</w:t>
            </w:r>
            <w:r w:rsidRPr="0053151E">
              <w:rPr>
                <w:rFonts w:ascii="Calibri" w:hAnsi="Calibri" w:cs="Calibri"/>
                <w:i/>
                <w:iCs/>
                <w:sz w:val="20"/>
              </w:rPr>
              <w:t xml:space="preserve">justificatif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à placer </w:t>
            </w:r>
            <w:r w:rsidRPr="0053151E">
              <w:rPr>
                <w:rFonts w:ascii="Calibri" w:hAnsi="Calibri" w:cs="Calibri"/>
                <w:i/>
                <w:iCs/>
                <w:sz w:val="20"/>
              </w:rPr>
              <w:t>en annexe)</w:t>
            </w:r>
          </w:p>
        </w:tc>
        <w:tc>
          <w:tcPr>
            <w:tcW w:w="3962" w:type="dxa"/>
          </w:tcPr>
          <w:p w14:paraId="56B3FD48" w14:textId="77777777" w:rsidR="00AA175C" w:rsidRPr="009955D2" w:rsidRDefault="00AA175C" w:rsidP="00C04130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</w:rPr>
            </w:pPr>
          </w:p>
        </w:tc>
      </w:tr>
      <w:tr w:rsidR="00AA175C" w:rsidRPr="009955D2" w14:paraId="4EEE63A9" w14:textId="77777777" w:rsidTr="00C04130">
        <w:tc>
          <w:tcPr>
            <w:tcW w:w="5387" w:type="dxa"/>
          </w:tcPr>
          <w:p w14:paraId="3176F1DF" w14:textId="77777777" w:rsidR="00AA175C" w:rsidRPr="0053151E" w:rsidRDefault="00AA175C" w:rsidP="00C04130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date d’entrée dans sa collection</w:t>
            </w:r>
          </w:p>
        </w:tc>
        <w:tc>
          <w:tcPr>
            <w:tcW w:w="3962" w:type="dxa"/>
          </w:tcPr>
          <w:p w14:paraId="3B29D573" w14:textId="77777777" w:rsidR="00AA175C" w:rsidRPr="009955D2" w:rsidRDefault="00AA175C" w:rsidP="00C04130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</w:rPr>
            </w:pPr>
          </w:p>
        </w:tc>
      </w:tr>
    </w:tbl>
    <w:p w14:paraId="2A721DCB" w14:textId="77777777" w:rsidR="00AA175C" w:rsidRPr="009955D2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</w:p>
    <w:p w14:paraId="76EDAE96" w14:textId="77777777" w:rsidR="00AA175C" w:rsidRDefault="00AA175C" w:rsidP="00AA175C">
      <w:pPr>
        <w:pStyle w:val="Paragraphedeliste"/>
        <w:numPr>
          <w:ilvl w:val="0"/>
          <w:numId w:val="18"/>
        </w:numPr>
        <w:tabs>
          <w:tab w:val="left" w:pos="1870"/>
        </w:tabs>
        <w:suppressAutoHyphens w:val="0"/>
        <w:ind w:left="426"/>
        <w:rPr>
          <w:rFonts w:ascii="Calibri" w:hAnsi="Calibri" w:cs="Calibri"/>
          <w:b/>
          <w:bCs/>
          <w:color w:val="0070C0"/>
          <w:sz w:val="20"/>
        </w:rPr>
      </w:pPr>
      <w:r w:rsidRPr="002034E6">
        <w:rPr>
          <w:rFonts w:ascii="Calibri" w:hAnsi="Calibri" w:cs="Calibri"/>
          <w:b/>
          <w:bCs/>
          <w:color w:val="0070C0"/>
          <w:sz w:val="20"/>
        </w:rPr>
        <w:t>Vérifications relatives aux risques de vol</w:t>
      </w:r>
      <w:r w:rsidRPr="002034E6">
        <w:rPr>
          <w:rFonts w:ascii="Calibri" w:hAnsi="Calibri" w:cs="Calibri"/>
          <w:b/>
          <w:bCs/>
          <w:color w:val="0070C0"/>
          <w:sz w:val="20"/>
        </w:rPr>
        <w:tab/>
      </w:r>
      <w:r w:rsidRPr="002034E6"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 xml:space="preserve">                                     </w:t>
      </w:r>
      <w:r w:rsidRPr="00646466">
        <w:rPr>
          <w:rFonts w:ascii="Calibri" w:hAnsi="Calibri" w:cs="Calibri"/>
          <w:i/>
          <w:iCs/>
          <w:sz w:val="18"/>
          <w:szCs w:val="18"/>
        </w:rPr>
        <w:t>Pour télécharger ID-Art</w:t>
      </w:r>
      <w:r>
        <w:rPr>
          <w:rFonts w:ascii="Calibri" w:hAnsi="Calibri" w:cs="Calibri"/>
          <w:i/>
          <w:iCs/>
          <w:sz w:val="18"/>
          <w:szCs w:val="18"/>
        </w:rPr>
        <w:t> (Play / Apple)</w:t>
      </w:r>
      <w:r>
        <w:rPr>
          <w:rFonts w:ascii="Calibri" w:hAnsi="Calibri" w:cs="Calibri"/>
          <w:b/>
          <w:bCs/>
          <w:color w:val="0070C0"/>
          <w:sz w:val="20"/>
        </w:rPr>
        <w:t xml:space="preserve">         </w:t>
      </w:r>
    </w:p>
    <w:p w14:paraId="174FB964" w14:textId="77777777" w:rsidR="00AA175C" w:rsidRPr="002034E6" w:rsidRDefault="00AA175C" w:rsidP="00AA175C">
      <w:pPr>
        <w:pStyle w:val="Paragraphedeliste"/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4A731C" wp14:editId="318AE293">
            <wp:simplePos x="0" y="0"/>
            <wp:positionH relativeFrom="column">
              <wp:posOffset>4647565</wp:posOffset>
            </wp:positionH>
            <wp:positionV relativeFrom="page">
              <wp:posOffset>6264275</wp:posOffset>
            </wp:positionV>
            <wp:extent cx="5765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696" y="20696"/>
                <wp:lineTo x="20696" y="0"/>
                <wp:lineTo x="0" y="0"/>
              </wp:wrapPolygon>
            </wp:wrapTight>
            <wp:docPr id="1888179710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79710" name="Image 1" descr="Une image contenant motif, pix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6538C69" wp14:editId="3321C4E2">
            <wp:simplePos x="0" y="0"/>
            <wp:positionH relativeFrom="column">
              <wp:posOffset>5253990</wp:posOffset>
            </wp:positionH>
            <wp:positionV relativeFrom="paragraph">
              <wp:posOffset>5080</wp:posOffset>
            </wp:positionV>
            <wp:extent cx="597535" cy="597535"/>
            <wp:effectExtent l="0" t="0" r="0" b="0"/>
            <wp:wrapTight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ight>
            <wp:docPr id="2054729642" name="Image 2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9642" name="Image 2" descr="Une image contenant motif, pix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4E6">
        <w:rPr>
          <w:rFonts w:ascii="Calibri" w:hAnsi="Calibri" w:cs="Calibri"/>
          <w:b/>
          <w:bCs/>
          <w:color w:val="0070C0"/>
          <w:sz w:val="20"/>
        </w:rPr>
        <w:tab/>
      </w:r>
      <w:r w:rsidRPr="002034E6">
        <w:rPr>
          <w:rFonts w:ascii="Calibri" w:hAnsi="Calibri" w:cs="Calibri"/>
          <w:b/>
          <w:bCs/>
          <w:color w:val="0070C0"/>
          <w:sz w:val="20"/>
        </w:rPr>
        <w:tab/>
      </w:r>
      <w:r w:rsidRPr="002034E6">
        <w:rPr>
          <w:rFonts w:ascii="Calibri" w:hAnsi="Calibri" w:cs="Calibri"/>
          <w:b/>
          <w:bCs/>
          <w:color w:val="0070C0"/>
          <w:sz w:val="20"/>
        </w:rPr>
        <w:tab/>
      </w:r>
    </w:p>
    <w:p w14:paraId="6887DF68" w14:textId="77777777" w:rsidR="00AA175C" w:rsidRDefault="00AA175C" w:rsidP="00AA175C">
      <w:pPr>
        <w:tabs>
          <w:tab w:val="left" w:pos="1870"/>
        </w:tabs>
        <w:jc w:val="both"/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Ces vérifications sont obligatoires, y compris si l’historique de l’objet semble connu.</w:t>
      </w:r>
    </w:p>
    <w:p w14:paraId="3F928DD2" w14:textId="77777777" w:rsidR="00AA175C" w:rsidRDefault="00AA175C" w:rsidP="00AA175C">
      <w:pPr>
        <w:tabs>
          <w:tab w:val="left" w:pos="1870"/>
        </w:tabs>
        <w:jc w:val="both"/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Le SMF, la SDMH</w:t>
      </w:r>
      <w:r>
        <w:rPr>
          <w:rFonts w:ascii="Calibri" w:hAnsi="Calibri" w:cs="Calibri"/>
          <w:b/>
          <w:bCs/>
          <w:sz w:val="20"/>
        </w:rPr>
        <w:t>SP</w:t>
      </w:r>
      <w:r w:rsidRPr="00C62DB3">
        <w:rPr>
          <w:rFonts w:ascii="Calibri" w:hAnsi="Calibri" w:cs="Calibri"/>
          <w:b/>
          <w:bCs/>
          <w:sz w:val="20"/>
        </w:rPr>
        <w:t>, le CNAP ont accès aux bases de données payantes.</w:t>
      </w:r>
    </w:p>
    <w:p w14:paraId="7457807C" w14:textId="77777777" w:rsidR="00AA175C" w:rsidRPr="002034E6" w:rsidRDefault="00AA175C" w:rsidP="00AA175C">
      <w:pPr>
        <w:tabs>
          <w:tab w:val="left" w:pos="1870"/>
        </w:tabs>
        <w:jc w:val="both"/>
        <w:rPr>
          <w:rFonts w:ascii="Calibri" w:hAnsi="Calibri" w:cs="Calibri"/>
          <w:b/>
          <w:bCs/>
          <w:sz w:val="20"/>
        </w:rPr>
      </w:pPr>
    </w:p>
    <w:p w14:paraId="5BE91506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</w:rPr>
          <w:id w:val="-17773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C62DB3">
        <w:rPr>
          <w:rFonts w:ascii="Calibri" w:eastAsia="MS Gothic" w:hAnsi="Calibri" w:cs="Calibri"/>
          <w:sz w:val="20"/>
        </w:rPr>
        <w:t xml:space="preserve"> </w:t>
      </w:r>
      <w:r w:rsidRPr="00C62DB3">
        <w:rPr>
          <w:rFonts w:ascii="Calibri" w:hAnsi="Calibri" w:cs="Calibri"/>
          <w:b/>
          <w:bCs/>
          <w:color w:val="C00000"/>
          <w:sz w:val="20"/>
        </w:rPr>
        <w:t xml:space="preserve">Base </w:t>
      </w:r>
      <w:hyperlink r:id="rId11" w:history="1">
        <w:r w:rsidRPr="00C62DB3">
          <w:rPr>
            <w:rStyle w:val="Lienhypertexte"/>
            <w:rFonts w:ascii="Calibri" w:hAnsi="Calibri" w:cs="Calibri"/>
            <w:b/>
            <w:bCs/>
            <w:sz w:val="20"/>
          </w:rPr>
          <w:t>Interpol</w:t>
        </w:r>
      </w:hyperlink>
      <w:r w:rsidRPr="00C62DB3">
        <w:rPr>
          <w:rFonts w:ascii="Calibri" w:hAnsi="Calibri" w:cs="Calibri"/>
          <w:color w:val="C00000"/>
          <w:sz w:val="20"/>
        </w:rPr>
        <w:t xml:space="preserve"> </w:t>
      </w:r>
      <w:r w:rsidRPr="00C62DB3">
        <w:rPr>
          <w:rFonts w:ascii="Calibri" w:hAnsi="Calibri" w:cs="Calibri"/>
          <w:sz w:val="20"/>
        </w:rPr>
        <w:t xml:space="preserve">(application mobile ID-Art) : recherche visuelle </w:t>
      </w:r>
      <w:r w:rsidRPr="00696754">
        <w:rPr>
          <w:rFonts w:ascii="Calibri" w:hAnsi="Calibri" w:cs="Calibri"/>
          <w:b/>
          <w:bCs/>
          <w:sz w:val="20"/>
          <w:u w:val="single"/>
        </w:rPr>
        <w:t>et</w:t>
      </w:r>
      <w:r w:rsidRPr="00C62DB3">
        <w:rPr>
          <w:rFonts w:ascii="Calibri" w:hAnsi="Calibri" w:cs="Calibri"/>
          <w:sz w:val="20"/>
        </w:rPr>
        <w:t xml:space="preserve"> recherche </w:t>
      </w:r>
      <w:r>
        <w:rPr>
          <w:rFonts w:ascii="Calibri" w:hAnsi="Calibri" w:cs="Calibri"/>
          <w:sz w:val="20"/>
        </w:rPr>
        <w:t>m</w:t>
      </w:r>
      <w:r w:rsidRPr="00C62DB3">
        <w:rPr>
          <w:rFonts w:ascii="Calibri" w:hAnsi="Calibri" w:cs="Calibri"/>
          <w:sz w:val="20"/>
        </w:rPr>
        <w:t xml:space="preserve">anuelle en anglais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A175C" w:rsidRPr="00C62DB3" w14:paraId="780CD888" w14:textId="77777777" w:rsidTr="00C04130">
        <w:trPr>
          <w:trHeight w:val="619"/>
        </w:trPr>
        <w:tc>
          <w:tcPr>
            <w:tcW w:w="4672" w:type="dxa"/>
          </w:tcPr>
          <w:p w14:paraId="17D86A50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Mots-clés</w:t>
            </w:r>
            <w:r>
              <w:rPr>
                <w:rFonts w:ascii="Calibri" w:hAnsi="Calibri" w:cs="Calibri"/>
                <w:sz w:val="20"/>
              </w:rPr>
              <w:t xml:space="preserve"> : visuelle : </w:t>
            </w:r>
          </w:p>
          <w:p w14:paraId="64733E73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manuelle : </w:t>
            </w:r>
          </w:p>
          <w:p w14:paraId="342FB53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672" w:type="dxa"/>
          </w:tcPr>
          <w:p w14:paraId="2548E1D8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Résultats :</w:t>
            </w:r>
          </w:p>
        </w:tc>
      </w:tr>
    </w:tbl>
    <w:p w14:paraId="1FDBDB09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</w:rPr>
          <w:id w:val="36333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</w:t>
      </w:r>
      <w:r w:rsidRPr="00C62DB3">
        <w:rPr>
          <w:rFonts w:ascii="Calibri" w:hAnsi="Calibri" w:cs="Calibri"/>
          <w:b/>
          <w:bCs/>
          <w:color w:val="C00000"/>
          <w:sz w:val="20"/>
        </w:rPr>
        <w:t xml:space="preserve">Plateforme </w:t>
      </w:r>
      <w:hyperlink r:id="rId12" w:history="1">
        <w:r w:rsidRPr="00C62DB3">
          <w:rPr>
            <w:rStyle w:val="Lienhypertexte"/>
            <w:rFonts w:ascii="Calibri" w:hAnsi="Calibri" w:cs="Calibri"/>
            <w:b/>
            <w:bCs/>
            <w:sz w:val="20"/>
          </w:rPr>
          <w:t>Pop</w:t>
        </w:r>
      </w:hyperlink>
      <w:r w:rsidRPr="00C62DB3">
        <w:rPr>
          <w:rFonts w:ascii="Calibri" w:hAnsi="Calibri" w:cs="Calibri"/>
          <w:sz w:val="20"/>
        </w:rPr>
        <w:t xml:space="preserve">, bases Joconde et Palissy, </w:t>
      </w:r>
      <w:r w:rsidRPr="00696754">
        <w:rPr>
          <w:rFonts w:ascii="Calibri" w:hAnsi="Calibri" w:cs="Calibri"/>
          <w:b/>
          <w:bCs/>
          <w:sz w:val="20"/>
        </w:rPr>
        <w:t>filtres objets manquants, volés, détruits et présumé détruits</w:t>
      </w:r>
      <w:r w:rsidRPr="00C62DB3">
        <w:rPr>
          <w:rFonts w:ascii="Calibri" w:hAnsi="Calibri" w:cs="Calibri"/>
          <w:sz w:val="2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AA175C" w:rsidRPr="00C62DB3" w14:paraId="4093A063" w14:textId="77777777" w:rsidTr="00C04130">
        <w:tc>
          <w:tcPr>
            <w:tcW w:w="4672" w:type="dxa"/>
          </w:tcPr>
          <w:p w14:paraId="506EA50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Mots-clés :</w:t>
            </w:r>
          </w:p>
          <w:p w14:paraId="3FBE3006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7E45234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672" w:type="dxa"/>
          </w:tcPr>
          <w:p w14:paraId="3D67577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Résultats :</w:t>
            </w:r>
          </w:p>
        </w:tc>
      </w:tr>
    </w:tbl>
    <w:p w14:paraId="7A7CD139" w14:textId="77777777" w:rsidR="00AA175C" w:rsidRPr="006664DD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</w:rPr>
          <w:id w:val="86186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P</w:t>
      </w:r>
      <w:r w:rsidRPr="00C62DB3">
        <w:rPr>
          <w:rFonts w:ascii="Calibri" w:hAnsi="Calibri" w:cs="Calibri"/>
          <w:sz w:val="20"/>
        </w:rPr>
        <w:t xml:space="preserve">our </w:t>
      </w:r>
      <w:r>
        <w:rPr>
          <w:rFonts w:ascii="Calibri" w:hAnsi="Calibri" w:cs="Calibri"/>
          <w:sz w:val="20"/>
        </w:rPr>
        <w:t>vérifier que l’œuvre n’est pas issue d’une c</w:t>
      </w:r>
      <w:r w:rsidRPr="00C62DB3">
        <w:rPr>
          <w:rFonts w:ascii="Calibri" w:hAnsi="Calibri" w:cs="Calibri"/>
          <w:sz w:val="20"/>
        </w:rPr>
        <w:t>ommande publique</w:t>
      </w:r>
      <w:r>
        <w:rPr>
          <w:rFonts w:ascii="Calibri" w:hAnsi="Calibri" w:cs="Calibri"/>
          <w:sz w:val="20"/>
        </w:rPr>
        <w:t xml:space="preserve"> : </w:t>
      </w:r>
      <w:r w:rsidRPr="00C62DB3">
        <w:rPr>
          <w:rFonts w:ascii="Calibri" w:hAnsi="Calibri" w:cs="Calibri"/>
          <w:b/>
          <w:bCs/>
          <w:color w:val="C00000"/>
          <w:sz w:val="20"/>
        </w:rPr>
        <w:t xml:space="preserve">Base </w:t>
      </w:r>
      <w:hyperlink r:id="rId13" w:history="1">
        <w:r w:rsidRPr="00C62DB3">
          <w:rPr>
            <w:rStyle w:val="Lienhypertexte"/>
            <w:rFonts w:ascii="Calibri" w:hAnsi="Calibri" w:cs="Calibri"/>
            <w:b/>
            <w:bCs/>
            <w:sz w:val="20"/>
          </w:rPr>
          <w:t>Arcade</w:t>
        </w:r>
      </w:hyperlink>
      <w:r>
        <w:t xml:space="preserve"> </w:t>
      </w:r>
      <w:r>
        <w:rPr>
          <w:rFonts w:ascii="Calibri" w:hAnsi="Calibri" w:cs="Calibri"/>
          <w:sz w:val="20"/>
        </w:rPr>
        <w:t>si l’œuvre est antérieure à 1969 ; autres vérifications menées pour les œuvres créées après 1969 : 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AA175C" w:rsidRPr="00C62DB3" w14:paraId="5A6AE624" w14:textId="77777777" w:rsidTr="00C04130">
        <w:tc>
          <w:tcPr>
            <w:tcW w:w="4672" w:type="dxa"/>
          </w:tcPr>
          <w:p w14:paraId="2173810E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lastRenderedPageBreak/>
              <w:t>Mots-clés :</w:t>
            </w:r>
          </w:p>
          <w:p w14:paraId="672AA79D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6A6D0E58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672" w:type="dxa"/>
          </w:tcPr>
          <w:p w14:paraId="74CC3DC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Résultats :</w:t>
            </w:r>
          </w:p>
        </w:tc>
      </w:tr>
    </w:tbl>
    <w:p w14:paraId="520BCDD1" w14:textId="77777777" w:rsidR="00AA175C" w:rsidRPr="007F506E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</w:rPr>
          <w:id w:val="87373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C62DB3">
        <w:rPr>
          <w:rFonts w:ascii="Calibri" w:hAnsi="Calibri" w:cs="Calibri"/>
          <w:b/>
          <w:bCs/>
          <w:smallCaps/>
          <w:sz w:val="20"/>
        </w:rPr>
        <w:t xml:space="preserve"> </w:t>
      </w:r>
      <w:r>
        <w:rPr>
          <w:rFonts w:ascii="Calibri" w:eastAsia="MS Gothic" w:hAnsi="Calibri" w:cs="Calibri"/>
          <w:sz w:val="20"/>
        </w:rPr>
        <w:t xml:space="preserve">Il existe </w:t>
      </w:r>
      <w:r w:rsidRPr="0053151E">
        <w:rPr>
          <w:rFonts w:ascii="Calibri" w:eastAsia="MS Gothic" w:hAnsi="Calibri" w:cs="Calibri"/>
          <w:b/>
          <w:bCs/>
          <w:color w:val="C00000"/>
          <w:sz w:val="20"/>
        </w:rPr>
        <w:t>une ou des liste(s) rouge de</w:t>
      </w:r>
      <w:r w:rsidRPr="0053151E">
        <w:rPr>
          <w:rFonts w:ascii="Calibri" w:eastAsia="MS Gothic" w:hAnsi="Calibri" w:cs="Calibri"/>
          <w:color w:val="C00000"/>
          <w:sz w:val="20"/>
        </w:rPr>
        <w:t xml:space="preserve"> </w:t>
      </w:r>
      <w:hyperlink r:id="rId14" w:history="1">
        <w:r w:rsidRPr="0053151E">
          <w:rPr>
            <w:rStyle w:val="Lienhypertexte"/>
            <w:rFonts w:ascii="Calibri" w:eastAsia="MS Gothic" w:hAnsi="Calibri" w:cs="Calibri"/>
            <w:sz w:val="20"/>
          </w:rPr>
          <w:t>l’ICOM</w:t>
        </w:r>
      </w:hyperlink>
      <w:r>
        <w:rPr>
          <w:rFonts w:ascii="Calibri" w:eastAsia="MS Gothic" w:hAnsi="Calibri" w:cs="Calibri"/>
          <w:sz w:val="20"/>
        </w:rPr>
        <w:t xml:space="preserve"> pour ce pays ou cette région du monde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AA175C" w:rsidRPr="00C62DB3" w14:paraId="45D33FFB" w14:textId="77777777" w:rsidTr="00C04130">
        <w:tc>
          <w:tcPr>
            <w:tcW w:w="2689" w:type="dxa"/>
            <w:shd w:val="clear" w:color="auto" w:fill="auto"/>
          </w:tcPr>
          <w:p w14:paraId="29E3A37E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734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  <w:p w14:paraId="1D03E713" w14:textId="77777777" w:rsidR="00AA175C" w:rsidRPr="007F506E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33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 : ………………………..</w:t>
            </w:r>
          </w:p>
        </w:tc>
        <w:tc>
          <w:tcPr>
            <w:tcW w:w="6655" w:type="dxa"/>
          </w:tcPr>
          <w:p w14:paraId="39C496A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Si la typologie de l’objet y figure, quel numéro de typologie : </w:t>
            </w:r>
          </w:p>
        </w:tc>
      </w:tr>
    </w:tbl>
    <w:p w14:paraId="544A6171" w14:textId="77777777" w:rsidR="00AA175C" w:rsidRDefault="00AA175C" w:rsidP="00AA175C">
      <w:pPr>
        <w:tabs>
          <w:tab w:val="left" w:pos="1870"/>
        </w:tabs>
        <w:rPr>
          <w:rFonts w:ascii="Calibri" w:eastAsia="MS Gothic" w:hAnsi="Calibri" w:cs="Calibri"/>
          <w:sz w:val="20"/>
        </w:rPr>
      </w:pPr>
    </w:p>
    <w:p w14:paraId="4488FD0C" w14:textId="77777777" w:rsidR="00AA175C" w:rsidRDefault="00AA175C" w:rsidP="00AA175C">
      <w:pPr>
        <w:tabs>
          <w:tab w:val="left" w:pos="1870"/>
        </w:tabs>
        <w:rPr>
          <w:rFonts w:ascii="Calibri" w:eastAsia="MS Gothic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</w:rPr>
          <w:id w:val="-48515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>
        <w:rPr>
          <w:rFonts w:ascii="Calibri" w:eastAsia="MS Gothic" w:hAnsi="Calibri" w:cs="Calibri"/>
          <w:sz w:val="20"/>
        </w:rPr>
        <w:t xml:space="preserve"> L’une ou la totalité de ces bases ne sont pas applicables au projet d’acquisition. Préciser pourquoi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14:paraId="3F338121" w14:textId="77777777" w:rsidTr="00C04130">
        <w:tc>
          <w:tcPr>
            <w:tcW w:w="9344" w:type="dxa"/>
          </w:tcPr>
          <w:p w14:paraId="56609CC2" w14:textId="77777777" w:rsidR="00AA175C" w:rsidRDefault="00AA175C" w:rsidP="00C04130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</w:rPr>
            </w:pPr>
          </w:p>
          <w:p w14:paraId="536AB1CA" w14:textId="77777777" w:rsidR="00AA175C" w:rsidRDefault="00AA175C" w:rsidP="00C04130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</w:rPr>
            </w:pPr>
          </w:p>
        </w:tc>
      </w:tr>
    </w:tbl>
    <w:p w14:paraId="35ED944C" w14:textId="77777777" w:rsidR="00AA175C" w:rsidRPr="00675E1E" w:rsidRDefault="00AA175C" w:rsidP="00AA175C">
      <w:pPr>
        <w:pStyle w:val="Paragraphedeliste"/>
        <w:numPr>
          <w:ilvl w:val="0"/>
          <w:numId w:val="18"/>
        </w:numPr>
        <w:tabs>
          <w:tab w:val="left" w:pos="1870"/>
        </w:tabs>
        <w:suppressAutoHyphens w:val="0"/>
        <w:spacing w:after="160" w:line="259" w:lineRule="auto"/>
        <w:ind w:left="426"/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b/>
          <w:bCs/>
          <w:color w:val="0070C0"/>
          <w:sz w:val="20"/>
        </w:rPr>
        <w:br w:type="column"/>
      </w:r>
      <w:r w:rsidRPr="00675E1E">
        <w:rPr>
          <w:rFonts w:ascii="Calibri" w:hAnsi="Calibri" w:cs="Calibri"/>
          <w:b/>
          <w:bCs/>
          <w:color w:val="0070C0"/>
          <w:sz w:val="20"/>
        </w:rPr>
        <w:lastRenderedPageBreak/>
        <w:t xml:space="preserve">Situations par lesquelles le bien est concerné (remplir les parties correspondantes de la fiche)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40"/>
      </w:tblGrid>
      <w:tr w:rsidR="00AA175C" w:rsidRPr="00C62DB3" w14:paraId="1EC55043" w14:textId="77777777" w:rsidTr="00C04130">
        <w:tc>
          <w:tcPr>
            <w:tcW w:w="6941" w:type="dxa"/>
          </w:tcPr>
          <w:p w14:paraId="765F021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Le bien provient potentiellement ou sûrement du domaine public.</w:t>
            </w:r>
          </w:p>
        </w:tc>
        <w:tc>
          <w:tcPr>
            <w:tcW w:w="2840" w:type="dxa"/>
          </w:tcPr>
          <w:p w14:paraId="35E1494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30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 : cf</w:t>
            </w:r>
            <w:r>
              <w:rPr>
                <w:rFonts w:ascii="Calibri" w:hAnsi="Calibri" w:cs="Calibri"/>
                <w:sz w:val="20"/>
              </w:rPr>
              <w:t>.</w:t>
            </w:r>
            <w:r w:rsidRPr="00C62DB3">
              <w:rPr>
                <w:rFonts w:ascii="Calibri" w:hAnsi="Calibri" w:cs="Calibri"/>
                <w:sz w:val="20"/>
              </w:rPr>
              <w:t xml:space="preserve"> prérequis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>
              <w:t xml:space="preserve">       </w:t>
            </w:r>
            <w:sdt>
              <w:sdtPr>
                <w:rPr>
                  <w:rFonts w:ascii="Calibri" w:hAnsi="Calibri" w:cs="Calibri"/>
                  <w:sz w:val="20"/>
                </w:rPr>
                <w:id w:val="1659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766F6AD4" w14:textId="77777777" w:rsidTr="00C04130">
        <w:tc>
          <w:tcPr>
            <w:tcW w:w="6941" w:type="dxa"/>
          </w:tcPr>
          <w:p w14:paraId="12A4CC8B" w14:textId="77777777" w:rsidR="00AA175C" w:rsidRPr="00646466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646466">
              <w:rPr>
                <w:rFonts w:ascii="Calibri" w:hAnsi="Calibri" w:cs="Calibri"/>
                <w:sz w:val="20"/>
              </w:rPr>
              <w:t xml:space="preserve">Le bien est d’origine étrangère et/ou a circulé hors de France.  </w:t>
            </w:r>
          </w:p>
        </w:tc>
        <w:tc>
          <w:tcPr>
            <w:tcW w:w="2840" w:type="dxa"/>
          </w:tcPr>
          <w:p w14:paraId="5747BEC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48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,</w:t>
            </w:r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remplir</w:t>
            </w:r>
            <w:r w:rsidRPr="00C62DB3">
              <w:rPr>
                <w:rFonts w:ascii="Calibri" w:hAnsi="Calibri" w:cs="Calibri"/>
                <w:sz w:val="20"/>
              </w:rPr>
              <w:t xml:space="preserve"> partie 3</w:t>
            </w:r>
            <w:r>
              <w:rPr>
                <w:rFonts w:ascii="Calibri" w:hAnsi="Calibri" w:cs="Calibri"/>
                <w:sz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</w:rPr>
                <w:id w:val="-6546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4D5A69F4" w14:textId="77777777" w:rsidTr="00C04130">
        <w:tc>
          <w:tcPr>
            <w:tcW w:w="6941" w:type="dxa"/>
          </w:tcPr>
          <w:p w14:paraId="2B62353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Le bien comporte ou pourrait comporter des matériaux issus d’espèces protégées.</w:t>
            </w:r>
          </w:p>
        </w:tc>
        <w:tc>
          <w:tcPr>
            <w:tcW w:w="2840" w:type="dxa"/>
          </w:tcPr>
          <w:p w14:paraId="71A1202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4720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,</w:t>
            </w:r>
            <w:r w:rsidRPr="00C62DB3"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Calibri" w:hAnsi="Calibri" w:cs="Calibri"/>
                <w:sz w:val="20"/>
              </w:rPr>
              <w:t>remplir</w:t>
            </w:r>
            <w:r w:rsidRPr="00C62DB3">
              <w:rPr>
                <w:rFonts w:ascii="Calibri" w:hAnsi="Calibri" w:cs="Calibri"/>
                <w:sz w:val="20"/>
              </w:rPr>
              <w:t xml:space="preserve"> partie 3</w:t>
            </w:r>
            <w:r>
              <w:rPr>
                <w:rFonts w:ascii="Calibri" w:hAnsi="Calibri" w:cs="Calibri"/>
                <w:sz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</w:rPr>
                <w:id w:val="39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5703F574" w14:textId="77777777" w:rsidTr="00C04130">
        <w:tc>
          <w:tcPr>
            <w:tcW w:w="6941" w:type="dxa"/>
          </w:tcPr>
          <w:p w14:paraId="209F991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53151E">
              <w:rPr>
                <w:rFonts w:ascii="Calibri" w:hAnsi="Calibri" w:cs="Calibri"/>
                <w:sz w:val="20"/>
              </w:rPr>
              <w:t>La situation du bien (localisation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3151E">
              <w:rPr>
                <w:rFonts w:ascii="Calibri" w:hAnsi="Calibri" w:cs="Calibri"/>
                <w:sz w:val="20"/>
              </w:rPr>
              <w:t>propriété</w:t>
            </w:r>
            <w:r>
              <w:rPr>
                <w:rFonts w:ascii="Calibri" w:hAnsi="Calibri" w:cs="Calibri"/>
                <w:sz w:val="20"/>
              </w:rPr>
              <w:t>…)</w:t>
            </w:r>
            <w:r w:rsidRPr="0053151E">
              <w:rPr>
                <w:rFonts w:ascii="Calibri" w:hAnsi="Calibri" w:cs="Calibri"/>
                <w:sz w:val="20"/>
              </w:rPr>
              <w:t xml:space="preserve"> est incertaine</w:t>
            </w:r>
            <w:r>
              <w:rPr>
                <w:rFonts w:ascii="Calibri" w:hAnsi="Calibri" w:cs="Calibri"/>
                <w:sz w:val="20"/>
              </w:rPr>
              <w:t xml:space="preserve"> ou </w:t>
            </w:r>
            <w:r w:rsidRPr="0053151E">
              <w:rPr>
                <w:rFonts w:ascii="Calibri" w:hAnsi="Calibri" w:cs="Calibri"/>
                <w:sz w:val="20"/>
              </w:rPr>
              <w:t xml:space="preserve">inconnue entre 1933 et 1945. </w:t>
            </w:r>
          </w:p>
        </w:tc>
        <w:tc>
          <w:tcPr>
            <w:tcW w:w="2840" w:type="dxa"/>
          </w:tcPr>
          <w:p w14:paraId="25C022C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628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,</w:t>
            </w:r>
            <w:r w:rsidRPr="00C62DB3"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Calibri" w:hAnsi="Calibri" w:cs="Calibri"/>
                <w:sz w:val="20"/>
              </w:rPr>
              <w:t>remplir</w:t>
            </w:r>
            <w:r w:rsidRPr="00C62DB3">
              <w:rPr>
                <w:rFonts w:ascii="Calibri" w:hAnsi="Calibri" w:cs="Calibri"/>
                <w:sz w:val="20"/>
              </w:rPr>
              <w:t xml:space="preserve"> partie </w:t>
            </w:r>
            <w:r>
              <w:rPr>
                <w:rFonts w:ascii="Calibri" w:hAnsi="Calibri" w:cs="Calibri"/>
                <w:sz w:val="20"/>
              </w:rPr>
              <w:t xml:space="preserve">4    </w:t>
            </w:r>
            <w:sdt>
              <w:sdtPr>
                <w:rPr>
                  <w:rFonts w:ascii="Calibri" w:hAnsi="Calibri" w:cs="Calibri"/>
                  <w:sz w:val="20"/>
                </w:rPr>
                <w:id w:val="-14651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322D91E7" w14:textId="77777777" w:rsidTr="00C04130">
        <w:tc>
          <w:tcPr>
            <w:tcW w:w="6941" w:type="dxa"/>
            <w:shd w:val="clear" w:color="auto" w:fill="auto"/>
          </w:tcPr>
          <w:p w14:paraId="4DEC3AF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highlight w:val="yellow"/>
              </w:rPr>
            </w:pPr>
            <w:r w:rsidRPr="00C62DB3">
              <w:rPr>
                <w:rFonts w:ascii="Calibri" w:hAnsi="Calibri" w:cs="Calibri"/>
                <w:sz w:val="20"/>
              </w:rPr>
              <w:t>Le bien provient potentiellement ou sûrement d’un contexte colonial.</w:t>
            </w:r>
          </w:p>
        </w:tc>
        <w:tc>
          <w:tcPr>
            <w:tcW w:w="2840" w:type="dxa"/>
          </w:tcPr>
          <w:p w14:paraId="7A9E9E58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601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,</w:t>
            </w:r>
            <w:r w:rsidRPr="00C62DB3"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Calibri" w:hAnsi="Calibri" w:cs="Calibri"/>
                <w:sz w:val="20"/>
              </w:rPr>
              <w:t>remplir</w:t>
            </w:r>
            <w:r w:rsidRPr="00C62DB3">
              <w:rPr>
                <w:rFonts w:ascii="Calibri" w:hAnsi="Calibri" w:cs="Calibri"/>
                <w:sz w:val="20"/>
              </w:rPr>
              <w:t xml:space="preserve"> partie </w:t>
            </w:r>
            <w:r>
              <w:rPr>
                <w:rFonts w:ascii="Calibri" w:hAnsi="Calibri" w:cs="Calibri"/>
                <w:sz w:val="20"/>
              </w:rPr>
              <w:t xml:space="preserve">5   </w:t>
            </w:r>
            <w:sdt>
              <w:sdtPr>
                <w:rPr>
                  <w:rFonts w:ascii="Calibri" w:hAnsi="Calibri" w:cs="Calibri"/>
                  <w:sz w:val="20"/>
                </w:rPr>
                <w:id w:val="1742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653682AE" w14:textId="77777777" w:rsidTr="00C04130">
        <w:tc>
          <w:tcPr>
            <w:tcW w:w="6941" w:type="dxa"/>
          </w:tcPr>
          <w:p w14:paraId="19430F2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Le bien provient potentiellement ou sûrement d’un contexte archéologique.</w:t>
            </w:r>
          </w:p>
        </w:tc>
        <w:tc>
          <w:tcPr>
            <w:tcW w:w="2840" w:type="dxa"/>
          </w:tcPr>
          <w:p w14:paraId="3CAA1D6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8747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>,</w:t>
            </w:r>
            <w:r w:rsidRPr="00C62DB3"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Calibri" w:hAnsi="Calibri" w:cs="Calibri"/>
                <w:sz w:val="20"/>
              </w:rPr>
              <w:t>remplir</w:t>
            </w:r>
            <w:r w:rsidRPr="00C62DB3">
              <w:rPr>
                <w:rFonts w:ascii="Calibri" w:hAnsi="Calibri" w:cs="Calibri"/>
                <w:sz w:val="20"/>
              </w:rPr>
              <w:t xml:space="preserve"> partie </w:t>
            </w:r>
            <w:r>
              <w:rPr>
                <w:rFonts w:ascii="Calibri" w:hAnsi="Calibri" w:cs="Calibri"/>
                <w:sz w:val="20"/>
              </w:rPr>
              <w:t xml:space="preserve">5    </w:t>
            </w:r>
            <w:sdt>
              <w:sdtPr>
                <w:rPr>
                  <w:rFonts w:ascii="Calibri" w:hAnsi="Calibri" w:cs="Calibri"/>
                  <w:sz w:val="20"/>
                </w:rPr>
                <w:id w:val="-12932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</w:tc>
      </w:tr>
      <w:tr w:rsidR="00AA175C" w:rsidRPr="00C62DB3" w14:paraId="5A542FA0" w14:textId="77777777" w:rsidTr="00C04130">
        <w:tc>
          <w:tcPr>
            <w:tcW w:w="9781" w:type="dxa"/>
            <w:gridSpan w:val="2"/>
          </w:tcPr>
          <w:p w14:paraId="774048FD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Autre point d’attention identifié :</w:t>
            </w:r>
          </w:p>
          <w:p w14:paraId="783D14C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</w:p>
        </w:tc>
      </w:tr>
    </w:tbl>
    <w:p w14:paraId="6AB3F2A7" w14:textId="77777777" w:rsidR="00AA175C" w:rsidRPr="00C62DB3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PARTIE 2 : HISTORIQUES ET SOURCES </w:t>
      </w:r>
    </w:p>
    <w:p w14:paraId="1470CF3B" w14:textId="77777777" w:rsidR="00AA175C" w:rsidRPr="00C62DB3" w:rsidRDefault="00AA175C" w:rsidP="00AA175C">
      <w:pPr>
        <w:pStyle w:val="Paragraphedeliste"/>
        <w:numPr>
          <w:ilvl w:val="0"/>
          <w:numId w:val="21"/>
        </w:numPr>
        <w:tabs>
          <w:tab w:val="left" w:pos="1870"/>
        </w:tabs>
        <w:suppressAutoHyphens w:val="0"/>
        <w:spacing w:after="160" w:line="259" w:lineRule="auto"/>
        <w:ind w:left="426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Historique de l’objet et chaîne de propriété</w:t>
      </w:r>
    </w:p>
    <w:p w14:paraId="46CAC6C0" w14:textId="77777777" w:rsidR="00AA175C" w:rsidRPr="001B67D0" w:rsidRDefault="00AA175C" w:rsidP="00AA175C">
      <w:pPr>
        <w:rPr>
          <w:rFonts w:ascii="Calibri" w:hAnsi="Calibri" w:cs="Calibri"/>
          <w:i/>
          <w:iCs/>
          <w:color w:val="0070C0"/>
          <w:sz w:val="20"/>
        </w:rPr>
      </w:pPr>
      <w:r w:rsidRPr="001B67D0">
        <w:rPr>
          <w:rFonts w:ascii="Calibri" w:hAnsi="Calibri" w:cs="Calibri"/>
          <w:i/>
          <w:iCs/>
          <w:color w:val="0070C0"/>
          <w:sz w:val="20"/>
        </w:rPr>
        <w:t xml:space="preserve">Exemple : 4 juillet 1902 : vente publique, Paris, Drouot, lot n° XX, acquéreur Prénom NOM </w:t>
      </w:r>
    </w:p>
    <w:p w14:paraId="6C37960E" w14:textId="77777777" w:rsidR="00AA175C" w:rsidRPr="001B67D0" w:rsidRDefault="00AA175C" w:rsidP="00AA175C">
      <w:pPr>
        <w:ind w:firstLine="708"/>
        <w:rPr>
          <w:rFonts w:ascii="Calibri" w:hAnsi="Calibri" w:cs="Calibri"/>
          <w:i/>
          <w:iCs/>
          <w:color w:val="0070C0"/>
          <w:sz w:val="20"/>
        </w:rPr>
      </w:pPr>
      <w:r w:rsidRPr="001B67D0">
        <w:rPr>
          <w:rFonts w:ascii="Calibri" w:hAnsi="Calibri" w:cs="Calibri"/>
          <w:i/>
          <w:iCs/>
          <w:color w:val="0070C0"/>
          <w:sz w:val="20"/>
        </w:rPr>
        <w:t>1902-1925 : collection particulière Prénom NOM (naissance-mort)</w:t>
      </w:r>
    </w:p>
    <w:p w14:paraId="2B847CEA" w14:textId="77777777" w:rsidR="00AA175C" w:rsidRPr="001B67D0" w:rsidRDefault="00AA175C" w:rsidP="00AA175C">
      <w:pPr>
        <w:ind w:firstLine="708"/>
        <w:rPr>
          <w:rFonts w:ascii="Calibri" w:hAnsi="Calibri" w:cs="Calibri"/>
          <w:i/>
          <w:iCs/>
          <w:color w:val="0070C0"/>
          <w:sz w:val="20"/>
        </w:rPr>
      </w:pPr>
      <w:r w:rsidRPr="001B67D0">
        <w:rPr>
          <w:rFonts w:ascii="Calibri" w:hAnsi="Calibri" w:cs="Calibri"/>
          <w:i/>
          <w:iCs/>
          <w:color w:val="0070C0"/>
          <w:sz w:val="20"/>
        </w:rPr>
        <w:t>5 avril 1925 : vente publique, Paris, Drouot, lot n° XX, acquéreur inconnu</w:t>
      </w:r>
    </w:p>
    <w:p w14:paraId="14B8F128" w14:textId="77777777" w:rsidR="00AA175C" w:rsidRPr="001B67D0" w:rsidRDefault="00AA175C" w:rsidP="00AA175C">
      <w:pPr>
        <w:ind w:firstLine="708"/>
        <w:rPr>
          <w:rFonts w:ascii="Calibri" w:hAnsi="Calibri" w:cs="Calibri"/>
          <w:i/>
          <w:iCs/>
          <w:color w:val="0070C0"/>
          <w:sz w:val="20"/>
        </w:rPr>
      </w:pPr>
      <w:r w:rsidRPr="001B67D0">
        <w:rPr>
          <w:rFonts w:ascii="Calibri" w:hAnsi="Calibri" w:cs="Calibri"/>
          <w:i/>
          <w:iCs/>
          <w:color w:val="0070C0"/>
          <w:sz w:val="20"/>
        </w:rPr>
        <w:t>1925-1950 : inconnu</w:t>
      </w:r>
    </w:p>
    <w:p w14:paraId="16083E56" w14:textId="77777777" w:rsidR="00AA175C" w:rsidRPr="00C62DB3" w:rsidRDefault="00AA175C" w:rsidP="00AA175C">
      <w:pPr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 xml:space="preserve">La nature des changements de propriété doit être précisée (vente publique, transmission familiale, échange...). </w:t>
      </w:r>
    </w:p>
    <w:p w14:paraId="554C2290" w14:textId="77777777" w:rsidR="00AA175C" w:rsidRPr="00C62DB3" w:rsidRDefault="00AA175C" w:rsidP="00AA175C">
      <w:pPr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 xml:space="preserve">Pour les biens archéologiques ou issus de contextes coloniaux, les dates et circonstances connues ou supposées de collecte et de sortie du pays d’origine doivent être mentionnées. </w:t>
      </w:r>
    </w:p>
    <w:p w14:paraId="64D6C66D" w14:textId="77777777" w:rsidR="00AA175C" w:rsidRPr="00C62DB3" w:rsidRDefault="00AA175C" w:rsidP="00AA175C">
      <w:pPr>
        <w:rPr>
          <w:rFonts w:ascii="Calibri" w:hAnsi="Calibri" w:cs="Calibri"/>
          <w:i/>
          <w:iCs/>
          <w:sz w:val="20"/>
        </w:rPr>
      </w:pPr>
    </w:p>
    <w:tbl>
      <w:tblPr>
        <w:tblStyle w:val="Grilledutableau"/>
        <w:tblW w:w="9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1"/>
        <w:gridCol w:w="5829"/>
        <w:gridCol w:w="2124"/>
      </w:tblGrid>
      <w:tr w:rsidR="00AA175C" w:rsidRPr="00C62DB3" w14:paraId="06220E0E" w14:textId="77777777" w:rsidTr="00C04130">
        <w:tc>
          <w:tcPr>
            <w:tcW w:w="1401" w:type="dxa"/>
          </w:tcPr>
          <w:p w14:paraId="1E8734D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Date(s)</w:t>
            </w:r>
          </w:p>
        </w:tc>
        <w:tc>
          <w:tcPr>
            <w:tcW w:w="5829" w:type="dxa"/>
          </w:tcPr>
          <w:p w14:paraId="4401FB02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Etape dans la chaîne de propriété</w:t>
            </w:r>
          </w:p>
        </w:tc>
        <w:tc>
          <w:tcPr>
            <w:tcW w:w="2124" w:type="dxa"/>
          </w:tcPr>
          <w:p w14:paraId="1B0767B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Localisation du bien</w:t>
            </w:r>
          </w:p>
        </w:tc>
      </w:tr>
      <w:tr w:rsidR="00AA175C" w:rsidRPr="00C62DB3" w14:paraId="3035E79A" w14:textId="77777777" w:rsidTr="00C04130">
        <w:tc>
          <w:tcPr>
            <w:tcW w:w="1401" w:type="dxa"/>
          </w:tcPr>
          <w:p w14:paraId="6381E24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829" w:type="dxa"/>
          </w:tcPr>
          <w:p w14:paraId="08D2008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124" w:type="dxa"/>
          </w:tcPr>
          <w:p w14:paraId="7B6A185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44437F87" w14:textId="77777777" w:rsidTr="00C04130">
        <w:tc>
          <w:tcPr>
            <w:tcW w:w="1401" w:type="dxa"/>
          </w:tcPr>
          <w:p w14:paraId="1F02D8C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829" w:type="dxa"/>
          </w:tcPr>
          <w:p w14:paraId="4B4368B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124" w:type="dxa"/>
          </w:tcPr>
          <w:p w14:paraId="741427B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5B97BCA2" w14:textId="77777777" w:rsidTr="00C04130">
        <w:tc>
          <w:tcPr>
            <w:tcW w:w="1401" w:type="dxa"/>
          </w:tcPr>
          <w:p w14:paraId="6C8029C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829" w:type="dxa"/>
          </w:tcPr>
          <w:p w14:paraId="0BD0431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124" w:type="dxa"/>
          </w:tcPr>
          <w:p w14:paraId="4FAA8406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65FD0936" w14:textId="77777777" w:rsidTr="00C04130">
        <w:tc>
          <w:tcPr>
            <w:tcW w:w="1401" w:type="dxa"/>
          </w:tcPr>
          <w:p w14:paraId="672C869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829" w:type="dxa"/>
          </w:tcPr>
          <w:p w14:paraId="3235273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124" w:type="dxa"/>
          </w:tcPr>
          <w:p w14:paraId="3C2EAF04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2ACF6E52" w14:textId="77777777" w:rsidTr="00C04130">
        <w:tc>
          <w:tcPr>
            <w:tcW w:w="1401" w:type="dxa"/>
          </w:tcPr>
          <w:p w14:paraId="375757E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829" w:type="dxa"/>
          </w:tcPr>
          <w:p w14:paraId="2CD2FE7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124" w:type="dxa"/>
          </w:tcPr>
          <w:p w14:paraId="357A2AF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72C80DC9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color w:val="FF0000"/>
          <w:sz w:val="20"/>
        </w:rPr>
      </w:pPr>
    </w:p>
    <w:p w14:paraId="7FC5DB97" w14:textId="77777777" w:rsidR="00AA175C" w:rsidRPr="00C62DB3" w:rsidRDefault="00AA175C" w:rsidP="00AA175C">
      <w:pPr>
        <w:pStyle w:val="Paragraphedeliste"/>
        <w:numPr>
          <w:ilvl w:val="0"/>
          <w:numId w:val="21"/>
        </w:numPr>
        <w:tabs>
          <w:tab w:val="left" w:pos="1870"/>
        </w:tabs>
        <w:suppressAutoHyphens w:val="0"/>
        <w:spacing w:after="160" w:line="259" w:lineRule="auto"/>
        <w:ind w:left="426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Sources</w:t>
      </w:r>
    </w:p>
    <w:p w14:paraId="64862E8F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Bibliographie citant l’objet</w:t>
      </w:r>
      <w:r>
        <w:rPr>
          <w:rFonts w:ascii="Calibri" w:hAnsi="Calibri" w:cs="Calibri"/>
          <w:b/>
          <w:bCs/>
          <w:smallCaps/>
          <w:sz w:val="20"/>
        </w:rPr>
        <w:t xml:space="preserve"> ou permettant d’évaluer la sensibilité aux risques de vols (..) de ce type D’OBJETS :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</w:t>
      </w:r>
      <w:r>
        <w:rPr>
          <w:rFonts w:ascii="Calibri" w:hAnsi="Calibri" w:cs="Calibri"/>
          <w:b/>
          <w:bCs/>
          <w:smallCaps/>
          <w:sz w:val="20"/>
        </w:rPr>
        <w:t xml:space="preserve">                                         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1A8C2988" w14:textId="77777777" w:rsidTr="00C04130">
        <w:tc>
          <w:tcPr>
            <w:tcW w:w="9344" w:type="dxa"/>
          </w:tcPr>
          <w:p w14:paraId="0AB503C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6285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5D5EF5B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F0509BB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F5310C5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50B7142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</w:tc>
      </w:tr>
    </w:tbl>
    <w:p w14:paraId="0E21FD55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mallCaps/>
          <w:sz w:val="20"/>
        </w:rPr>
      </w:pPr>
    </w:p>
    <w:p w14:paraId="49005ED3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Présentation</w:t>
      </w:r>
      <w:r>
        <w:rPr>
          <w:rFonts w:ascii="Calibri" w:hAnsi="Calibri" w:cs="Calibri"/>
          <w:b/>
          <w:bCs/>
          <w:smallCaps/>
          <w:sz w:val="20"/>
        </w:rPr>
        <w:t xml:space="preserve"> et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expositions de l’objet :</w:t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 w:rsidRPr="00C62DB3">
        <w:rPr>
          <w:rFonts w:ascii="Calibri" w:hAnsi="Calibri" w:cs="Calibri"/>
          <w:sz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1EA77D69" w14:textId="77777777" w:rsidTr="00C04130">
        <w:tc>
          <w:tcPr>
            <w:tcW w:w="9344" w:type="dxa"/>
          </w:tcPr>
          <w:p w14:paraId="2E42A04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466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4D0C1657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63C1F12D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224E48E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3050966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1A82E643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</w:p>
    <w:p w14:paraId="2AC845E6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i/>
          <w:iCs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Archives </w:t>
      </w:r>
      <w:r w:rsidRPr="004F1F10">
        <w:rPr>
          <w:rFonts w:ascii="Calibri" w:hAnsi="Calibri" w:cs="Calibri"/>
          <w:b/>
          <w:bCs/>
          <w:i/>
          <w:iCs/>
          <w:sz w:val="20"/>
        </w:rPr>
        <w:t>(</w:t>
      </w:r>
      <w:r>
        <w:rPr>
          <w:rFonts w:ascii="Calibri" w:hAnsi="Calibri" w:cs="Calibri"/>
          <w:b/>
          <w:bCs/>
          <w:i/>
          <w:iCs/>
          <w:sz w:val="20"/>
        </w:rPr>
        <w:t xml:space="preserve">lister les consultations effectuées - y compris si elles ont été infructueuses et les fonds d’archives identifiés qui n’ont pas pu être consultés – préciser pourquoi) :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79733D36" w14:textId="77777777" w:rsidTr="00C04130">
        <w:tc>
          <w:tcPr>
            <w:tcW w:w="9344" w:type="dxa"/>
          </w:tcPr>
          <w:p w14:paraId="602E4CD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6B45B39B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6C083EA9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1358D541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51F9DBD4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550041B8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</w:p>
    <w:p w14:paraId="05E6087D" w14:textId="77777777" w:rsidR="00AA175C" w:rsidRPr="004F1F10" w:rsidRDefault="00AA175C" w:rsidP="00AA175C">
      <w:pPr>
        <w:tabs>
          <w:tab w:val="left" w:pos="1870"/>
        </w:tabs>
        <w:contextualSpacing/>
        <w:rPr>
          <w:rFonts w:ascii="Calibri" w:hAnsi="Calibri" w:cs="Calibri"/>
          <w:sz w:val="20"/>
        </w:rPr>
      </w:pPr>
      <w:r w:rsidRPr="004F1F10">
        <w:rPr>
          <w:rFonts w:ascii="Calibri" w:hAnsi="Calibri" w:cs="Calibri"/>
          <w:b/>
          <w:bCs/>
          <w:smallCaps/>
          <w:sz w:val="20"/>
        </w:rPr>
        <w:t xml:space="preserve">Sources orales </w:t>
      </w:r>
      <w:r w:rsidRPr="004F1F10">
        <w:rPr>
          <w:rFonts w:ascii="Calibri" w:hAnsi="Calibri" w:cs="Calibri"/>
          <w:b/>
          <w:bCs/>
          <w:i/>
          <w:iCs/>
          <w:sz w:val="20"/>
        </w:rPr>
        <w:t>(préciser les noms et statuts des personnes interrogées, joindre une attestation sur l’honneur et/ou une transcription et/ou un compte-rendu de l’entretien)</w:t>
      </w:r>
      <w:r w:rsidRPr="004F1F10">
        <w:rPr>
          <w:rFonts w:ascii="Calibri" w:hAnsi="Calibri" w:cs="Calibri"/>
          <w:sz w:val="20"/>
        </w:rPr>
        <w:t> </w:t>
      </w:r>
      <w:r w:rsidRPr="00CA02DB">
        <w:rPr>
          <w:rFonts w:ascii="Calibri" w:hAnsi="Calibri" w:cs="Calibri"/>
          <w:b/>
          <w:bCs/>
          <w:i/>
          <w:iCs/>
          <w:sz w:val="20"/>
        </w:rPr>
        <w:t xml:space="preserve">:   </w:t>
      </w:r>
      <w:r>
        <w:rPr>
          <w:rFonts w:ascii="Calibri" w:hAnsi="Calibri" w:cs="Calibri"/>
          <w:sz w:val="20"/>
        </w:rPr>
        <w:t xml:space="preserve">                                                              </w:t>
      </w:r>
      <w:r w:rsidRPr="004F1F10">
        <w:rPr>
          <w:rFonts w:ascii="Calibri" w:hAnsi="Calibri" w:cs="Calibri"/>
          <w:sz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4F1F10" w14:paraId="3FFD4183" w14:textId="77777777" w:rsidTr="00C04130">
        <w:tc>
          <w:tcPr>
            <w:tcW w:w="9344" w:type="dxa"/>
          </w:tcPr>
          <w:p w14:paraId="64E05250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8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0CC2BC07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</w:rPr>
            </w:pPr>
          </w:p>
          <w:p w14:paraId="25B420C7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</w:rPr>
            </w:pPr>
          </w:p>
          <w:p w14:paraId="0A5A29AB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1C727DD" w14:textId="77777777" w:rsidR="00AA175C" w:rsidRPr="004F1F10" w:rsidRDefault="00AA175C" w:rsidP="00AA175C">
      <w:pPr>
        <w:tabs>
          <w:tab w:val="left" w:pos="1870"/>
        </w:tabs>
        <w:ind w:right="425"/>
        <w:jc w:val="both"/>
        <w:rPr>
          <w:rFonts w:ascii="Calibri" w:hAnsi="Calibri" w:cs="Calibri"/>
          <w:sz w:val="20"/>
        </w:rPr>
      </w:pPr>
      <w:r w:rsidRPr="004F1F10">
        <w:rPr>
          <w:rFonts w:ascii="Calibri" w:hAnsi="Calibri" w:cs="Calibri"/>
          <w:b/>
          <w:bCs/>
          <w:smallCaps/>
          <w:sz w:val="20"/>
        </w:rPr>
        <w:lastRenderedPageBreak/>
        <w:t>Sitographie</w:t>
      </w:r>
      <w:r w:rsidRPr="00CA02DB">
        <w:rPr>
          <w:rFonts w:ascii="Calibri" w:hAnsi="Calibri" w:cs="Calibri"/>
          <w:b/>
          <w:bCs/>
          <w:i/>
          <w:iCs/>
          <w:smallCaps/>
          <w:sz w:val="20"/>
        </w:rPr>
        <w:t xml:space="preserve"> (</w:t>
      </w:r>
      <w:r>
        <w:rPr>
          <w:rFonts w:ascii="Calibri" w:hAnsi="Calibri" w:cs="Calibri"/>
          <w:b/>
          <w:bCs/>
          <w:i/>
          <w:iCs/>
          <w:sz w:val="20"/>
        </w:rPr>
        <w:t>les</w:t>
      </w:r>
      <w:r w:rsidRPr="00CA02DB">
        <w:rPr>
          <w:rFonts w:ascii="Calibri" w:hAnsi="Calibri" w:cs="Calibri"/>
          <w:b/>
          <w:bCs/>
          <w:i/>
          <w:iCs/>
          <w:sz w:val="20"/>
        </w:rPr>
        <w:t xml:space="preserve"> recherches inversées par image </w:t>
      </w:r>
      <w:r>
        <w:rPr>
          <w:rFonts w:ascii="Calibri" w:hAnsi="Calibri" w:cs="Calibri"/>
          <w:b/>
          <w:bCs/>
          <w:i/>
          <w:iCs/>
          <w:sz w:val="20"/>
        </w:rPr>
        <w:t xml:space="preserve">peuvent être utiles : procéder par </w:t>
      </w:r>
      <w:r w:rsidRPr="00CA02DB">
        <w:rPr>
          <w:rFonts w:ascii="Calibri" w:hAnsi="Calibri" w:cs="Calibri"/>
          <w:b/>
          <w:bCs/>
          <w:i/>
          <w:iCs/>
          <w:sz w:val="20"/>
        </w:rPr>
        <w:t xml:space="preserve">glisser-déposer dans </w:t>
      </w:r>
      <w:hyperlink r:id="rId15" w:history="1">
        <w:r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</w:rPr>
          <w:t>Google Images</w:t>
        </w:r>
      </w:hyperlink>
      <w:r w:rsidRPr="00CA02DB">
        <w:rPr>
          <w:rFonts w:ascii="Calibri" w:hAnsi="Calibri" w:cs="Calibri"/>
          <w:b/>
          <w:bCs/>
          <w:i/>
          <w:iCs/>
          <w:sz w:val="20"/>
        </w:rPr>
        <w:t xml:space="preserve">, </w:t>
      </w:r>
      <w:hyperlink r:id="rId16" w:history="1">
        <w:r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</w:rPr>
          <w:t>TinEye</w:t>
        </w:r>
      </w:hyperlink>
      <w:r>
        <w:rPr>
          <w:rFonts w:ascii="Calibri" w:hAnsi="Calibri" w:cs="Calibri"/>
          <w:b/>
          <w:bCs/>
          <w:i/>
          <w:iCs/>
          <w:sz w:val="20"/>
        </w:rPr>
        <w:t>) :</w:t>
      </w:r>
      <w:r w:rsidRPr="00CA02DB">
        <w:rPr>
          <w:rFonts w:ascii="Calibri" w:hAnsi="Calibri" w:cs="Calibri"/>
          <w:b/>
          <w:bCs/>
          <w:i/>
          <w:iCs/>
          <w:smallCaps/>
          <w:sz w:val="20"/>
        </w:rPr>
        <w:t xml:space="preserve">           </w:t>
      </w:r>
      <w:r w:rsidRPr="00CA02DB">
        <w:rPr>
          <w:rFonts w:ascii="Calibri" w:hAnsi="Calibri" w:cs="Calibri"/>
          <w:sz w:val="20"/>
        </w:rPr>
        <w:t xml:space="preserve">                                                                     </w:t>
      </w:r>
      <w:r>
        <w:rPr>
          <w:rFonts w:ascii="Calibri" w:hAnsi="Calibri" w:cs="Calibri"/>
          <w:sz w:val="20"/>
        </w:rPr>
        <w:t xml:space="preserve">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4F1F10" w14:paraId="24C5D5D1" w14:textId="77777777" w:rsidTr="00C04130">
        <w:tc>
          <w:tcPr>
            <w:tcW w:w="9344" w:type="dxa"/>
          </w:tcPr>
          <w:p w14:paraId="00512AFF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22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44EB26B8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0C392F86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08E0DEE8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35D418BD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4A86D85" w14:textId="77777777" w:rsidR="00AA175C" w:rsidRDefault="00AA175C" w:rsidP="00AA175C">
      <w:pPr>
        <w:tabs>
          <w:tab w:val="left" w:pos="1870"/>
        </w:tabs>
        <w:contextualSpacing/>
        <w:rPr>
          <w:rFonts w:ascii="Calibri" w:hAnsi="Calibri" w:cs="Calibri"/>
          <w:b/>
          <w:bCs/>
          <w:smallCaps/>
          <w:sz w:val="20"/>
        </w:rPr>
      </w:pPr>
    </w:p>
    <w:p w14:paraId="5C7E62CD" w14:textId="77777777" w:rsidR="00AA175C" w:rsidRPr="004F1F10" w:rsidRDefault="00AA175C" w:rsidP="00AA175C">
      <w:pPr>
        <w:tabs>
          <w:tab w:val="left" w:pos="1870"/>
        </w:tabs>
        <w:contextualSpacing/>
        <w:rPr>
          <w:rFonts w:ascii="Calibri" w:hAnsi="Calibri" w:cs="Calibri"/>
          <w:sz w:val="20"/>
        </w:rPr>
      </w:pPr>
      <w:r w:rsidRPr="004F1F10">
        <w:rPr>
          <w:rFonts w:ascii="Calibri" w:hAnsi="Calibri" w:cs="Calibri"/>
          <w:b/>
          <w:bCs/>
          <w:smallCaps/>
          <w:sz w:val="20"/>
        </w:rPr>
        <w:t xml:space="preserve">Consultation de spécialistes extérieurs </w:t>
      </w:r>
      <w:r>
        <w:rPr>
          <w:rFonts w:ascii="Calibri" w:hAnsi="Calibri" w:cs="Calibri"/>
          <w:b/>
          <w:bCs/>
          <w:smallCaps/>
          <w:sz w:val="20"/>
        </w:rPr>
        <w:t>sur la question de la provenance (</w:t>
      </w:r>
      <w:r>
        <w:rPr>
          <w:rFonts w:ascii="Calibri" w:hAnsi="Calibri" w:cs="Calibri"/>
          <w:b/>
          <w:bCs/>
          <w:i/>
          <w:iCs/>
          <w:sz w:val="20"/>
        </w:rPr>
        <w:t>joindre des CR</w:t>
      </w:r>
      <w:r w:rsidRPr="004F1F10">
        <w:rPr>
          <w:rFonts w:ascii="Calibri" w:hAnsi="Calibri" w:cs="Calibri"/>
          <w:b/>
          <w:bCs/>
          <w:smallCaps/>
          <w:sz w:val="20"/>
        </w:rPr>
        <w:t xml:space="preserve">) : </w:t>
      </w:r>
      <w:r>
        <w:rPr>
          <w:rFonts w:ascii="Calibri" w:hAnsi="Calibri" w:cs="Calibri"/>
          <w:b/>
          <w:bCs/>
          <w:smallCaps/>
          <w:sz w:val="20"/>
        </w:rPr>
        <w:t xml:space="preserve">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4F1F10" w14:paraId="25F587E0" w14:textId="77777777" w:rsidTr="00C04130">
        <w:tc>
          <w:tcPr>
            <w:tcW w:w="9344" w:type="dxa"/>
          </w:tcPr>
          <w:p w14:paraId="77A14A5B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5080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01AE76E1" w14:textId="77777777" w:rsidR="00AA175C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1D1345EB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  <w:p w14:paraId="076E1A59" w14:textId="77777777" w:rsidR="00AA175C" w:rsidRPr="004F1F10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76A510C" w14:textId="77777777" w:rsidR="00AA175C" w:rsidRDefault="00AA175C" w:rsidP="00AA175C">
      <w:pPr>
        <w:contextualSpacing/>
        <w:rPr>
          <w:rFonts w:ascii="Calibri" w:hAnsi="Calibri" w:cs="Calibri"/>
          <w:b/>
          <w:bCs/>
          <w:smallCaps/>
          <w:sz w:val="20"/>
        </w:rPr>
      </w:pPr>
    </w:p>
    <w:p w14:paraId="24B42DCD" w14:textId="77777777" w:rsidR="00AA175C" w:rsidRPr="004F1F10" w:rsidRDefault="00AA175C" w:rsidP="00AA175C">
      <w:pPr>
        <w:contextualSpacing/>
        <w:rPr>
          <w:rFonts w:ascii="Calibri" w:hAnsi="Calibri" w:cs="Calibri"/>
          <w:sz w:val="20"/>
        </w:rPr>
      </w:pPr>
      <w:r w:rsidRPr="004F1F10">
        <w:rPr>
          <w:rFonts w:ascii="Calibri" w:hAnsi="Calibri" w:cs="Calibri"/>
          <w:b/>
          <w:bCs/>
          <w:smallCaps/>
          <w:sz w:val="20"/>
        </w:rPr>
        <w:t xml:space="preserve">Autres : </w:t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 w:rsidRPr="004F1F10">
        <w:rPr>
          <w:rFonts w:ascii="Calibri" w:hAnsi="Calibri" w:cs="Calibri"/>
          <w:sz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4F1F10" w14:paraId="068DAB95" w14:textId="77777777" w:rsidTr="00C04130">
        <w:tc>
          <w:tcPr>
            <w:tcW w:w="9344" w:type="dxa"/>
          </w:tcPr>
          <w:p w14:paraId="2F4DCF4A" w14:textId="77777777" w:rsidR="00AA175C" w:rsidRPr="004F1F10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864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</w:rPr>
              <w:t xml:space="preserve"> Sans objet</w:t>
            </w:r>
          </w:p>
          <w:p w14:paraId="57161E1A" w14:textId="77777777" w:rsidR="00AA175C" w:rsidRPr="004F1F10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03FC2855" w14:textId="77777777" w:rsidR="00AA175C" w:rsidRPr="007F506E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0000" w:themeColor="text1"/>
          <w:sz w:val="20"/>
        </w:rPr>
      </w:pPr>
    </w:p>
    <w:p w14:paraId="7BA3F701" w14:textId="77777777" w:rsidR="00AA175C" w:rsidRPr="00646466" w:rsidRDefault="00AA175C" w:rsidP="00AA175C">
      <w:pPr>
        <w:pStyle w:val="Paragraphedeliste"/>
        <w:numPr>
          <w:ilvl w:val="0"/>
          <w:numId w:val="21"/>
        </w:numPr>
        <w:tabs>
          <w:tab w:val="left" w:pos="1870"/>
        </w:tabs>
        <w:suppressAutoHyphens w:val="0"/>
        <w:spacing w:after="160" w:line="259" w:lineRule="auto"/>
        <w:rPr>
          <w:rFonts w:ascii="Calibri" w:hAnsi="Calibri" w:cs="Calibri"/>
          <w:b/>
          <w:bCs/>
          <w:color w:val="0070C0"/>
          <w:sz w:val="20"/>
        </w:rPr>
      </w:pPr>
      <w:r w:rsidRPr="00646466">
        <w:rPr>
          <w:rFonts w:ascii="Calibri" w:hAnsi="Calibri" w:cs="Calibri"/>
          <w:b/>
          <w:bCs/>
          <w:color w:val="0070C0"/>
          <w:sz w:val="20"/>
        </w:rPr>
        <w:t xml:space="preserve">Informations biographiques sur les acteurs impliqués dans la trajectoire de l’objet </w:t>
      </w:r>
    </w:p>
    <w:p w14:paraId="5C47CF0F" w14:textId="77777777" w:rsidR="00AA175C" w:rsidRPr="00C62DB3" w:rsidRDefault="00AA175C" w:rsidP="00AA175C">
      <w:pPr>
        <w:tabs>
          <w:tab w:val="left" w:pos="1870"/>
        </w:tabs>
        <w:jc w:val="both"/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 xml:space="preserve">Il est demandé de préciser des informations biographiques </w:t>
      </w:r>
      <w:r w:rsidRPr="00C62DB3">
        <w:rPr>
          <w:rFonts w:ascii="Calibri" w:hAnsi="Calibri" w:cs="Calibri"/>
          <w:b/>
          <w:bCs/>
          <w:i/>
          <w:iCs/>
          <w:sz w:val="20"/>
        </w:rPr>
        <w:t>a minima</w:t>
      </w:r>
      <w:r w:rsidRPr="00C62DB3">
        <w:rPr>
          <w:rFonts w:ascii="Calibri" w:hAnsi="Calibri" w:cs="Calibri"/>
          <w:b/>
          <w:bCs/>
          <w:sz w:val="20"/>
        </w:rPr>
        <w:t xml:space="preserve"> sur le dernier propriétaire connu et sur les acteurs – personne ou institution - liés à l’objet pendant une période sensible (exemple : dernier propriétaire avant 1933, premier propriétaire après 1945, collecteur d’un objet issu de contexte colonial, </w:t>
      </w:r>
      <w:r w:rsidRPr="00C62DB3">
        <w:rPr>
          <w:rFonts w:ascii="Calibri" w:hAnsi="Calibri" w:cs="Calibri"/>
          <w:b/>
          <w:bCs/>
          <w:i/>
          <w:iCs/>
          <w:sz w:val="20"/>
        </w:rPr>
        <w:t>etc</w:t>
      </w:r>
      <w:r w:rsidRPr="00C62DB3">
        <w:rPr>
          <w:rFonts w:ascii="Calibri" w:hAnsi="Calibri" w:cs="Calibri"/>
          <w:b/>
          <w:bCs/>
          <w:sz w:val="20"/>
        </w:rPr>
        <w:t xml:space="preserve">.). </w:t>
      </w:r>
      <w:r w:rsidRPr="00C62DB3">
        <w:rPr>
          <w:rFonts w:ascii="Calibri" w:hAnsi="Calibri" w:cs="Calibri"/>
          <w:i/>
          <w:iCs/>
          <w:sz w:val="20"/>
        </w:rPr>
        <w:t>Les ressources recensées sur Resprovmus (</w:t>
      </w:r>
      <w:hyperlink r:id="rId17" w:history="1">
        <w:r w:rsidRPr="00C62DB3">
          <w:rPr>
            <w:rStyle w:val="Lienhypertexte"/>
            <w:rFonts w:ascii="Calibri" w:hAnsi="Calibri" w:cs="Calibri"/>
            <w:i/>
            <w:iCs/>
            <w:sz w:val="20"/>
          </w:rPr>
          <w:t>catégorie « recherche par acteur » de chacun des onglets</w:t>
        </w:r>
      </w:hyperlink>
      <w:r w:rsidRPr="00C62DB3">
        <w:rPr>
          <w:rFonts w:ascii="Calibri" w:hAnsi="Calibri" w:cs="Calibri"/>
          <w:i/>
          <w:iCs/>
          <w:sz w:val="20"/>
        </w:rPr>
        <w:t>) peuvent faciliter ces recherches.</w:t>
      </w:r>
    </w:p>
    <w:p w14:paraId="49DF494A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0"/>
          </w:rPr>
          <w:id w:val="105875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Aucun nom d’acteur n’est associé à la trajectoire de l’objet. </w:t>
      </w:r>
    </w:p>
    <w:p w14:paraId="160B89BB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mallCaps/>
          <w:sz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33C891CB" w14:textId="77777777" w:rsidTr="00C04130">
        <w:tc>
          <w:tcPr>
            <w:tcW w:w="9344" w:type="dxa"/>
          </w:tcPr>
          <w:p w14:paraId="53AF8959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03500F0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5C71B65A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16D7942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2FD1954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659408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790E470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</w:tc>
      </w:tr>
    </w:tbl>
    <w:p w14:paraId="308DEB18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4F80C319" w14:textId="77777777" w:rsidR="00AA175C" w:rsidRPr="00C62DB3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>
        <w:rPr>
          <w:rFonts w:ascii="Calibri" w:hAnsi="Calibri" w:cs="Calibri"/>
          <w:b/>
          <w:bCs/>
          <w:color w:val="0070C0"/>
          <w:sz w:val="20"/>
        </w:rPr>
        <w:t>P</w:t>
      </w:r>
      <w:r w:rsidRPr="00C62DB3">
        <w:rPr>
          <w:rFonts w:ascii="Calibri" w:hAnsi="Calibri" w:cs="Calibri"/>
          <w:b/>
          <w:bCs/>
          <w:color w:val="0070C0"/>
          <w:sz w:val="20"/>
        </w:rPr>
        <w:t xml:space="preserve">ARTIE 3 : RECHERCHES RELATIVES AU TRAFIC ILLICITE </w:t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  <w:t xml:space="preserve">           </w:t>
      </w:r>
      <w:r w:rsidRPr="00BE3238">
        <w:rPr>
          <w:rFonts w:ascii="Calibri" w:hAnsi="Calibri" w:cs="Calibri"/>
          <w:b/>
          <w:bCs/>
          <w:sz w:val="20"/>
        </w:rPr>
        <w:t>(voir Resprovmus</w:t>
      </w:r>
      <w:r>
        <w:rPr>
          <w:rFonts w:ascii="Calibri" w:hAnsi="Calibri" w:cs="Calibri"/>
          <w:b/>
          <w:bCs/>
          <w:sz w:val="20"/>
        </w:rPr>
        <w:t xml:space="preserve">, trafic illicite </w:t>
      </w:r>
      <w:hyperlink r:id="rId18" w:history="1">
        <w:r w:rsidRPr="00E95351">
          <w:rPr>
            <w:rStyle w:val="Lienhypertexte"/>
            <w:rFonts w:ascii="Calibri" w:hAnsi="Calibri" w:cs="Calibri"/>
            <w:b/>
            <w:bCs/>
            <w:sz w:val="20"/>
          </w:rPr>
          <w:t>lien ici</w:t>
        </w:r>
      </w:hyperlink>
      <w:r w:rsidRPr="00BE3238">
        <w:rPr>
          <w:rFonts w:ascii="Calibri" w:hAnsi="Calibri" w:cs="Calibri"/>
          <w:b/>
          <w:bCs/>
          <w:sz w:val="20"/>
        </w:rPr>
        <w:t>)</w:t>
      </w:r>
    </w:p>
    <w:p w14:paraId="19C96595" w14:textId="77777777" w:rsidR="00AA175C" w:rsidRPr="00C62DB3" w:rsidRDefault="00AA175C" w:rsidP="00AA175C">
      <w:pPr>
        <w:pStyle w:val="Paragraphedeliste"/>
        <w:numPr>
          <w:ilvl w:val="0"/>
          <w:numId w:val="48"/>
        </w:numPr>
        <w:suppressAutoHyphens w:val="0"/>
        <w:spacing w:line="276" w:lineRule="auto"/>
        <w:rPr>
          <w:rFonts w:ascii="Calibri" w:hAnsi="Calibri" w:cs="Calibri"/>
          <w:i/>
          <w:iCs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Vérifications concernant la circulation de l’objet          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175C" w:rsidRPr="00C62DB3" w14:paraId="77BD9442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E4AD44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55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Ce bien a été produit ou découvert en France et n’a pas quitté le territoire.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(passer à la sous-partie 2)</w:t>
            </w:r>
          </w:p>
        </w:tc>
      </w:tr>
      <w:tr w:rsidR="00AA175C" w:rsidRPr="00C62DB3" w14:paraId="3A9C8999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EED8F3A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868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Bien d’origine française, actuellement conservé à l’étranger.</w:t>
            </w:r>
          </w:p>
        </w:tc>
      </w:tr>
      <w:tr w:rsidR="00AA175C" w:rsidRPr="00AD2511" w14:paraId="1467F4C3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2579125" w14:textId="77777777" w:rsidR="00AA175C" w:rsidRPr="00AD2511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784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51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D2511">
              <w:rPr>
                <w:rFonts w:ascii="Calibri" w:hAnsi="Calibri" w:cs="Calibri"/>
                <w:sz w:val="20"/>
              </w:rPr>
              <w:t xml:space="preserve"> Bien d’origine française, ayant circulé à l’étranger, actuellement conservé en France. </w:t>
            </w:r>
          </w:p>
        </w:tc>
      </w:tr>
      <w:tr w:rsidR="00AA175C" w:rsidRPr="00AD2511" w14:paraId="0463167D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32598C8" w14:textId="77777777" w:rsidR="00AA175C" w:rsidRPr="00AD2511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50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51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D2511">
              <w:rPr>
                <w:rFonts w:ascii="Calibri" w:hAnsi="Calibri" w:cs="Calibri"/>
                <w:sz w:val="20"/>
              </w:rPr>
              <w:t xml:space="preserve"> Bien d’origine étrangère, actuellement conservé en dehors de l’Union Européenne. </w:t>
            </w:r>
          </w:p>
        </w:tc>
      </w:tr>
      <w:tr w:rsidR="00AA175C" w:rsidRPr="00AD2511" w14:paraId="221D9BF8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8626730" w14:textId="77777777" w:rsidR="00AA175C" w:rsidRPr="00AD2511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656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51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D2511">
              <w:rPr>
                <w:rFonts w:ascii="Calibri" w:hAnsi="Calibri" w:cs="Calibri"/>
                <w:sz w:val="20"/>
              </w:rPr>
              <w:t xml:space="preserve"> Bien d’origine étrangère, actuellement conservé dans l'Union Européenne</w:t>
            </w:r>
            <w:r w:rsidRPr="00AD2511" w:rsidDel="00C815C3">
              <w:rPr>
                <w:rFonts w:ascii="Calibri" w:hAnsi="Calibri" w:cs="Calibri"/>
                <w:sz w:val="20"/>
              </w:rPr>
              <w:t xml:space="preserve"> </w:t>
            </w:r>
            <w:r w:rsidRPr="00AD2511">
              <w:rPr>
                <w:rFonts w:ascii="Calibri" w:hAnsi="Calibri" w:cs="Calibri"/>
                <w:sz w:val="20"/>
              </w:rPr>
              <w:t xml:space="preserve">(sauf France). </w:t>
            </w:r>
          </w:p>
        </w:tc>
      </w:tr>
      <w:tr w:rsidR="00AA175C" w:rsidRPr="00AD2511" w14:paraId="2D9BE4A0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4F53269" w14:textId="77777777" w:rsidR="00AA175C" w:rsidRPr="00AD2511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7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51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D2511">
              <w:rPr>
                <w:rFonts w:ascii="Calibri" w:hAnsi="Calibri" w:cs="Calibri"/>
                <w:sz w:val="20"/>
              </w:rPr>
              <w:t xml:space="preserve"> Bien d’origine étrangère, actuellement conservé en France.</w:t>
            </w:r>
          </w:p>
        </w:tc>
      </w:tr>
    </w:tbl>
    <w:p w14:paraId="509E98FA" w14:textId="77777777" w:rsidR="00AA175C" w:rsidRPr="00AD2511" w:rsidRDefault="00AA175C" w:rsidP="00AA175C">
      <w:pPr>
        <w:jc w:val="both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Notes : </w:t>
      </w:r>
      <w:r w:rsidRPr="00AD2511">
        <w:rPr>
          <w:rFonts w:ascii="Calibri" w:hAnsi="Calibri" w:cs="Calibri"/>
          <w:i/>
          <w:iCs/>
          <w:sz w:val="20"/>
        </w:rPr>
        <w:t>Un bien est considéré d’origine française s’il a été produit sur un territoire inclus dans les frontières françaises actuelles.</w:t>
      </w:r>
      <w:r>
        <w:rPr>
          <w:rFonts w:ascii="Calibri" w:hAnsi="Calibri" w:cs="Calibri"/>
          <w:i/>
          <w:iCs/>
          <w:sz w:val="20"/>
        </w:rPr>
        <w:t xml:space="preserve"> La date de 1972 correspond à l’entrée en vigueur de la </w:t>
      </w:r>
      <w:hyperlink r:id="rId19" w:history="1">
        <w:r w:rsidRPr="00AD2511">
          <w:rPr>
            <w:rStyle w:val="Lienhypertexte"/>
            <w:rFonts w:ascii="Calibri" w:hAnsi="Calibri" w:cs="Calibri"/>
            <w:i/>
            <w:iCs/>
            <w:sz w:val="20"/>
          </w:rPr>
          <w:t>Convention Unesco de 1970 sur la circulation des biens culturels</w:t>
        </w:r>
      </w:hyperlink>
      <w:r>
        <w:rPr>
          <w:rFonts w:ascii="Calibri" w:hAnsi="Calibri" w:cs="Calibri"/>
          <w:i/>
          <w:iCs/>
          <w:sz w:val="20"/>
        </w:rPr>
        <w:t xml:space="preserve">. </w:t>
      </w:r>
    </w:p>
    <w:p w14:paraId="6F5F9A44" w14:textId="77777777" w:rsidR="00AA175C" w:rsidRDefault="00AA175C" w:rsidP="00AA175C">
      <w:pPr>
        <w:rPr>
          <w:rFonts w:ascii="Calibri" w:hAnsi="Calibri" w:cs="Calibri"/>
          <w:i/>
          <w:iCs/>
          <w:sz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AA175C" w:rsidRPr="00C62DB3" w14:paraId="3C2A6E6C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41AE0EAD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Pays de création/découverte</w:t>
            </w:r>
          </w:p>
        </w:tc>
        <w:tc>
          <w:tcPr>
            <w:tcW w:w="6372" w:type="dxa"/>
          </w:tcPr>
          <w:p w14:paraId="4D75D2F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t xml:space="preserve">                                                                       : </w:t>
            </w:r>
            <w:sdt>
              <w:sdtPr>
                <w:rPr>
                  <w:rFonts w:ascii="Calibri" w:hAnsi="Calibri" w:cs="Calibri"/>
                  <w:sz w:val="20"/>
                </w:rPr>
                <w:id w:val="-544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Connu  </w:t>
            </w:r>
            <w:sdt>
              <w:sdtPr>
                <w:rPr>
                  <w:rFonts w:ascii="Calibri" w:hAnsi="Calibri" w:cs="Calibri"/>
                  <w:sz w:val="20"/>
                </w:rPr>
                <w:id w:val="-1448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>Supposé ou incertain</w:t>
            </w:r>
          </w:p>
        </w:tc>
      </w:tr>
      <w:tr w:rsidR="00AA175C" w:rsidRPr="00C62DB3" w14:paraId="59AAEC6A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42DAFD46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Pays de conservation actuel</w:t>
            </w:r>
          </w:p>
        </w:tc>
        <w:tc>
          <w:tcPr>
            <w:tcW w:w="6372" w:type="dxa"/>
          </w:tcPr>
          <w:p w14:paraId="663350A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7DBFC7D6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0D3C8A1C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Lieu exact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de conservation</w:t>
            </w:r>
          </w:p>
        </w:tc>
        <w:tc>
          <w:tcPr>
            <w:tcW w:w="6372" w:type="dxa"/>
          </w:tcPr>
          <w:p w14:paraId="668B015A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0758EAC3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41625D65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Date de sortie du territoire d’origine</w:t>
            </w:r>
          </w:p>
        </w:tc>
        <w:tc>
          <w:tcPr>
            <w:tcW w:w="6372" w:type="dxa"/>
          </w:tcPr>
          <w:p w14:paraId="75A5C0E2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988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</w:rPr>
              <w:t>Connue avant 1972</w:t>
            </w:r>
            <w:r>
              <w:rPr>
                <w:rFonts w:ascii="Calibri" w:hAnsi="Calibri" w:cs="Calibri"/>
                <w:sz w:val="20"/>
              </w:rPr>
              <w:t xml:space="preserve"> : …………       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789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</w:rPr>
              <w:t xml:space="preserve">Connue </w:t>
            </w:r>
            <w:r>
              <w:rPr>
                <w:rFonts w:ascii="Calibri" w:hAnsi="Calibri" w:cs="Calibri"/>
                <w:sz w:val="20"/>
              </w:rPr>
              <w:t>après</w:t>
            </w:r>
            <w:r w:rsidRPr="00C62DB3">
              <w:rPr>
                <w:rFonts w:ascii="Calibri" w:hAnsi="Calibri" w:cs="Calibri"/>
                <w:sz w:val="20"/>
              </w:rPr>
              <w:t xml:space="preserve"> 1972</w:t>
            </w:r>
            <w:r>
              <w:rPr>
                <w:rFonts w:ascii="Calibri" w:hAnsi="Calibri" w:cs="Calibri"/>
                <w:sz w:val="20"/>
              </w:rPr>
              <w:t> : …………</w:t>
            </w:r>
          </w:p>
          <w:p w14:paraId="72E58C1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038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</w:rPr>
              <w:t>Inconnue</w:t>
            </w:r>
            <w:r>
              <w:rPr>
                <w:rFonts w:ascii="Calibri" w:hAnsi="Calibri" w:cs="Calibri"/>
                <w:sz w:val="20"/>
              </w:rPr>
              <w:t>, supposée</w:t>
            </w:r>
            <w:r w:rsidRPr="00C62DB3">
              <w:rPr>
                <w:rFonts w:ascii="Calibri" w:hAnsi="Calibri" w:cs="Calibri"/>
                <w:sz w:val="20"/>
              </w:rPr>
              <w:t xml:space="preserve"> avant 1972</w:t>
            </w:r>
            <w:r>
              <w:rPr>
                <w:rFonts w:ascii="Calibri" w:hAnsi="Calibri" w:cs="Calibri"/>
                <w:sz w:val="20"/>
              </w:rPr>
              <w:t xml:space="preserve">                 </w:t>
            </w:r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</w:rPr>
                <w:id w:val="1558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I</w:t>
            </w:r>
            <w:r w:rsidRPr="00C62DB3">
              <w:rPr>
                <w:rFonts w:ascii="Calibri" w:hAnsi="Calibri" w:cs="Calibri"/>
                <w:sz w:val="20"/>
              </w:rPr>
              <w:t xml:space="preserve">nconnue  </w:t>
            </w:r>
          </w:p>
          <w:p w14:paraId="6B3C676F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984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</w:rPr>
              <w:t>Bien conservé sur le territoire d’origine</w:t>
            </w:r>
          </w:p>
        </w:tc>
      </w:tr>
      <w:tr w:rsidR="00AA175C" w:rsidRPr="00C62DB3" w14:paraId="10A55FA5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793301CB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lastRenderedPageBreak/>
              <w:t xml:space="preserve">Dernier propriétaire connu </w:t>
            </w:r>
          </w:p>
          <w:p w14:paraId="34D8C979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avant la sortie</w:t>
            </w:r>
          </w:p>
        </w:tc>
        <w:tc>
          <w:tcPr>
            <w:tcW w:w="6372" w:type="dxa"/>
          </w:tcPr>
          <w:p w14:paraId="7BB6033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77797F46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335305B3" w14:textId="77777777" w:rsidR="00AA175C" w:rsidRPr="00052161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>dans le cas où le bien a transite par d’autres pays que celui d’origine</w:t>
            </w:r>
          </w:p>
        </w:tc>
        <w:tc>
          <w:tcPr>
            <w:tcW w:w="6372" w:type="dxa"/>
          </w:tcPr>
          <w:p w14:paraId="130E65D1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Noms du/des pays : </w:t>
            </w:r>
          </w:p>
          <w:p w14:paraId="2A64C8D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Dates de la/des circulation(s) :</w:t>
            </w:r>
          </w:p>
        </w:tc>
      </w:tr>
      <w:tr w:rsidR="00AA175C" w:rsidRPr="00C62DB3" w14:paraId="48E27E6E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0B148FDA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Présence de documents liés à la circulation</w:t>
            </w:r>
          </w:p>
        </w:tc>
        <w:tc>
          <w:tcPr>
            <w:tcW w:w="6372" w:type="dxa"/>
          </w:tcPr>
          <w:p w14:paraId="2EDF559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892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Non   </w:t>
            </w:r>
            <w:sdt>
              <w:sdtPr>
                <w:rPr>
                  <w:rFonts w:ascii="Calibri" w:hAnsi="Calibri" w:cs="Calibri"/>
                  <w:sz w:val="20"/>
                </w:rPr>
                <w:id w:val="-74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>Oui, préciser :</w:t>
            </w:r>
          </w:p>
        </w:tc>
      </w:tr>
      <w:tr w:rsidR="00AA175C" w:rsidRPr="00C62DB3" w14:paraId="3DA51484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34192B3C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Vérifications de la législation applicable à cette circulation</w:t>
            </w:r>
          </w:p>
          <w:p w14:paraId="449C7E81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(Ressources : </w:t>
            </w:r>
            <w:hyperlink r:id="rId20" w:history="1"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</w:rPr>
                <w:t>Natlaws </w:t>
              </w:r>
            </w:hyperlink>
            <w:r>
              <w:rPr>
                <w:rFonts w:ascii="Calibri" w:hAnsi="Calibri" w:cs="Calibri"/>
                <w:i/>
                <w:iCs/>
                <w:sz w:val="20"/>
              </w:rPr>
              <w:t xml:space="preserve">; </w:t>
            </w:r>
            <w:hyperlink r:id="rId21" w:history="1">
              <w:r w:rsidRPr="007843D4">
                <w:rPr>
                  <w:rStyle w:val="Lienhypertexte"/>
                  <w:rFonts w:ascii="Calibri" w:hAnsi="Calibri" w:cs="Calibri"/>
                  <w:i/>
                  <w:iCs/>
                  <w:sz w:val="20"/>
                </w:rPr>
                <w:t>Sherloc</w:t>
              </w:r>
            </w:hyperlink>
            <w:r>
              <w:rPr>
                <w:rFonts w:ascii="Calibri" w:hAnsi="Calibri" w:cs="Calibri"/>
                <w:i/>
                <w:iCs/>
                <w:sz w:val="20"/>
              </w:rPr>
              <w:t>)</w:t>
            </w:r>
          </w:p>
        </w:tc>
        <w:tc>
          <w:tcPr>
            <w:tcW w:w="6372" w:type="dxa"/>
          </w:tcPr>
          <w:p w14:paraId="42ADEF4F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973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Non, préciser pourquoi : </w:t>
            </w:r>
          </w:p>
          <w:p w14:paraId="25C27860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36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Oui, préciser lesquelles : </w:t>
            </w:r>
          </w:p>
          <w:p w14:paraId="3090CA13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2A160D71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0110EF16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Si l’objet provient de ou a circulé </w:t>
            </w:r>
          </w:p>
        </w:tc>
        <w:tc>
          <w:tcPr>
            <w:tcW w:w="6372" w:type="dxa"/>
          </w:tcPr>
          <w:p w14:paraId="01B0DE63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292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</w:rPr>
              <w:t xml:space="preserve"> Aux Etats-</w:t>
            </w:r>
            <w:r w:rsidRPr="007843D4">
              <w:rPr>
                <w:rFonts w:ascii="Calibri" w:hAnsi="Calibri" w:cs="Calibri"/>
                <w:sz w:val="20"/>
              </w:rPr>
              <w:t xml:space="preserve">Unis : </w:t>
            </w:r>
            <w:hyperlink r:id="rId22" w:history="1">
              <w:r w:rsidRPr="007843D4">
                <w:rPr>
                  <w:rStyle w:val="Lienhypertexte"/>
                  <w:rFonts w:ascii="Calibri" w:hAnsi="Calibri" w:cs="Calibri"/>
                  <w:sz w:val="20"/>
                </w:rPr>
                <w:t>base FBI</w:t>
              </w:r>
            </w:hyperlink>
            <w:r w:rsidRPr="007843D4">
              <w:rPr>
                <w:rFonts w:ascii="Calibri" w:hAnsi="Calibri" w:cs="Calibri"/>
                <w:sz w:val="20"/>
              </w:rPr>
              <w:t xml:space="preserve"> 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13427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43D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843D4">
              <w:rPr>
                <w:rFonts w:ascii="Calibri" w:hAnsi="Calibri" w:cs="Calibri"/>
                <w:sz w:val="20"/>
              </w:rPr>
              <w:t xml:space="preserve"> En Italie : </w:t>
            </w:r>
            <w:hyperlink r:id="rId23" w:history="1">
              <w:r w:rsidRPr="007843D4">
                <w:rPr>
                  <w:rStyle w:val="Lienhypertexte"/>
                  <w:rFonts w:ascii="Calibri" w:hAnsi="Calibri" w:cs="Calibri"/>
                  <w:sz w:val="20"/>
                </w:rPr>
                <w:t>base iTPC (Leonardo</w:t>
              </w:r>
            </w:hyperlink>
            <w:r w:rsidRPr="007843D4">
              <w:rPr>
                <w:rFonts w:ascii="Calibri" w:hAnsi="Calibri" w:cs="Calibri"/>
                <w:sz w:val="20"/>
              </w:rPr>
              <w:t>)</w:t>
            </w:r>
            <w:r>
              <w:rPr>
                <w:rFonts w:ascii="Calibri" w:hAnsi="Calibri" w:cs="Calibri"/>
                <w:sz w:val="20"/>
              </w:rPr>
              <w:t xml:space="preserve">                         </w:t>
            </w:r>
            <w:r w:rsidRPr="00C62DB3">
              <w:rPr>
                <w:rFonts w:ascii="Calibri" w:hAnsi="Calibri" w:cs="Calibri"/>
                <w:sz w:val="20"/>
              </w:rPr>
              <w:t xml:space="preserve"> </w:t>
            </w:r>
          </w:p>
          <w:p w14:paraId="795022B3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Mots-clés :</w:t>
            </w:r>
          </w:p>
          <w:p w14:paraId="1250353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Résultats 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2B0E8410" w14:textId="77777777" w:rsidR="00AA175C" w:rsidRDefault="00AA175C" w:rsidP="00AA175C">
      <w:pPr>
        <w:pStyle w:val="Paragraphedeliste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66ED35BF" w14:textId="77777777" w:rsidR="00AA175C" w:rsidRPr="00C62DB3" w:rsidRDefault="00AA175C" w:rsidP="00AA175C">
      <w:pPr>
        <w:pStyle w:val="Paragraphedeliste"/>
        <w:numPr>
          <w:ilvl w:val="0"/>
          <w:numId w:val="48"/>
        </w:numPr>
        <w:tabs>
          <w:tab w:val="left" w:pos="1870"/>
        </w:tabs>
        <w:suppressAutoHyphens w:val="0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Vérifications concernant les matériaux protégés</w:t>
      </w:r>
      <w:r>
        <w:rPr>
          <w:rFonts w:ascii="Calibri" w:hAnsi="Calibri" w:cs="Calibri"/>
          <w:b/>
          <w:bCs/>
          <w:color w:val="0070C0"/>
          <w:sz w:val="20"/>
        </w:rPr>
        <w:t xml:space="preserve"> par la CITES  (Convention sur le commerce international des espèces de faune et de flore sauvages menacées d’extinction)                 </w:t>
      </w:r>
      <w:r>
        <w:rPr>
          <w:rFonts w:ascii="Calibri" w:hAnsi="Calibri" w:cs="Calibri"/>
          <w:b/>
          <w:bCs/>
          <w:color w:val="0070C0"/>
          <w:sz w:val="20"/>
        </w:rPr>
        <w:tab/>
      </w:r>
      <w:r w:rsidRPr="00BE3238">
        <w:rPr>
          <w:rFonts w:ascii="Calibri" w:hAnsi="Calibri" w:cs="Calibri"/>
          <w:b/>
          <w:bCs/>
          <w:sz w:val="20"/>
        </w:rPr>
        <w:t>(voir Resprovmus</w:t>
      </w:r>
      <w:r>
        <w:rPr>
          <w:rFonts w:ascii="Calibri" w:hAnsi="Calibri" w:cs="Calibri"/>
          <w:b/>
          <w:bCs/>
          <w:sz w:val="20"/>
        </w:rPr>
        <w:t xml:space="preserve">, </w:t>
      </w:r>
      <w:hyperlink r:id="rId24" w:history="1">
        <w:r w:rsidRPr="00BE3238">
          <w:rPr>
            <w:rStyle w:val="Lienhypertexte"/>
            <w:rFonts w:ascii="Calibri" w:hAnsi="Calibri" w:cs="Calibri"/>
            <w:b/>
            <w:bCs/>
            <w:sz w:val="20"/>
          </w:rPr>
          <w:t>lien ici</w:t>
        </w:r>
      </w:hyperlink>
      <w:r w:rsidRPr="00BE3238">
        <w:rPr>
          <w:rFonts w:ascii="Calibri" w:hAnsi="Calibri" w:cs="Calibri"/>
          <w:b/>
          <w:bCs/>
          <w:sz w:val="20"/>
        </w:rPr>
        <w:t>)</w:t>
      </w:r>
    </w:p>
    <w:p w14:paraId="3533DBB8" w14:textId="77777777" w:rsidR="00AA175C" w:rsidRDefault="00AA175C" w:rsidP="00AA175C">
      <w:pPr>
        <w:ind w:left="65"/>
        <w:rPr>
          <w:rFonts w:ascii="Calibri" w:hAnsi="Calibri" w:cs="Calibri"/>
          <w:i/>
          <w:iCs/>
          <w:sz w:val="20"/>
        </w:rPr>
      </w:pPr>
    </w:p>
    <w:p w14:paraId="2180FAF0" w14:textId="77777777" w:rsidR="00AA175C" w:rsidRPr="00C62DB3" w:rsidRDefault="00AA175C" w:rsidP="00AA175C">
      <w:pPr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Pour chaque matériau protégé identifie, préciser</w:t>
      </w:r>
      <w:r w:rsidRPr="00C62DB3">
        <w:rPr>
          <w:rFonts w:ascii="Calibri" w:hAnsi="Calibri" w:cs="Calibri"/>
          <w:b/>
          <w:bCs/>
          <w:sz w:val="20"/>
        </w:rPr>
        <w:t> </w:t>
      </w:r>
      <w:r w:rsidRPr="00CA02DB">
        <w:rPr>
          <w:rFonts w:ascii="Calibri" w:hAnsi="Calibri" w:cs="Calibri"/>
          <w:b/>
          <w:bCs/>
          <w:i/>
          <w:iCs/>
          <w:smallCaps/>
          <w:sz w:val="20"/>
        </w:rPr>
        <w:t>(</w:t>
      </w:r>
      <w:r>
        <w:rPr>
          <w:rFonts w:ascii="Calibri" w:hAnsi="Calibri" w:cs="Calibri"/>
          <w:b/>
          <w:bCs/>
          <w:i/>
          <w:iCs/>
          <w:sz w:val="20"/>
        </w:rPr>
        <w:t xml:space="preserve">ajouter des lignes si nécessaire) </w:t>
      </w:r>
      <w:r w:rsidRPr="00C62DB3">
        <w:rPr>
          <w:rFonts w:ascii="Calibri" w:hAnsi="Calibri" w:cs="Calibri"/>
          <w:b/>
          <w:bCs/>
          <w:sz w:val="20"/>
        </w:rPr>
        <w:t xml:space="preserve">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59"/>
        <w:gridCol w:w="1985"/>
      </w:tblGrid>
      <w:tr w:rsidR="00AA175C" w:rsidRPr="00C62DB3" w14:paraId="5DB3E9E6" w14:textId="77777777" w:rsidTr="00C04130">
        <w:trPr>
          <w:trHeight w:val="862"/>
        </w:trPr>
        <w:tc>
          <w:tcPr>
            <w:tcW w:w="1555" w:type="dxa"/>
            <w:shd w:val="clear" w:color="auto" w:fill="auto"/>
          </w:tcPr>
          <w:p w14:paraId="6C277B8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</w:rPr>
              <w:t>Nom du matériau et espèce concernée</w:t>
            </w:r>
          </w:p>
        </w:tc>
        <w:tc>
          <w:tcPr>
            <w:tcW w:w="2126" w:type="dxa"/>
          </w:tcPr>
          <w:p w14:paraId="41BB395F" w14:textId="77777777" w:rsidR="00AA175C" w:rsidRPr="00C46373" w:rsidRDefault="00AA175C" w:rsidP="00C04130">
            <w:pPr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Règlement européen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 : Document de circulation </w:t>
            </w:r>
          </w:p>
        </w:tc>
        <w:tc>
          <w:tcPr>
            <w:tcW w:w="2126" w:type="dxa"/>
          </w:tcPr>
          <w:p w14:paraId="4694BC11" w14:textId="77777777" w:rsidR="00AA175C" w:rsidRPr="00C62DB3" w:rsidRDefault="00AA175C" w:rsidP="00C04130">
            <w:pPr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Accès document cites</w:t>
            </w:r>
          </w:p>
          <w:p w14:paraId="52FFA7C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</w:rPr>
              <w:t>Placer les copies en annexe</w:t>
            </w:r>
          </w:p>
        </w:tc>
        <w:tc>
          <w:tcPr>
            <w:tcW w:w="1559" w:type="dxa"/>
            <w:shd w:val="clear" w:color="auto" w:fill="auto"/>
          </w:tcPr>
          <w:p w14:paraId="34D346D8" w14:textId="77777777" w:rsidR="00AA175C" w:rsidRPr="00D72921" w:rsidRDefault="00AA175C" w:rsidP="00C04130">
            <w:pPr>
              <w:rPr>
                <w:rFonts w:ascii="Calibri" w:hAnsi="Calibri" w:cs="Calibri"/>
                <w:sz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Protection 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>France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ou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</w:rPr>
              <w:t>union européenne</w:t>
            </w:r>
          </w:p>
        </w:tc>
        <w:tc>
          <w:tcPr>
            <w:tcW w:w="1985" w:type="dxa"/>
          </w:tcPr>
          <w:p w14:paraId="28519AFF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Analyses effectuées (carbone 14 …)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>rapport en annexe</w:t>
            </w:r>
            <w:r>
              <w:rPr>
                <w:rFonts w:ascii="Calibri" w:hAnsi="Calibri" w:cs="Calibri"/>
                <w:i/>
                <w:iCs/>
                <w:sz w:val="20"/>
              </w:rPr>
              <w:t>)</w:t>
            </w:r>
          </w:p>
        </w:tc>
      </w:tr>
      <w:tr w:rsidR="00AA175C" w:rsidRPr="00C62DB3" w14:paraId="29BAD577" w14:textId="77777777" w:rsidTr="00C04130">
        <w:tc>
          <w:tcPr>
            <w:tcW w:w="1555" w:type="dxa"/>
          </w:tcPr>
          <w:p w14:paraId="5A20FE6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</w:tcPr>
          <w:p w14:paraId="3ECCE487" w14:textId="77777777" w:rsidR="00AA175C" w:rsidRPr="00C815C3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410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41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770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1077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5567D579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58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574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0B757946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13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34BA1EA3" w14:textId="77777777" w:rsidR="00AA175C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032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6336337F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934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U. Européenne</w:t>
            </w:r>
          </w:p>
        </w:tc>
        <w:tc>
          <w:tcPr>
            <w:tcW w:w="1985" w:type="dxa"/>
          </w:tcPr>
          <w:p w14:paraId="316278A3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30963904" w14:textId="77777777" w:rsidTr="00C04130">
        <w:trPr>
          <w:trHeight w:val="472"/>
        </w:trPr>
        <w:tc>
          <w:tcPr>
            <w:tcW w:w="1555" w:type="dxa"/>
          </w:tcPr>
          <w:p w14:paraId="7F9BFE4F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</w:tcPr>
          <w:p w14:paraId="1E7812DD" w14:textId="77777777" w:rsidR="00AA175C" w:rsidRPr="00C815C3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502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5866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241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3510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7F786CFE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9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858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9FA3BC4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40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FD3B2D6" w14:textId="77777777" w:rsidR="00AA175C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6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17806D0C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338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U. Européenne</w:t>
            </w:r>
          </w:p>
        </w:tc>
        <w:tc>
          <w:tcPr>
            <w:tcW w:w="1985" w:type="dxa"/>
          </w:tcPr>
          <w:p w14:paraId="34E42CC4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10F5B2DF" w14:textId="77777777" w:rsidTr="00C04130">
        <w:tc>
          <w:tcPr>
            <w:tcW w:w="1555" w:type="dxa"/>
          </w:tcPr>
          <w:p w14:paraId="0E1611D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</w:tcPr>
          <w:p w14:paraId="7FB63DB6" w14:textId="77777777" w:rsidR="00AA175C" w:rsidRPr="00C815C3" w:rsidRDefault="00AA175C" w:rsidP="00C04130">
            <w:pPr>
              <w:rPr>
                <w:rFonts w:ascii="Calibri" w:eastAsia="MS Gothic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38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112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567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0D6A7791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947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492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879A04F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931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7D07DE19" w14:textId="77777777" w:rsidR="00AA175C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387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31E0586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8328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U. Européenne</w:t>
            </w:r>
          </w:p>
        </w:tc>
        <w:tc>
          <w:tcPr>
            <w:tcW w:w="1985" w:type="dxa"/>
          </w:tcPr>
          <w:p w14:paraId="06AC0984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71852032" w14:textId="77777777" w:rsidTr="00C04130">
        <w:tc>
          <w:tcPr>
            <w:tcW w:w="1555" w:type="dxa"/>
          </w:tcPr>
          <w:p w14:paraId="3CDBC50B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</w:tcPr>
          <w:p w14:paraId="5622FB08" w14:textId="77777777" w:rsidR="00AA175C" w:rsidRPr="00C815C3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4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732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9684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328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1705390D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13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3E6A64B7" w14:textId="77777777" w:rsidR="00AA175C" w:rsidRPr="00B07C39" w:rsidRDefault="00AA175C" w:rsidP="00C0413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975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2A694C7" w14:textId="77777777" w:rsidR="00AA175C" w:rsidRDefault="00AA175C" w:rsidP="00C041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03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1BA6570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1830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U. Européenne</w:t>
            </w:r>
          </w:p>
        </w:tc>
        <w:tc>
          <w:tcPr>
            <w:tcW w:w="1985" w:type="dxa"/>
          </w:tcPr>
          <w:p w14:paraId="5765A55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B310857" w14:textId="77777777" w:rsidR="00AA175C" w:rsidRPr="00C62DB3" w:rsidRDefault="00AA175C" w:rsidP="00AA175C">
      <w:pPr>
        <w:rPr>
          <w:rFonts w:ascii="Calibri" w:hAnsi="Calibri" w:cs="Calibri"/>
          <w:sz w:val="20"/>
        </w:rPr>
      </w:pPr>
    </w:p>
    <w:p w14:paraId="4319B3EB" w14:textId="77777777" w:rsidR="00AA175C" w:rsidRPr="00C62DB3" w:rsidRDefault="00AA175C" w:rsidP="00AA175C">
      <w:pPr>
        <w:rPr>
          <w:rFonts w:ascii="Calibri" w:hAnsi="Calibri" w:cs="Calibri"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 xml:space="preserve">Commentaires </w:t>
      </w:r>
      <w:r>
        <w:rPr>
          <w:rFonts w:ascii="Calibri" w:hAnsi="Calibri" w:cs="Calibri"/>
          <w:b/>
          <w:bCs/>
          <w:smallCaps/>
          <w:sz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la partie 3</w:t>
      </w:r>
      <w:r>
        <w:rPr>
          <w:rFonts w:ascii="Calibri" w:hAnsi="Calibri" w:cs="Calibri"/>
          <w:b/>
          <w:bCs/>
          <w:smallCaps/>
          <w:sz w:val="20"/>
        </w:rPr>
        <w:t>, relative au trafic illicite</w:t>
      </w:r>
      <w:r w:rsidRPr="00C62DB3">
        <w:rPr>
          <w:rFonts w:ascii="Calibri" w:hAnsi="Calibri" w:cs="Calibri"/>
          <w:b/>
          <w:bCs/>
          <w:smallCaps/>
          <w:sz w:val="20"/>
        </w:rPr>
        <w:t> :</w:t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</w:r>
      <w:r>
        <w:rPr>
          <w:rFonts w:ascii="Calibri" w:hAnsi="Calibri" w:cs="Calibri"/>
          <w:b/>
          <w:bCs/>
          <w:smallCaps/>
          <w:sz w:val="20"/>
        </w:rPr>
        <w:tab/>
        <w:t xml:space="preserve">         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</w:t>
      </w:r>
      <w:sdt>
        <w:sdtPr>
          <w:rPr>
            <w:rFonts w:ascii="Calibri" w:hAnsi="Calibri" w:cs="Calibri"/>
            <w:sz w:val="20"/>
          </w:rPr>
          <w:id w:val="116011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59B2F4EC" w14:textId="77777777" w:rsidTr="00C04130">
        <w:tc>
          <w:tcPr>
            <w:tcW w:w="9344" w:type="dxa"/>
          </w:tcPr>
          <w:p w14:paraId="4C180EB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51F891B6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7FAE52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7F361AE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16AD5E1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3A9BF1E7" w14:textId="77777777" w:rsidR="00AA175C" w:rsidRPr="00C62DB3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PARTIE </w:t>
      </w:r>
      <w:r>
        <w:rPr>
          <w:rFonts w:ascii="Calibri" w:hAnsi="Calibri" w:cs="Calibri"/>
          <w:b/>
          <w:bCs/>
          <w:color w:val="0070C0"/>
          <w:sz w:val="20"/>
        </w:rPr>
        <w:t>4</w:t>
      </w:r>
      <w:r w:rsidRPr="00C62DB3">
        <w:rPr>
          <w:rFonts w:ascii="Calibri" w:hAnsi="Calibri" w:cs="Calibri"/>
          <w:b/>
          <w:bCs/>
          <w:color w:val="0070C0"/>
          <w:sz w:val="20"/>
        </w:rPr>
        <w:t> : RECHERCHES RELATIVES AUX SPOLIATIONS 1933-1945</w:t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>
        <w:rPr>
          <w:rFonts w:ascii="Calibri" w:hAnsi="Calibri" w:cs="Calibri"/>
          <w:b/>
          <w:bCs/>
          <w:color w:val="0070C0"/>
          <w:sz w:val="20"/>
        </w:rPr>
        <w:tab/>
      </w:r>
      <w:r w:rsidRPr="00BE3238">
        <w:rPr>
          <w:rFonts w:ascii="Calibri" w:hAnsi="Calibri" w:cs="Calibri"/>
          <w:b/>
          <w:bCs/>
          <w:sz w:val="20"/>
        </w:rPr>
        <w:t>(voir Resprovmus</w:t>
      </w:r>
      <w:r>
        <w:rPr>
          <w:rFonts w:ascii="Calibri" w:hAnsi="Calibri" w:cs="Calibri"/>
          <w:b/>
          <w:bCs/>
          <w:sz w:val="20"/>
        </w:rPr>
        <w:t xml:space="preserve">, </w:t>
      </w:r>
      <w:hyperlink r:id="rId25" w:history="1">
        <w:r w:rsidRPr="00BE3238">
          <w:rPr>
            <w:rStyle w:val="Lienhypertexte"/>
            <w:rFonts w:ascii="Calibri" w:hAnsi="Calibri" w:cs="Calibri"/>
            <w:b/>
            <w:bCs/>
            <w:sz w:val="20"/>
          </w:rPr>
          <w:t>lien ici</w:t>
        </w:r>
      </w:hyperlink>
      <w:r w:rsidRPr="00BE3238">
        <w:rPr>
          <w:rFonts w:ascii="Calibri" w:hAnsi="Calibri" w:cs="Calibri"/>
          <w:b/>
          <w:bCs/>
          <w:sz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8638"/>
      </w:tblGrid>
      <w:tr w:rsidR="00AA175C" w:rsidRPr="00C62DB3" w14:paraId="1309C6AB" w14:textId="77777777" w:rsidTr="00C04130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B9C0A9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</w:rPr>
                <w:id w:val="8725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</w:tcPr>
          <w:p w14:paraId="7C4F8E0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Ce bien a été produit après 1945.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 xml:space="preserve">(passer à la partie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)</w:t>
            </w:r>
          </w:p>
        </w:tc>
      </w:tr>
      <w:tr w:rsidR="00AA175C" w:rsidRPr="00C62DB3" w14:paraId="2B95A15A" w14:textId="77777777" w:rsidTr="00C04130">
        <w:tc>
          <w:tcPr>
            <w:tcW w:w="436" w:type="dxa"/>
            <w:tcBorders>
              <w:top w:val="single" w:sz="4" w:space="0" w:color="auto"/>
            </w:tcBorders>
          </w:tcPr>
          <w:p w14:paraId="7917534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</w:rPr>
                <w:id w:val="-1098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</w:tcBorders>
          </w:tcPr>
          <w:p w14:paraId="0EE2BDB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La situation </w:t>
            </w:r>
            <w:r w:rsidRPr="00C62DB3">
              <w:rPr>
                <w:rFonts w:ascii="Calibri" w:hAnsi="Calibri" w:cs="Calibri"/>
                <w:sz w:val="20"/>
              </w:rPr>
              <w:t xml:space="preserve">du bien </w:t>
            </w:r>
            <w:r>
              <w:rPr>
                <w:rFonts w:ascii="Calibri" w:hAnsi="Calibri" w:cs="Calibri"/>
                <w:sz w:val="20"/>
              </w:rPr>
              <w:t>(</w:t>
            </w:r>
            <w:r w:rsidRPr="00C62DB3">
              <w:rPr>
                <w:rFonts w:ascii="Calibri" w:hAnsi="Calibri" w:cs="Calibri"/>
                <w:sz w:val="20"/>
              </w:rPr>
              <w:t>localisation</w:t>
            </w:r>
            <w:r>
              <w:rPr>
                <w:rFonts w:ascii="Calibri" w:hAnsi="Calibri" w:cs="Calibri"/>
                <w:sz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</w:rPr>
              <w:t xml:space="preserve">est connue entre 1933 et 1945 et une source l’atteste. </w:t>
            </w:r>
          </w:p>
        </w:tc>
      </w:tr>
      <w:tr w:rsidR="00AA175C" w:rsidRPr="00C62DB3" w14:paraId="3FEC59FA" w14:textId="77777777" w:rsidTr="00C04130">
        <w:tc>
          <w:tcPr>
            <w:tcW w:w="436" w:type="dxa"/>
            <w:tcBorders>
              <w:bottom w:val="single" w:sz="4" w:space="0" w:color="auto"/>
            </w:tcBorders>
          </w:tcPr>
          <w:p w14:paraId="265BBB2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14:paraId="2828CA7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</w:rPr>
              <w:t xml:space="preserve">(placer une copie de la source - archive, photographie d’époque…- en annexe,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 xml:space="preserve">passer à la partie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>)</w:t>
            </w:r>
          </w:p>
        </w:tc>
      </w:tr>
      <w:tr w:rsidR="00AA175C" w:rsidRPr="00C62DB3" w14:paraId="7602763E" w14:textId="77777777" w:rsidTr="00C04130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4936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</w:rPr>
                <w:id w:val="20188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6B5A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La </w:t>
            </w:r>
            <w:r>
              <w:rPr>
                <w:rFonts w:ascii="Calibri" w:hAnsi="Calibri" w:cs="Calibri"/>
                <w:sz w:val="20"/>
              </w:rPr>
              <w:t>situation</w:t>
            </w:r>
            <w:r w:rsidRPr="00C62DB3">
              <w:rPr>
                <w:rFonts w:ascii="Calibri" w:hAnsi="Calibri" w:cs="Calibri"/>
                <w:sz w:val="20"/>
              </w:rPr>
              <w:t xml:space="preserve"> du bien </w:t>
            </w:r>
            <w:r>
              <w:rPr>
                <w:rFonts w:ascii="Calibri" w:hAnsi="Calibri" w:cs="Calibri"/>
                <w:sz w:val="20"/>
              </w:rPr>
              <w:t>(</w:t>
            </w:r>
            <w:r w:rsidRPr="00C62DB3">
              <w:rPr>
                <w:rFonts w:ascii="Calibri" w:hAnsi="Calibri" w:cs="Calibri"/>
                <w:sz w:val="20"/>
              </w:rPr>
              <w:t>localisation</w:t>
            </w:r>
            <w:r>
              <w:rPr>
                <w:rFonts w:ascii="Calibri" w:hAnsi="Calibri" w:cs="Calibri"/>
                <w:sz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</w:rPr>
              <w:t xml:space="preserve">est incertaine ou inconnue entre 1933 et 1945. </w:t>
            </w:r>
          </w:p>
        </w:tc>
      </w:tr>
    </w:tbl>
    <w:p w14:paraId="577F0E6D" w14:textId="77777777" w:rsidR="00AA175C" w:rsidRPr="00C62DB3" w:rsidRDefault="00AA175C" w:rsidP="00AA175C">
      <w:pPr>
        <w:rPr>
          <w:rFonts w:ascii="Calibri" w:hAnsi="Calibri" w:cs="Calibri"/>
          <w:sz w:val="20"/>
        </w:rPr>
      </w:pPr>
    </w:p>
    <w:p w14:paraId="405946A3" w14:textId="77777777" w:rsidR="00AA175C" w:rsidRPr="00C62DB3" w:rsidRDefault="00AA175C" w:rsidP="00AA175C">
      <w:pPr>
        <w:pStyle w:val="Paragraphedeliste"/>
        <w:numPr>
          <w:ilvl w:val="0"/>
          <w:numId w:val="25"/>
        </w:numPr>
        <w:tabs>
          <w:tab w:val="left" w:pos="1870"/>
        </w:tabs>
        <w:suppressAutoHyphens w:val="0"/>
        <w:spacing w:after="160" w:line="259" w:lineRule="auto"/>
        <w:ind w:left="426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Vérifications dans les bases d’objets spoliés </w:t>
      </w:r>
    </w:p>
    <w:p w14:paraId="3BF7A94A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Obligatoires en l’absence de preuve tangible de localisation entre 1933 et 1945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25"/>
        <w:gridCol w:w="2603"/>
        <w:gridCol w:w="3034"/>
      </w:tblGrid>
      <w:tr w:rsidR="00AA175C" w:rsidRPr="00C62DB3" w14:paraId="06AB3E5E" w14:textId="77777777" w:rsidTr="00C04130">
        <w:tc>
          <w:tcPr>
            <w:tcW w:w="3539" w:type="dxa"/>
            <w:shd w:val="clear" w:color="auto" w:fill="auto"/>
          </w:tcPr>
          <w:p w14:paraId="2726601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06401A09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Mots-clés</w:t>
            </w:r>
          </w:p>
          <w:p w14:paraId="6433850A" w14:textId="77777777" w:rsidR="00AA175C" w:rsidRPr="00696754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Ex : « POMME »</w:t>
            </w:r>
          </w:p>
        </w:tc>
        <w:tc>
          <w:tcPr>
            <w:tcW w:w="3115" w:type="dxa"/>
            <w:shd w:val="clear" w:color="auto" w:fill="auto"/>
          </w:tcPr>
          <w:p w14:paraId="2783AC32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Résultats </w:t>
            </w:r>
            <w:r>
              <w:rPr>
                <w:rFonts w:ascii="Calibri" w:hAnsi="Calibri" w:cs="Calibri"/>
                <w:b/>
                <w:bCs/>
                <w:sz w:val="20"/>
              </w:rPr>
              <w:t>et correspondances</w:t>
            </w:r>
          </w:p>
          <w:p w14:paraId="0171D2A9" w14:textId="77777777" w:rsidR="00AA175C" w:rsidRPr="00696754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Ex : « 15 résultats, pas de corresp. »</w:t>
            </w:r>
          </w:p>
        </w:tc>
      </w:tr>
      <w:tr w:rsidR="00AA175C" w:rsidRPr="00C62DB3" w14:paraId="09C45CC5" w14:textId="77777777" w:rsidTr="00C04130">
        <w:tc>
          <w:tcPr>
            <w:tcW w:w="3539" w:type="dxa"/>
            <w:shd w:val="clear" w:color="auto" w:fill="auto"/>
          </w:tcPr>
          <w:p w14:paraId="72844CA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-973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Base </w:t>
            </w:r>
            <w:hyperlink r:id="rId26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Lost Art </w:t>
              </w:r>
            </w:hyperlink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>:</w:t>
            </w:r>
          </w:p>
          <w:p w14:paraId="587C8F77" w14:textId="77777777" w:rsidR="00AA175C" w:rsidRPr="00C62DB3" w:rsidRDefault="00AA175C" w:rsidP="00C04130">
            <w:pPr>
              <w:tabs>
                <w:tab w:val="left" w:pos="1870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haque mot-clé en français,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, </w:t>
            </w:r>
            <w:r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u w:val="single"/>
              </w:rPr>
              <w:t>et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anglais.</w:t>
            </w:r>
          </w:p>
        </w:tc>
        <w:tc>
          <w:tcPr>
            <w:tcW w:w="2690" w:type="dxa"/>
            <w:shd w:val="clear" w:color="auto" w:fill="auto"/>
          </w:tcPr>
          <w:p w14:paraId="3D98B40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6403F2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4B2B246D" w14:textId="77777777" w:rsidTr="00C04130">
        <w:tc>
          <w:tcPr>
            <w:tcW w:w="3539" w:type="dxa"/>
            <w:shd w:val="clear" w:color="auto" w:fill="auto"/>
          </w:tcPr>
          <w:p w14:paraId="4D27A69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-19578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C00000"/>
                <w:sz w:val="20"/>
              </w:rPr>
              <w:t>Base des objets d’art du Jeu de Paume (</w:t>
            </w:r>
            <w:hyperlink r:id="rId27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ERR Project</w:t>
              </w:r>
            </w:hyperlink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) </w:t>
            </w:r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: </w:t>
            </w:r>
          </w:p>
          <w:p w14:paraId="052FC5F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lastRenderedPageBreak/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haque mot-clé en français,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</w:t>
            </w:r>
            <w:r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u w:val="single"/>
              </w:rPr>
              <w:t>et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anglais.</w:t>
            </w:r>
          </w:p>
        </w:tc>
        <w:tc>
          <w:tcPr>
            <w:tcW w:w="2690" w:type="dxa"/>
            <w:shd w:val="clear" w:color="auto" w:fill="auto"/>
          </w:tcPr>
          <w:p w14:paraId="14C9F138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237A11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1CACB219" w14:textId="77777777" w:rsidTr="00C04130">
        <w:tc>
          <w:tcPr>
            <w:tcW w:w="3539" w:type="dxa"/>
            <w:shd w:val="clear" w:color="auto" w:fill="auto"/>
          </w:tcPr>
          <w:p w14:paraId="51215139" w14:textId="77777777" w:rsidR="00AA175C" w:rsidRPr="00DD0E66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5949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Répertoire des </w:t>
            </w:r>
            <w:hyperlink r:id="rId28" w:anchor="acces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Biens spoliés </w:t>
              </w:r>
            </w:hyperlink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: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Ch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ercher chaque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mot-clé en français.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En plus du tome correspondant, les 2è et 3è suppléments doivent être consultés.</w:t>
            </w:r>
          </w:p>
        </w:tc>
        <w:tc>
          <w:tcPr>
            <w:tcW w:w="2690" w:type="dxa"/>
            <w:shd w:val="clear" w:color="auto" w:fill="auto"/>
          </w:tcPr>
          <w:p w14:paraId="0635D99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AE84BB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0991D8AA" w14:textId="77777777" w:rsidTr="00C04130">
        <w:tc>
          <w:tcPr>
            <w:tcW w:w="3539" w:type="dxa"/>
            <w:shd w:val="clear" w:color="auto" w:fill="auto"/>
          </w:tcPr>
          <w:p w14:paraId="28393908" w14:textId="77777777" w:rsidR="00AA175C" w:rsidRPr="00C62DB3" w:rsidRDefault="00AA175C" w:rsidP="00C04130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Si arts graphiques ou peinture :</w:t>
            </w:r>
          </w:p>
          <w:p w14:paraId="364DBA7A" w14:textId="77777777" w:rsidR="00AA175C" w:rsidRPr="00DD0E66" w:rsidRDefault="00AA175C" w:rsidP="00C04130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20336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Base </w:t>
            </w:r>
            <w:hyperlink r:id="rId29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TED </w:t>
              </w:r>
            </w:hyperlink>
            <w:r w:rsidRPr="00EF6DFC">
              <w:rPr>
                <w:rStyle w:val="Lienhypertexte"/>
                <w:rFonts w:ascii="Calibri" w:hAnsi="Calibri" w:cs="Calibri"/>
                <w:sz w:val="20"/>
              </w:rPr>
              <w:t xml:space="preserve"> (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Ch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ercher ch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aque mot-clé ou titre en français.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)</w:t>
            </w:r>
          </w:p>
        </w:tc>
        <w:tc>
          <w:tcPr>
            <w:tcW w:w="2690" w:type="dxa"/>
            <w:shd w:val="clear" w:color="auto" w:fill="auto"/>
          </w:tcPr>
          <w:p w14:paraId="5EF7BA9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60BE8F7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3B31B9D7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z w:val="20"/>
        </w:rPr>
      </w:pPr>
    </w:p>
    <w:p w14:paraId="7DB33CE7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Conseillées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53"/>
        <w:gridCol w:w="2600"/>
        <w:gridCol w:w="3009"/>
      </w:tblGrid>
      <w:tr w:rsidR="00AA175C" w:rsidRPr="00C62DB3" w14:paraId="296355A8" w14:textId="77777777" w:rsidTr="00C04130">
        <w:tc>
          <w:tcPr>
            <w:tcW w:w="3539" w:type="dxa"/>
            <w:shd w:val="clear" w:color="auto" w:fill="auto"/>
          </w:tcPr>
          <w:p w14:paraId="603454EA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C00000"/>
                <w:sz w:val="20"/>
              </w:rPr>
              <w:t xml:space="preserve">Base </w:t>
            </w:r>
            <w:hyperlink r:id="rId30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Looted Art </w:t>
              </w:r>
            </w:hyperlink>
            <w:r w:rsidRPr="00C62DB3">
              <w:rPr>
                <w:rFonts w:ascii="Calibri" w:hAnsi="Calibri" w:cs="Calibri"/>
                <w:sz w:val="20"/>
              </w:rPr>
              <w:t xml:space="preserve">: </w:t>
            </w:r>
          </w:p>
          <w:p w14:paraId="52AA7D88" w14:textId="77777777" w:rsidR="00AA175C" w:rsidRPr="00C62DB3" w:rsidRDefault="00AA175C" w:rsidP="00C0413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Ch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ercher ch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aque mot-clé en français, allemand et anglais.</w:t>
            </w:r>
          </w:p>
        </w:tc>
        <w:tc>
          <w:tcPr>
            <w:tcW w:w="2690" w:type="dxa"/>
            <w:shd w:val="clear" w:color="auto" w:fill="auto"/>
          </w:tcPr>
          <w:p w14:paraId="719EB32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04BDCD2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A175C" w:rsidRPr="00C62DB3" w14:paraId="2BFDDCE0" w14:textId="77777777" w:rsidTr="00C04130">
        <w:tc>
          <w:tcPr>
            <w:tcW w:w="3539" w:type="dxa"/>
            <w:shd w:val="clear" w:color="auto" w:fill="auto"/>
          </w:tcPr>
          <w:p w14:paraId="62D9E120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r w:rsidRPr="00C62DB3">
              <w:rPr>
                <w:rFonts w:ascii="Calibri" w:hAnsi="Calibri" w:cs="Calibri"/>
                <w:color w:val="C00000"/>
                <w:sz w:val="20"/>
              </w:rPr>
              <w:t>Bases Deutsches Historisches Museum database</w:t>
            </w:r>
            <w:r w:rsidRPr="00C62DB3">
              <w:rPr>
                <w:rFonts w:ascii="Calibri" w:hAnsi="Calibri" w:cs="Calibri"/>
                <w:sz w:val="20"/>
              </w:rPr>
              <w:t xml:space="preserve"> (DHM) : </w:t>
            </w:r>
            <w:bookmarkStart w:id="0" w:name="_Hlk201138955"/>
            <w:r w:rsidRPr="00C46373">
              <w:rPr>
                <w:rFonts w:ascii="Calibri" w:hAnsi="Calibri" w:cs="Calibri"/>
                <w:i/>
                <w:iCs/>
                <w:sz w:val="20"/>
              </w:rPr>
              <w:t>Chercher</w:t>
            </w:r>
            <w:r>
              <w:rPr>
                <w:rFonts w:ascii="Calibri" w:hAnsi="Calibri" w:cs="Calibri"/>
                <w:sz w:val="20"/>
              </w:rPr>
              <w:t xml:space="preserve">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 xml:space="preserve">haque mot-clé en français, allemand et anglais. </w:t>
            </w:r>
            <w:bookmarkEnd w:id="0"/>
          </w:p>
          <w:p w14:paraId="5B9E7352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6239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31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</w:rPr>
              <w:t xml:space="preserve"> CCP</w:t>
            </w:r>
            <w:r>
              <w:rPr>
                <w:rFonts w:ascii="Calibri" w:hAnsi="Calibri" w:cs="Calibri"/>
                <w:sz w:val="20"/>
              </w:rPr>
              <w:t xml:space="preserve">    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16474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32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</w:rPr>
              <w:t xml:space="preserve"> Linz</w:t>
            </w:r>
          </w:p>
          <w:p w14:paraId="68BB03C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08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33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G</w:t>
            </w:r>
            <w:r w:rsidRPr="00C62DB3">
              <w:rPr>
                <w:rFonts w:ascii="Calibri" w:hAnsi="Calibri" w:cs="Calibri"/>
                <w:sz w:val="20"/>
              </w:rPr>
              <w:t>oering</w:t>
            </w:r>
          </w:p>
        </w:tc>
        <w:tc>
          <w:tcPr>
            <w:tcW w:w="2690" w:type="dxa"/>
            <w:shd w:val="clear" w:color="auto" w:fill="auto"/>
          </w:tcPr>
          <w:p w14:paraId="698DC8B4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F599D8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50F4F1F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 xml:space="preserve">En fonction des pays d’origine et/ou de circulation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AA175C" w:rsidRPr="00C62DB3" w14:paraId="3A7CC6E0" w14:textId="77777777" w:rsidTr="00C04130">
        <w:tc>
          <w:tcPr>
            <w:tcW w:w="2972" w:type="dxa"/>
            <w:shd w:val="clear" w:color="auto" w:fill="auto"/>
          </w:tcPr>
          <w:p w14:paraId="775B389E" w14:textId="77777777" w:rsidR="00AA175C" w:rsidRPr="004F1F10" w:rsidRDefault="00AA175C" w:rsidP="00C04130">
            <w:pPr>
              <w:contextualSpacing/>
              <w:rPr>
                <w:rStyle w:val="Lienhypertexte"/>
                <w:rFonts w:ascii="Calibri" w:eastAsia="MS Gothic" w:hAnsi="Calibri" w:cs="Calibri"/>
                <w:sz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  <w:lang w:val="de-DE"/>
                </w:rPr>
                <w:id w:val="1017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  <w:lang w:val="de-DE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  <w:lang w:val="de-DE"/>
              </w:rPr>
              <w:t xml:space="preserve"> Allemagne : </w:t>
            </w:r>
            <w:hyperlink r:id="rId34" w:history="1">
              <w:r w:rsidRPr="004F1F10">
                <w:rPr>
                  <w:rStyle w:val="Lienhypertexte"/>
                  <w:rFonts w:ascii="Calibri" w:eastAsia="MS Gothic" w:hAnsi="Calibri" w:cs="Calibri"/>
                  <w:sz w:val="20"/>
                  <w:lang w:val="de-DE"/>
                </w:rPr>
                <w:t>BRUG</w:t>
              </w:r>
            </w:hyperlink>
          </w:p>
          <w:p w14:paraId="0197F5DF" w14:textId="77777777" w:rsidR="00AA175C" w:rsidRPr="004F1F10" w:rsidRDefault="00AA175C" w:rsidP="00C04130">
            <w:pPr>
              <w:contextualSpacing/>
              <w:rPr>
                <w:rStyle w:val="Lienhypertexte"/>
                <w:rFonts w:ascii="Calibri" w:hAnsi="Calibri" w:cs="Calibri"/>
                <w:sz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  <w:lang w:val="de-DE"/>
                </w:rPr>
                <w:id w:val="8531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  <w:lang w:val="de-DE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  <w:lang w:val="de-DE"/>
              </w:rPr>
              <w:t xml:space="preserve"> Autriche : </w:t>
            </w:r>
            <w:hyperlink r:id="rId35" w:history="1">
              <w:r w:rsidRPr="004F1F10">
                <w:rPr>
                  <w:rStyle w:val="Lienhypertexte"/>
                  <w:rFonts w:ascii="Calibri" w:hAnsi="Calibri" w:cs="Calibri"/>
                  <w:sz w:val="20"/>
                  <w:lang w:val="de-DE"/>
                </w:rPr>
                <w:t>Kunstdatenbank</w:t>
              </w:r>
            </w:hyperlink>
          </w:p>
          <w:p w14:paraId="3DC011DA" w14:textId="77777777" w:rsidR="00AA175C" w:rsidRPr="004F1F10" w:rsidRDefault="00AA175C" w:rsidP="00C04130">
            <w:pPr>
              <w:contextualSpacing/>
              <w:rPr>
                <w:rFonts w:ascii="Calibri" w:hAnsi="Calibri" w:cs="Calibri"/>
                <w:sz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  <w:lang w:val="de-DE"/>
                </w:rPr>
                <w:id w:val="7912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F10">
                  <w:rPr>
                    <w:rFonts w:ascii="Segoe UI Symbol" w:eastAsia="MS Gothic" w:hAnsi="Segoe UI Symbol" w:cs="Segoe UI Symbol"/>
                    <w:sz w:val="20"/>
                    <w:lang w:val="de-DE"/>
                  </w:rPr>
                  <w:t>☐</w:t>
                </w:r>
              </w:sdtContent>
            </w:sdt>
            <w:r w:rsidRPr="004F1F10">
              <w:rPr>
                <w:rFonts w:ascii="Calibri" w:hAnsi="Calibri" w:cs="Calibri"/>
                <w:sz w:val="20"/>
                <w:lang w:val="de-DE"/>
              </w:rPr>
              <w:t xml:space="preserve"> Belgique : </w:t>
            </w:r>
            <w:hyperlink r:id="rId36" w:history="1">
              <w:r w:rsidRPr="004F1F10">
                <w:rPr>
                  <w:rStyle w:val="Lienhypertexte"/>
                  <w:rFonts w:ascii="Calibri" w:hAnsi="Calibri" w:cs="Calibri"/>
                  <w:sz w:val="20"/>
                  <w:lang w:val="de-DE"/>
                </w:rPr>
                <w:t>Lootedart Belgium</w:t>
              </w:r>
            </w:hyperlink>
          </w:p>
          <w:p w14:paraId="0C79A7A0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</w:rPr>
                <w:id w:val="-494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P. -Bas : </w:t>
            </w:r>
            <w:hyperlink r:id="rId37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wo2.collectienederland</w:t>
              </w:r>
            </w:hyperlink>
            <w:r w:rsidRPr="00C62DB3">
              <w:rPr>
                <w:rFonts w:ascii="Calibri" w:hAnsi="Calibri" w:cs="Calibri"/>
                <w:sz w:val="20"/>
              </w:rPr>
              <w:t xml:space="preserve"> </w:t>
            </w:r>
          </w:p>
          <w:p w14:paraId="32205262" w14:textId="77777777" w:rsidR="00AA175C" w:rsidRPr="00C62DB3" w:rsidRDefault="00AA175C" w:rsidP="00C04130">
            <w:pPr>
              <w:spacing w:beforeLines="20" w:before="48"/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</w:rPr>
                <w:id w:val="-15919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Pologne : </w:t>
            </w:r>
            <w:hyperlink r:id="rId38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Lootedart Pologne</w:t>
              </w:r>
            </w:hyperlink>
          </w:p>
          <w:p w14:paraId="1D05485B" w14:textId="77777777" w:rsidR="00AA175C" w:rsidRPr="0068453C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color w:val="EE7B08" w:themeColor="hyperlink"/>
                  <w:sz w:val="20"/>
                  <w:u w:val="single"/>
                </w:rPr>
                <w:id w:val="-1315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Tchéquie : </w:t>
            </w:r>
            <w:hyperlink r:id="rId39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Citem.cz</w:t>
              </w:r>
            </w:hyperlink>
          </w:p>
        </w:tc>
        <w:tc>
          <w:tcPr>
            <w:tcW w:w="3260" w:type="dxa"/>
            <w:shd w:val="clear" w:color="auto" w:fill="auto"/>
          </w:tcPr>
          <w:p w14:paraId="6EB57ADC" w14:textId="77777777" w:rsidR="00AA175C" w:rsidRPr="00C62DB3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433745C7" w14:textId="77777777" w:rsidR="00AA175C" w:rsidRPr="00C62DB3" w:rsidRDefault="00AA175C" w:rsidP="00C0413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FE64236" w14:textId="77777777" w:rsidR="00AA175C" w:rsidRDefault="00AA175C" w:rsidP="00AA175C">
      <w:pPr>
        <w:rPr>
          <w:rFonts w:ascii="Calibri" w:hAnsi="Calibri" w:cs="Calibri"/>
          <w:b/>
          <w:bCs/>
          <w:sz w:val="20"/>
        </w:rPr>
      </w:pPr>
    </w:p>
    <w:p w14:paraId="1F86EC5C" w14:textId="77777777" w:rsidR="00AA175C" w:rsidRPr="00C62DB3" w:rsidRDefault="00AA175C" w:rsidP="00AA175C">
      <w:pPr>
        <w:pStyle w:val="Paragraphedeliste"/>
        <w:numPr>
          <w:ilvl w:val="0"/>
          <w:numId w:val="25"/>
        </w:numPr>
        <w:tabs>
          <w:tab w:val="left" w:pos="1870"/>
        </w:tabs>
        <w:suppressAutoHyphens w:val="0"/>
        <w:ind w:left="426"/>
        <w:rPr>
          <w:rFonts w:ascii="Calibri" w:hAnsi="Calibri" w:cs="Calibri"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Si un nom est associé : vérifications relatives aux victimes ou protagonistes des spoliations </w:t>
      </w:r>
    </w:p>
    <w:p w14:paraId="162637A0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6"/>
        <w:gridCol w:w="2737"/>
        <w:gridCol w:w="3419"/>
      </w:tblGrid>
      <w:tr w:rsidR="00AA175C" w:rsidRPr="00C62DB3" w14:paraId="457EFF33" w14:textId="77777777" w:rsidTr="00C04130">
        <w:tc>
          <w:tcPr>
            <w:tcW w:w="2972" w:type="dxa"/>
          </w:tcPr>
          <w:p w14:paraId="5330C36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10C5FF52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Mots clés</w:t>
            </w:r>
          </w:p>
        </w:tc>
        <w:tc>
          <w:tcPr>
            <w:tcW w:w="3537" w:type="dxa"/>
          </w:tcPr>
          <w:p w14:paraId="16E0B4A6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</w:rPr>
              <w:t>Résultat</w:t>
            </w:r>
          </w:p>
        </w:tc>
      </w:tr>
      <w:tr w:rsidR="00AA175C" w:rsidRPr="00C62DB3" w14:paraId="1FE15A83" w14:textId="77777777" w:rsidTr="00C04130">
        <w:tc>
          <w:tcPr>
            <w:tcW w:w="2972" w:type="dxa"/>
          </w:tcPr>
          <w:p w14:paraId="3411188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67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40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Répertoire des acteurs du marché de l’art sous l’Occupation</w:t>
              </w:r>
            </w:hyperlink>
          </w:p>
        </w:tc>
        <w:tc>
          <w:tcPr>
            <w:tcW w:w="2835" w:type="dxa"/>
          </w:tcPr>
          <w:p w14:paraId="0EE6B416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37" w:type="dxa"/>
          </w:tcPr>
          <w:p w14:paraId="4397569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0C6A3732" w14:textId="77777777" w:rsidTr="00C04130">
        <w:tc>
          <w:tcPr>
            <w:tcW w:w="2972" w:type="dxa"/>
          </w:tcPr>
          <w:p w14:paraId="235A18E7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522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41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ALIU-Red flag names</w:t>
              </w:r>
            </w:hyperlink>
          </w:p>
        </w:tc>
        <w:tc>
          <w:tcPr>
            <w:tcW w:w="2835" w:type="dxa"/>
          </w:tcPr>
          <w:p w14:paraId="527A0A11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37" w:type="dxa"/>
          </w:tcPr>
          <w:p w14:paraId="2EE1183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1293C481" w14:textId="77777777" w:rsidTr="00C04130">
        <w:tc>
          <w:tcPr>
            <w:tcW w:w="2972" w:type="dxa"/>
          </w:tcPr>
          <w:p w14:paraId="61D42465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857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hyperlink r:id="rId42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 xml:space="preserve"> A. Diplomatiques / 209SUP</w:t>
              </w:r>
            </w:hyperlink>
          </w:p>
        </w:tc>
        <w:tc>
          <w:tcPr>
            <w:tcW w:w="2835" w:type="dxa"/>
          </w:tcPr>
          <w:p w14:paraId="22852F7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37" w:type="dxa"/>
          </w:tcPr>
          <w:p w14:paraId="6A7B2DA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2F622552" w14:textId="77777777" w:rsidTr="00C04130">
        <w:tc>
          <w:tcPr>
            <w:tcW w:w="2972" w:type="dxa"/>
          </w:tcPr>
          <w:p w14:paraId="49E6320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04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hyperlink r:id="rId43" w:history="1">
              <w:r w:rsidRPr="00C62DB3">
                <w:rPr>
                  <w:rStyle w:val="Lienhypertexte"/>
                  <w:rFonts w:ascii="Calibri" w:hAnsi="Calibri" w:cs="Calibri"/>
                  <w:sz w:val="20"/>
                </w:rPr>
                <w:t>Mémorial de la Shoah</w:t>
              </w:r>
            </w:hyperlink>
          </w:p>
        </w:tc>
        <w:tc>
          <w:tcPr>
            <w:tcW w:w="2835" w:type="dxa"/>
          </w:tcPr>
          <w:p w14:paraId="1F18F920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37" w:type="dxa"/>
          </w:tcPr>
          <w:p w14:paraId="1C1A1346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633E79CD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color w:val="FF0000"/>
          <w:sz w:val="20"/>
          <w:highlight w:val="yellow"/>
        </w:rPr>
      </w:pPr>
    </w:p>
    <w:p w14:paraId="6ED3A475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 w:rsidRPr="003C75FC">
        <w:rPr>
          <w:rFonts w:ascii="Calibri" w:hAnsi="Calibri" w:cs="Calibri"/>
          <w:b/>
          <w:bCs/>
          <w:sz w:val="20"/>
        </w:rPr>
        <w:t xml:space="preserve">Autres bases de données consultées </w:t>
      </w:r>
      <w:r>
        <w:rPr>
          <w:rFonts w:ascii="Calibri" w:hAnsi="Calibri" w:cs="Calibri"/>
          <w:b/>
          <w:bCs/>
          <w:sz w:val="20"/>
        </w:rPr>
        <w:t>(o</w:t>
      </w:r>
      <w:r w:rsidRPr="003C75FC">
        <w:rPr>
          <w:rFonts w:ascii="Calibri" w:hAnsi="Calibri" w:cs="Calibri"/>
          <w:b/>
          <w:bCs/>
          <w:sz w:val="20"/>
        </w:rPr>
        <w:t>bjets spoli</w:t>
      </w:r>
      <w:r>
        <w:rPr>
          <w:rFonts w:ascii="Calibri" w:hAnsi="Calibri" w:cs="Calibri"/>
          <w:b/>
          <w:bCs/>
          <w:sz w:val="20"/>
        </w:rPr>
        <w:t>é</w:t>
      </w:r>
      <w:r w:rsidRPr="003C75FC">
        <w:rPr>
          <w:rFonts w:ascii="Calibri" w:hAnsi="Calibri" w:cs="Calibri"/>
          <w:b/>
          <w:bCs/>
          <w:sz w:val="20"/>
        </w:rPr>
        <w:t>s</w:t>
      </w:r>
      <w:r>
        <w:rPr>
          <w:rFonts w:ascii="Calibri" w:hAnsi="Calibri" w:cs="Calibri"/>
          <w:b/>
          <w:bCs/>
          <w:sz w:val="20"/>
        </w:rPr>
        <w:t xml:space="preserve"> ; </w:t>
      </w:r>
      <w:r w:rsidRPr="003C75FC">
        <w:rPr>
          <w:rFonts w:ascii="Calibri" w:hAnsi="Calibri" w:cs="Calibri"/>
          <w:b/>
          <w:bCs/>
          <w:sz w:val="20"/>
        </w:rPr>
        <w:t xml:space="preserve">victimes et protagonistes </w:t>
      </w:r>
      <w:r>
        <w:rPr>
          <w:rFonts w:ascii="Calibri" w:hAnsi="Calibri" w:cs="Calibri"/>
          <w:b/>
          <w:bCs/>
          <w:sz w:val="20"/>
        </w:rPr>
        <w:t xml:space="preserve">des spoliations) </w:t>
      </w:r>
      <w:r w:rsidRPr="00C62DB3">
        <w:rPr>
          <w:rFonts w:ascii="Calibri" w:hAnsi="Calibri" w:cs="Calibri"/>
          <w:b/>
          <w:bCs/>
          <w:smallCaps/>
          <w:sz w:val="20"/>
        </w:rPr>
        <w:t>:</w:t>
      </w:r>
      <w:r w:rsidRPr="00C62DB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</w:t>
      </w:r>
      <w:sdt>
        <w:sdtPr>
          <w:rPr>
            <w:rFonts w:ascii="Calibri" w:hAnsi="Calibri" w:cs="Calibri"/>
            <w:sz w:val="20"/>
          </w:rPr>
          <w:id w:val="124854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AA175C" w:rsidRPr="00C62DB3" w14:paraId="76251282" w14:textId="77777777" w:rsidTr="00C04130">
        <w:tc>
          <w:tcPr>
            <w:tcW w:w="2972" w:type="dxa"/>
          </w:tcPr>
          <w:p w14:paraId="4859076D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1A7EC23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……………………………………………..</w:t>
            </w:r>
          </w:p>
          <w:p w14:paraId="0BEE1EE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4924A371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4" w:type="dxa"/>
          </w:tcPr>
          <w:p w14:paraId="1D9EF4E1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0743FCF7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color w:val="FF0000"/>
          <w:sz w:val="20"/>
          <w:highlight w:val="yellow"/>
        </w:rPr>
      </w:pPr>
    </w:p>
    <w:p w14:paraId="564C4D65" w14:textId="77777777" w:rsidR="00AA175C" w:rsidRPr="00C62DB3" w:rsidRDefault="00AA175C" w:rsidP="00AA175C">
      <w:pPr>
        <w:pStyle w:val="Paragraphedeliste"/>
        <w:numPr>
          <w:ilvl w:val="0"/>
          <w:numId w:val="25"/>
        </w:numPr>
        <w:tabs>
          <w:tab w:val="left" w:pos="1870"/>
        </w:tabs>
        <w:suppressAutoHyphens w:val="0"/>
        <w:ind w:left="426"/>
        <w:rPr>
          <w:rFonts w:ascii="Calibri" w:hAnsi="Calibri" w:cs="Calibri"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Marché de l’art : catalogues de vente numérisés </w:t>
      </w:r>
      <w:r w:rsidRPr="00BE3238">
        <w:rPr>
          <w:rFonts w:ascii="Calibri" w:hAnsi="Calibri" w:cs="Calibri"/>
          <w:b/>
          <w:bCs/>
          <w:sz w:val="20"/>
        </w:rPr>
        <w:t>(voir Resprovmus</w:t>
      </w:r>
      <w:r>
        <w:rPr>
          <w:rFonts w:ascii="Calibri" w:hAnsi="Calibri" w:cs="Calibri"/>
          <w:b/>
          <w:bCs/>
          <w:sz w:val="20"/>
        </w:rPr>
        <w:t xml:space="preserve"> : </w:t>
      </w:r>
      <w:hyperlink r:id="rId44" w:history="1">
        <w:r w:rsidRPr="00BE3238">
          <w:rPr>
            <w:rStyle w:val="Lienhypertexte"/>
            <w:rFonts w:ascii="Calibri" w:hAnsi="Calibri" w:cs="Calibri"/>
            <w:b/>
            <w:bCs/>
            <w:sz w:val="20"/>
          </w:rPr>
          <w:t>Marché de l’art et spoliations</w:t>
        </w:r>
      </w:hyperlink>
      <w:r w:rsidRPr="00BE3238">
        <w:rPr>
          <w:rFonts w:ascii="Calibri" w:hAnsi="Calibri" w:cs="Calibri"/>
          <w:b/>
          <w:bCs/>
          <w:sz w:val="20"/>
        </w:rPr>
        <w:t>)</w:t>
      </w:r>
    </w:p>
    <w:p w14:paraId="48420856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</w:p>
    <w:p w14:paraId="2846B39E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z w:val="20"/>
        </w:rPr>
      </w:pPr>
      <w:bookmarkStart w:id="1" w:name="_Hlk201139999"/>
      <w:r w:rsidRPr="00C62DB3">
        <w:rPr>
          <w:rFonts w:ascii="Calibri" w:hAnsi="Calibri" w:cs="Calibri"/>
          <w:b/>
          <w:bCs/>
          <w:sz w:val="20"/>
        </w:rPr>
        <w:t>Pour mener ces recherches, les trois principaux sites sont </w:t>
      </w:r>
      <w:r w:rsidRPr="00C62DB3">
        <w:rPr>
          <w:rFonts w:ascii="Calibri" w:hAnsi="Calibri" w:cs="Calibri"/>
          <w:sz w:val="20"/>
        </w:rPr>
        <w:t xml:space="preserve">le </w:t>
      </w:r>
      <w:hyperlink r:id="rId45" w:history="1">
        <w:r w:rsidRPr="00C62DB3">
          <w:rPr>
            <w:rStyle w:val="Lienhypertexte"/>
            <w:rFonts w:ascii="Calibri" w:hAnsi="Calibri" w:cs="Calibri"/>
            <w:sz w:val="20"/>
          </w:rPr>
          <w:t>WPI</w:t>
        </w:r>
      </w:hyperlink>
      <w:r>
        <w:rPr>
          <w:rStyle w:val="Lienhypertexte"/>
          <w:rFonts w:ascii="Calibri" w:hAnsi="Calibri" w:cs="Calibri"/>
          <w:sz w:val="20"/>
        </w:rPr>
        <w:t> </w:t>
      </w:r>
      <w:r w:rsidRPr="0068453C">
        <w:rPr>
          <w:rStyle w:val="Lienhypertexte"/>
          <w:rFonts w:ascii="Calibri" w:hAnsi="Calibri" w:cs="Calibri"/>
          <w:sz w:val="20"/>
        </w:rPr>
        <w:t xml:space="preserve">; </w:t>
      </w:r>
      <w:hyperlink r:id="rId46" w:history="1">
        <w:r w:rsidRPr="00C62DB3">
          <w:rPr>
            <w:rStyle w:val="Lienhypertexte"/>
            <w:rFonts w:ascii="Calibri" w:hAnsi="Calibri" w:cs="Calibri"/>
            <w:sz w:val="20"/>
          </w:rPr>
          <w:t>l’INHA</w:t>
        </w:r>
      </w:hyperlink>
      <w:r>
        <w:rPr>
          <w:rFonts w:ascii="Calibri" w:hAnsi="Calibri" w:cs="Calibri"/>
          <w:sz w:val="20"/>
        </w:rPr>
        <w:t xml:space="preserve"> ; </w:t>
      </w:r>
      <w:hyperlink r:id="rId47" w:history="1">
        <w:r w:rsidRPr="00C62DB3">
          <w:rPr>
            <w:rStyle w:val="Lienhypertexte"/>
            <w:rFonts w:ascii="Calibri" w:hAnsi="Calibri" w:cs="Calibri"/>
            <w:sz w:val="20"/>
          </w:rPr>
          <w:t>Gallica</w:t>
        </w:r>
      </w:hyperlink>
      <w:r w:rsidRPr="00C62DB3">
        <w:rPr>
          <w:rFonts w:ascii="Calibri" w:hAnsi="Calibri" w:cs="Calibri"/>
          <w:sz w:val="20"/>
        </w:rPr>
        <w:t xml:space="preserve"> (recherche plein texte avec les mots-clés « Vente » + la date et/ou le titre de l’objet).</w:t>
      </w:r>
      <w:bookmarkEnd w:id="1"/>
      <w:r>
        <w:rPr>
          <w:rFonts w:ascii="Calibri" w:hAnsi="Calibri" w:cs="Calibri"/>
          <w:sz w:val="20"/>
        </w:rPr>
        <w:t xml:space="preserve"> </w:t>
      </w:r>
      <w:r w:rsidRPr="00C62DB3">
        <w:rPr>
          <w:rFonts w:ascii="Calibri" w:hAnsi="Calibri" w:cs="Calibri"/>
          <w:b/>
          <w:bCs/>
          <w:sz w:val="20"/>
        </w:rPr>
        <w:t xml:space="preserve">Il est nécessaire de </w:t>
      </w:r>
      <w:r>
        <w:rPr>
          <w:rFonts w:ascii="Calibri" w:hAnsi="Calibri" w:cs="Calibri"/>
          <w:b/>
          <w:bCs/>
          <w:sz w:val="20"/>
        </w:rPr>
        <w:t xml:space="preserve">les </w:t>
      </w:r>
      <w:r w:rsidRPr="00C62DB3">
        <w:rPr>
          <w:rFonts w:ascii="Calibri" w:hAnsi="Calibri" w:cs="Calibri"/>
          <w:b/>
          <w:bCs/>
          <w:sz w:val="20"/>
        </w:rPr>
        <w:t xml:space="preserve">consulter si : </w:t>
      </w:r>
    </w:p>
    <w:p w14:paraId="3B658F36" w14:textId="77777777" w:rsidR="00AA175C" w:rsidRPr="00C62DB3" w:rsidRDefault="00AA175C" w:rsidP="00AA175C">
      <w:pPr>
        <w:pStyle w:val="Paragraphedeliste"/>
        <w:numPr>
          <w:ilvl w:val="0"/>
          <w:numId w:val="19"/>
        </w:numPr>
        <w:tabs>
          <w:tab w:val="left" w:pos="1870"/>
        </w:tabs>
        <w:suppressAutoHyphens w:val="0"/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l’historique de l’objet mentionne une vente publique.</w:t>
      </w:r>
    </w:p>
    <w:p w14:paraId="4233EA27" w14:textId="77777777" w:rsidR="00AA175C" w:rsidRPr="00C62DB3" w:rsidRDefault="00AA175C" w:rsidP="00AA175C">
      <w:pPr>
        <w:pStyle w:val="Paragraphedeliste"/>
        <w:numPr>
          <w:ilvl w:val="0"/>
          <w:numId w:val="19"/>
        </w:numPr>
        <w:tabs>
          <w:tab w:val="left" w:pos="1870"/>
        </w:tabs>
        <w:suppressAutoHyphens w:val="0"/>
        <w:rPr>
          <w:rFonts w:ascii="Calibri" w:hAnsi="Calibri" w:cs="Calibri"/>
          <w:b/>
          <w:bCs/>
          <w:sz w:val="20"/>
        </w:rPr>
      </w:pPr>
      <w:r w:rsidRPr="00C62DB3">
        <w:rPr>
          <w:rFonts w:ascii="Calibri" w:hAnsi="Calibri" w:cs="Calibri"/>
          <w:b/>
          <w:bCs/>
          <w:sz w:val="20"/>
        </w:rPr>
        <w:t>l’historique de l’objet mentionne un changement de propriété de nature inconnue entre 1933 et 1945, associé à un nom d’acteur.</w:t>
      </w:r>
    </w:p>
    <w:p w14:paraId="5CAAA458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i/>
          <w:iCs/>
          <w:sz w:val="20"/>
        </w:rPr>
      </w:pPr>
      <w:r w:rsidRPr="00C62DB3">
        <w:rPr>
          <w:rFonts w:ascii="Calibri" w:hAnsi="Calibri" w:cs="Calibri"/>
          <w:i/>
          <w:iCs/>
          <w:sz w:val="20"/>
        </w:rPr>
        <w:t>Exemple : « A partir de 1953 : collection Prénom NOM.</w:t>
      </w:r>
      <w:r>
        <w:rPr>
          <w:rFonts w:ascii="Calibri" w:hAnsi="Calibri" w:cs="Calibri"/>
          <w:i/>
          <w:iCs/>
          <w:sz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</w:rPr>
        <w:t>1938-1953 : inconnu.</w:t>
      </w:r>
      <w:r>
        <w:rPr>
          <w:rFonts w:ascii="Calibri" w:hAnsi="Calibri" w:cs="Calibri"/>
          <w:i/>
          <w:iCs/>
          <w:sz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</w:rPr>
        <w:t>Jusqu’en 1938 : collection Prénom NOM. »</w:t>
      </w:r>
    </w:p>
    <w:p w14:paraId="196FBD6E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i/>
          <w:iCs/>
          <w:sz w:val="20"/>
        </w:rPr>
      </w:pPr>
    </w:p>
    <w:p w14:paraId="6EC2E94B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mallCaps/>
          <w:sz w:val="20"/>
        </w:rPr>
        <w:lastRenderedPageBreak/>
        <w:t>R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echerches effectuées </w:t>
      </w:r>
      <w:r w:rsidRPr="00C62DB3">
        <w:rPr>
          <w:rFonts w:ascii="Calibri" w:hAnsi="Calibri" w:cs="Calibri"/>
          <w:sz w:val="20"/>
        </w:rPr>
        <w:t xml:space="preserve">: </w:t>
      </w:r>
      <w:sdt>
        <w:sdtPr>
          <w:rPr>
            <w:rFonts w:ascii="Calibri" w:hAnsi="Calibri" w:cs="Calibri"/>
            <w:sz w:val="20"/>
          </w:rPr>
          <w:id w:val="75925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AA175C" w:rsidRPr="00C62DB3" w14:paraId="79E3BD32" w14:textId="77777777" w:rsidTr="00C04130">
        <w:tc>
          <w:tcPr>
            <w:tcW w:w="9351" w:type="dxa"/>
          </w:tcPr>
          <w:p w14:paraId="467CD543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3E0E3E49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43785348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7A1FC60C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2FFDB2D8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32C2E54E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30DE1B87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mallCaps/>
          <w:sz w:val="20"/>
        </w:rPr>
      </w:pPr>
    </w:p>
    <w:p w14:paraId="53D2E754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commentaires concernant la partie </w:t>
      </w:r>
      <w:r>
        <w:rPr>
          <w:rFonts w:ascii="Calibri" w:hAnsi="Calibri" w:cs="Calibri"/>
          <w:b/>
          <w:bCs/>
          <w:smallCaps/>
          <w:sz w:val="20"/>
        </w:rPr>
        <w:t>5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, relative aux spoliations 1933-1945 : </w:t>
      </w:r>
      <w:sdt>
        <w:sdtPr>
          <w:rPr>
            <w:rFonts w:ascii="Calibri" w:hAnsi="Calibri" w:cs="Calibri"/>
            <w:sz w:val="20"/>
          </w:rPr>
          <w:id w:val="191643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AA175C" w:rsidRPr="00C62DB3" w14:paraId="3756FB2E" w14:textId="77777777" w:rsidTr="00C04130">
        <w:tc>
          <w:tcPr>
            <w:tcW w:w="9351" w:type="dxa"/>
          </w:tcPr>
          <w:p w14:paraId="5D0160D3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18EC5A4B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3E50A85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EEEEAEE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4EB7706C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6E60AF68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0E361043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4B1A87F9" w14:textId="77777777" w:rsidR="00AA175C" w:rsidRPr="0068453C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PARTIE </w:t>
      </w:r>
      <w:r>
        <w:rPr>
          <w:rFonts w:ascii="Calibri" w:hAnsi="Calibri" w:cs="Calibri"/>
          <w:b/>
          <w:bCs/>
          <w:color w:val="0070C0"/>
          <w:sz w:val="20"/>
        </w:rPr>
        <w:t>5</w:t>
      </w:r>
      <w:r w:rsidRPr="00C62DB3">
        <w:rPr>
          <w:rFonts w:ascii="Calibri" w:hAnsi="Calibri" w:cs="Calibri"/>
          <w:b/>
          <w:bCs/>
          <w:color w:val="0070C0"/>
          <w:sz w:val="20"/>
        </w:rPr>
        <w:t> : RECHERCHES RELATIVES AUX BIENS ISSUS DE CONTEXTES COLONIAUX</w:t>
      </w:r>
      <w:r>
        <w:rPr>
          <w:rFonts w:ascii="Calibri" w:hAnsi="Calibri" w:cs="Calibri"/>
          <w:b/>
          <w:bCs/>
          <w:color w:val="0070C0"/>
          <w:sz w:val="20"/>
        </w:rPr>
        <w:t xml:space="preserve"> </w:t>
      </w:r>
      <w:r w:rsidRPr="00BE3238">
        <w:rPr>
          <w:rFonts w:ascii="Calibri" w:hAnsi="Calibri" w:cs="Calibri"/>
          <w:b/>
          <w:bCs/>
          <w:sz w:val="20"/>
        </w:rPr>
        <w:t>(voir Resprovmus</w:t>
      </w:r>
      <w:r>
        <w:rPr>
          <w:rFonts w:ascii="Calibri" w:hAnsi="Calibri" w:cs="Calibri"/>
          <w:b/>
          <w:bCs/>
          <w:sz w:val="20"/>
        </w:rPr>
        <w:t xml:space="preserve">, </w:t>
      </w:r>
      <w:hyperlink r:id="rId48" w:history="1">
        <w:r w:rsidRPr="00BE3238">
          <w:rPr>
            <w:rStyle w:val="Lienhypertexte"/>
            <w:rFonts w:ascii="Calibri" w:hAnsi="Calibri" w:cs="Calibri"/>
            <w:b/>
            <w:bCs/>
            <w:sz w:val="20"/>
          </w:rPr>
          <w:t>lien ici</w:t>
        </w:r>
      </w:hyperlink>
      <w:r w:rsidRPr="00BE3238">
        <w:rPr>
          <w:rFonts w:ascii="Calibri" w:hAnsi="Calibri" w:cs="Calibri"/>
          <w:b/>
          <w:bCs/>
          <w:sz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7"/>
        <w:gridCol w:w="6025"/>
      </w:tblGrid>
      <w:tr w:rsidR="00AA175C" w:rsidRPr="00C62DB3" w14:paraId="379A9E8D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53DF26AF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Pays impliqués dans le contexte colonial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</w:p>
          <w:p w14:paraId="32DBEF80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>Si différent, territoire d’origine et pays actuel)</w:t>
            </w:r>
          </w:p>
        </w:tc>
        <w:tc>
          <w:tcPr>
            <w:tcW w:w="6230" w:type="dxa"/>
          </w:tcPr>
          <w:p w14:paraId="3A7FD8DE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55AF8E8B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AFC58CA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DE7259C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1AD1AD66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41C148A3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Statut et situation politique du territoire au moment de la collecte et de la sortie du pays d’origine</w:t>
            </w:r>
          </w:p>
          <w:p w14:paraId="2F0C5EA5" w14:textId="77777777" w:rsidR="00AA175C" w:rsidRPr="00C62DB3" w:rsidRDefault="00AA175C" w:rsidP="00C04130">
            <w:pPr>
              <w:jc w:val="right"/>
              <w:rPr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Colonie, protectorat, territoire sous mandat ou tutelle. Voir annexe 3 du vademecum) </w:t>
            </w:r>
          </w:p>
        </w:tc>
        <w:tc>
          <w:tcPr>
            <w:tcW w:w="6230" w:type="dxa"/>
          </w:tcPr>
          <w:p w14:paraId="0897BA15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  <w:p w14:paraId="3FCA7ED0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  <w:p w14:paraId="566FBA77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  <w:p w14:paraId="17515D52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  <w:p w14:paraId="2775D075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  <w:p w14:paraId="6DCADEC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AA175C" w:rsidRPr="00C62DB3" w14:paraId="4F110A18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78F5D694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Date et circonstances (connues ou supposées) de collecte de l’objet</w:t>
            </w:r>
          </w:p>
        </w:tc>
        <w:tc>
          <w:tcPr>
            <w:tcW w:w="6230" w:type="dxa"/>
          </w:tcPr>
          <w:p w14:paraId="0A35D245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DD0672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762D7720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5BBD21E5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Date et circonstances (connues ou supposées) de sortie du pays d’origine</w:t>
            </w:r>
          </w:p>
        </w:tc>
        <w:tc>
          <w:tcPr>
            <w:tcW w:w="6230" w:type="dxa"/>
          </w:tcPr>
          <w:p w14:paraId="01CA2C9B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41DE4B0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9DB1E7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47D3A05F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493FFF09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Y a-t-il une sensibilité particulière relative àu contexte d’utilisation du bien ? </w:t>
            </w:r>
          </w:p>
          <w:p w14:paraId="3727D237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>Objets de pouvoir ou d’autorité, contexte funéraire, caractère sacré ou rituel, valeur historique ou culturelle attachée au bien, objet déjà demandé en restitution par la communauté etc )</w:t>
            </w:r>
          </w:p>
        </w:tc>
        <w:tc>
          <w:tcPr>
            <w:tcW w:w="6230" w:type="dxa"/>
          </w:tcPr>
          <w:p w14:paraId="0DB8489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5855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  <w:p w14:paraId="71C4D28A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296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Oui, préciser : </w:t>
            </w:r>
          </w:p>
          <w:p w14:paraId="26CDFF9B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7CFCBC30" w14:textId="77777777" w:rsidTr="00C04130">
        <w:tc>
          <w:tcPr>
            <w:tcW w:w="3114" w:type="dxa"/>
            <w:shd w:val="clear" w:color="auto" w:fill="F2F2F2" w:themeFill="background1" w:themeFillShade="F2"/>
          </w:tcPr>
          <w:p w14:paraId="1CBC25CB" w14:textId="77777777" w:rsidR="00AA175C" w:rsidRPr="00052161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bookmarkStart w:id="2" w:name="_Hlk201143026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>Si le bien a une sensibilité particulière, les autorités patrimoniales du pays ont-elles été consultées ?</w:t>
            </w:r>
          </w:p>
          <w:p w14:paraId="7902A8F2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761841B3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>Hormis si des relations ont été établies en amont avec un musée, il est suggéré de contacter le SMF pour ces prises de contact)</w:t>
            </w:r>
          </w:p>
        </w:tc>
        <w:tc>
          <w:tcPr>
            <w:tcW w:w="6230" w:type="dxa"/>
          </w:tcPr>
          <w:p w14:paraId="1B9D5E8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59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  <w:p w14:paraId="7F40F7B3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9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</w:p>
          <w:p w14:paraId="7A6B7BDE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Autorité contactée : </w:t>
            </w:r>
          </w:p>
          <w:p w14:paraId="087BFEF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Nom de l’interlocuteur :</w:t>
            </w:r>
          </w:p>
          <w:p w14:paraId="17F030CE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Date des échanges :</w:t>
            </w:r>
          </w:p>
          <w:p w14:paraId="748D0CB9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Réponse : </w:t>
            </w:r>
          </w:p>
          <w:p w14:paraId="622E16C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1D2BEC9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391F333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Conclusions : </w:t>
            </w:r>
          </w:p>
        </w:tc>
      </w:tr>
      <w:bookmarkEnd w:id="2"/>
    </w:tbl>
    <w:p w14:paraId="06CC7D45" w14:textId="77777777" w:rsidR="00AA175C" w:rsidRPr="00C62DB3" w:rsidRDefault="00AA175C" w:rsidP="00AA175C">
      <w:pPr>
        <w:contextualSpacing/>
        <w:rPr>
          <w:rFonts w:ascii="Calibri" w:hAnsi="Calibri" w:cs="Calibri"/>
          <w:b/>
          <w:bCs/>
          <w:smallCaps/>
          <w:sz w:val="20"/>
        </w:rPr>
      </w:pPr>
    </w:p>
    <w:p w14:paraId="6DEE6F0B" w14:textId="77777777" w:rsidR="00AA175C" w:rsidRPr="00C62DB3" w:rsidRDefault="00AA175C" w:rsidP="00AA175C">
      <w:pPr>
        <w:contextualSpacing/>
        <w:rPr>
          <w:rFonts w:ascii="Calibri" w:hAnsi="Calibri" w:cs="Calibri"/>
          <w:b/>
          <w:bCs/>
          <w:smallCaps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 xml:space="preserve">Commentaires </w:t>
      </w:r>
      <w:r>
        <w:rPr>
          <w:rFonts w:ascii="Calibri" w:hAnsi="Calibri" w:cs="Calibri"/>
          <w:b/>
          <w:bCs/>
          <w:smallCaps/>
          <w:sz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la partie 6</w:t>
      </w:r>
      <w:r>
        <w:rPr>
          <w:rFonts w:ascii="Calibri" w:hAnsi="Calibri" w:cs="Calibri"/>
          <w:b/>
          <w:bCs/>
          <w:smallCaps/>
          <w:sz w:val="20"/>
        </w:rPr>
        <w:t xml:space="preserve">, relative aux biens issus de contextes coloniaux 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: </w:t>
      </w:r>
      <w:sdt>
        <w:sdtPr>
          <w:rPr>
            <w:rFonts w:ascii="Calibri" w:hAnsi="Calibri" w:cs="Calibri"/>
            <w:sz w:val="20"/>
          </w:rPr>
          <w:id w:val="120692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A175C" w:rsidRPr="00C62DB3" w14:paraId="5E3AC9B0" w14:textId="77777777" w:rsidTr="00C04130">
        <w:tc>
          <w:tcPr>
            <w:tcW w:w="9344" w:type="dxa"/>
          </w:tcPr>
          <w:p w14:paraId="6F26F4E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448F12B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3FCE08F7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0585C9A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</w:p>
    <w:p w14:paraId="28E5367F" w14:textId="77777777" w:rsidR="00AA175C" w:rsidRPr="00C62DB3" w:rsidRDefault="00AA175C" w:rsidP="00AA175C">
      <w:pPr>
        <w:shd w:val="clear" w:color="auto" w:fill="EAF0ED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 xml:space="preserve">PARTIE </w:t>
      </w:r>
      <w:r>
        <w:rPr>
          <w:rFonts w:ascii="Calibri" w:hAnsi="Calibri" w:cs="Calibri"/>
          <w:b/>
          <w:bCs/>
          <w:color w:val="0070C0"/>
          <w:sz w:val="20"/>
        </w:rPr>
        <w:t>6</w:t>
      </w:r>
      <w:r w:rsidRPr="00C62DB3">
        <w:rPr>
          <w:rFonts w:ascii="Calibri" w:hAnsi="Calibri" w:cs="Calibri"/>
          <w:b/>
          <w:bCs/>
          <w:color w:val="0070C0"/>
          <w:sz w:val="20"/>
        </w:rPr>
        <w:t> : RECHERCHES SPECIFIQUES AUX BIENS ARCHEOLOGIQUES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175C" w:rsidRPr="00C62DB3" w14:paraId="4B9B9E30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C68629A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960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Ce bien n’</w:t>
            </w:r>
            <w:r>
              <w:rPr>
                <w:rFonts w:ascii="Calibri" w:hAnsi="Calibri" w:cs="Calibri"/>
                <w:sz w:val="20"/>
              </w:rPr>
              <w:t xml:space="preserve">est pas concerné (il </w:t>
            </w:r>
            <w:r w:rsidRPr="00C62DB3">
              <w:rPr>
                <w:rFonts w:ascii="Calibri" w:hAnsi="Calibri" w:cs="Calibri"/>
                <w:sz w:val="20"/>
              </w:rPr>
              <w:t>ne résulte pas d’une opération archéologique</w:t>
            </w:r>
            <w:r>
              <w:rPr>
                <w:rFonts w:ascii="Calibri" w:hAnsi="Calibri" w:cs="Calibri"/>
                <w:sz w:val="20"/>
              </w:rPr>
              <w:t>).</w:t>
            </w:r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color w:val="0070C0"/>
                <w:sz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 xml:space="preserve">passer à la partie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</w:rPr>
              <w:t>7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)</w:t>
            </w:r>
          </w:p>
        </w:tc>
      </w:tr>
      <w:tr w:rsidR="00AA175C" w:rsidRPr="00C62DB3" w14:paraId="0E6BFBBE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C10752D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70C0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1840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Ce bien provient ou est susceptible de provenir d’une opération archéologique menée sur un territoire français au moment de la découverte </w:t>
            </w:r>
            <w:r w:rsidRPr="00C62DB3">
              <w:rPr>
                <w:rFonts w:ascii="Calibri" w:hAnsi="Calibri" w:cs="Calibri"/>
                <w:color w:val="0070C0"/>
                <w:sz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sous-partie A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</w:rPr>
              <w:t xml:space="preserve"> ou B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)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AA175C" w:rsidRPr="00C62DB3" w14:paraId="68043487" w14:textId="77777777" w:rsidTr="00C04130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FA56AEF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</w:rPr>
                <w:id w:val="-2643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color w:val="000000" w:themeColor="text1"/>
                <w:sz w:val="20"/>
              </w:rPr>
              <w:t xml:space="preserve"> Ce bien provient ou pourrait provenir d’une opération archéologique à l’étranger </w:t>
            </w:r>
            <w:r w:rsidRPr="00C62DB3">
              <w:rPr>
                <w:rFonts w:ascii="Calibri" w:hAnsi="Calibri" w:cs="Calibri"/>
                <w:color w:val="0070C0"/>
                <w:sz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sous-partie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</w:rPr>
              <w:t xml:space="preserve"> C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</w:rPr>
              <w:t>)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</w:tbl>
    <w:p w14:paraId="046019DB" w14:textId="77777777" w:rsidR="00AA175C" w:rsidRDefault="00AA175C" w:rsidP="00AA175C">
      <w:pPr>
        <w:pStyle w:val="Paragraphedeliste"/>
        <w:tabs>
          <w:tab w:val="left" w:pos="1870"/>
        </w:tabs>
        <w:rPr>
          <w:rFonts w:ascii="Calibri" w:hAnsi="Calibri" w:cs="Calibri"/>
          <w:b/>
          <w:bCs/>
          <w:smallCaps/>
          <w:sz w:val="20"/>
        </w:rPr>
      </w:pPr>
    </w:p>
    <w:p w14:paraId="75CC8EDE" w14:textId="77777777" w:rsidR="00AA175C" w:rsidRDefault="00AA175C" w:rsidP="00AA175C">
      <w:pPr>
        <w:pStyle w:val="Paragraphedeliste"/>
        <w:numPr>
          <w:ilvl w:val="0"/>
          <w:numId w:val="59"/>
        </w:numPr>
        <w:tabs>
          <w:tab w:val="left" w:pos="1870"/>
        </w:tabs>
        <w:suppressAutoHyphens w:val="0"/>
        <w:rPr>
          <w:rFonts w:ascii="Calibri" w:hAnsi="Calibri" w:cs="Calibri"/>
          <w:b/>
          <w:bCs/>
          <w:smallCaps/>
          <w:color w:val="0070C0"/>
          <w:sz w:val="20"/>
        </w:rPr>
      </w:pPr>
      <w:r w:rsidRPr="00667582">
        <w:rPr>
          <w:rFonts w:ascii="Calibri" w:hAnsi="Calibri" w:cs="Calibri"/>
          <w:b/>
          <w:bCs/>
          <w:smallCaps/>
          <w:color w:val="0070C0"/>
          <w:sz w:val="20"/>
        </w:rPr>
        <w:t>Territoire français au moment de la découverte</w:t>
      </w:r>
    </w:p>
    <w:p w14:paraId="4391D036" w14:textId="77777777" w:rsidR="00AA175C" w:rsidRPr="00AF431F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mallCaps/>
          <w:color w:val="0070C0"/>
          <w:sz w:val="20"/>
        </w:rPr>
      </w:pP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C62DB3" w14:paraId="0032435B" w14:textId="77777777" w:rsidTr="00C04130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4BED814E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Date de découverte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ou de l’opération</w:t>
            </w:r>
          </w:p>
        </w:tc>
        <w:tc>
          <w:tcPr>
            <w:tcW w:w="6379" w:type="dxa"/>
          </w:tcPr>
          <w:p w14:paraId="7186776F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9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Connue et attestée :  </w:t>
            </w:r>
          </w:p>
          <w:p w14:paraId="4EA0BEF5" w14:textId="77777777" w:rsidR="00AA175C" w:rsidRPr="00C62DB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41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Supposée :</w:t>
            </w:r>
          </w:p>
          <w:p w14:paraId="07CA8A8F" w14:textId="77777777" w:rsidR="00AA175C" w:rsidRPr="00932D84" w:rsidRDefault="00AA175C" w:rsidP="00C04130">
            <w:pPr>
              <w:tabs>
                <w:tab w:val="left" w:pos="1870"/>
              </w:tabs>
              <w:rPr>
                <w:rFonts w:ascii="MS Gothic" w:eastAsia="MS Gothic" w:hAnsi="MS Gothic" w:cs="Segoe UI Symbol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2692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Inconnue</w:t>
            </w:r>
          </w:p>
        </w:tc>
      </w:tr>
      <w:tr w:rsidR="00AA175C" w:rsidRPr="00C62DB3" w14:paraId="62E79504" w14:textId="77777777" w:rsidTr="00C04130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234E9E67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cadre juridique applicable</w:t>
            </w:r>
          </w:p>
          <w:p w14:paraId="1A1F8C92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Sauf si date inconnue) </w:t>
            </w:r>
          </w:p>
        </w:tc>
        <w:tc>
          <w:tcPr>
            <w:tcW w:w="6379" w:type="dxa"/>
          </w:tcPr>
          <w:p w14:paraId="476072EA" w14:textId="77777777" w:rsidR="00AA175C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</w:rPr>
                <w:id w:val="6598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D8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Pr="00932D8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Cadre valable du 27 septembre 1941 au 9 juillet 2016</w:t>
            </w:r>
          </w:p>
          <w:p w14:paraId="5A25457C" w14:textId="77777777" w:rsidR="00AA175C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</w:rPr>
                <w:id w:val="-7999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D8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Pr="00932D8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Antérieur au 27 septembre 1941                  </w:t>
            </w:r>
            <w:sdt>
              <w:sdtPr>
                <w:rPr>
                  <w:rFonts w:ascii="MS Gothic" w:eastAsia="MS Gothic" w:hAnsi="MS Gothic" w:cs="Segoe UI Symbol"/>
                  <w:sz w:val="20"/>
                </w:rPr>
                <w:id w:val="-1046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D8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Pr="00932D8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Postérieur au 9 juillet 2016</w:t>
            </w:r>
          </w:p>
        </w:tc>
      </w:tr>
      <w:tr w:rsidR="00AA175C" w:rsidRPr="00C62DB3" w14:paraId="5621A0F8" w14:textId="77777777" w:rsidTr="00C04130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694C94AA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adresse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</w:p>
          <w:p w14:paraId="39F03246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>Préciser les références cadastrales si elles sont connues)</w:t>
            </w:r>
          </w:p>
        </w:tc>
        <w:tc>
          <w:tcPr>
            <w:tcW w:w="6379" w:type="dxa"/>
          </w:tcPr>
          <w:p w14:paraId="4EC56C37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cyan"/>
              </w:rPr>
            </w:pPr>
          </w:p>
          <w:p w14:paraId="06D54A15" w14:textId="77777777" w:rsidR="00AA175C" w:rsidRDefault="00AA175C" w:rsidP="00C04130">
            <w:pPr>
              <w:rPr>
                <w:rFonts w:ascii="Calibri" w:hAnsi="Calibri" w:cs="Calibri"/>
                <w:sz w:val="20"/>
                <w:highlight w:val="cyan"/>
              </w:rPr>
            </w:pPr>
          </w:p>
          <w:p w14:paraId="3F87C1C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  <w:highlight w:val="cyan"/>
              </w:rPr>
            </w:pPr>
          </w:p>
        </w:tc>
      </w:tr>
      <w:tr w:rsidR="00AA175C" w:rsidRPr="00C62DB3" w14:paraId="31F51C6A" w14:textId="77777777" w:rsidTr="00C04130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63293457" w14:textId="77777777" w:rsidR="00AA175C" w:rsidRPr="00387693" w:rsidRDefault="00AA175C" w:rsidP="00C04130">
            <w:pPr>
              <w:contextualSpacing/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387693">
              <w:rPr>
                <w:rFonts w:ascii="Calibri" w:hAnsi="Calibri" w:cs="Calibri"/>
                <w:b/>
                <w:bCs/>
                <w:smallCaps/>
                <w:sz w:val="20"/>
              </w:rPr>
              <w:t>Zone géographique du bien</w:t>
            </w:r>
          </w:p>
          <w:p w14:paraId="3EC9DD2D" w14:textId="77777777" w:rsidR="00AA175C" w:rsidRPr="0038769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136CC94" w14:textId="77777777" w:rsidR="00AA175C" w:rsidRPr="0038769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794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6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87693">
              <w:rPr>
                <w:rFonts w:ascii="Calibri" w:hAnsi="Calibri" w:cs="Calibri"/>
                <w:sz w:val="20"/>
              </w:rPr>
              <w:t xml:space="preserve"> Territoire métropolitain</w:t>
            </w:r>
            <w:r>
              <w:rPr>
                <w:rFonts w:ascii="Calibri" w:hAnsi="Calibri" w:cs="Calibri"/>
                <w:sz w:val="20"/>
              </w:rPr>
              <w:t>.</w:t>
            </w:r>
            <w:r w:rsidRPr="00387693">
              <w:rPr>
                <w:rFonts w:ascii="Calibri" w:hAnsi="Calibri" w:cs="Calibri"/>
                <w:sz w:val="20"/>
              </w:rPr>
              <w:t xml:space="preserve"> </w:t>
            </w:r>
          </w:p>
          <w:p w14:paraId="0E5343AD" w14:textId="77777777" w:rsidR="00AA175C" w:rsidRPr="00B61B74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57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6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87693">
              <w:rPr>
                <w:rFonts w:ascii="Calibri" w:hAnsi="Calibri" w:cs="Calibri"/>
                <w:sz w:val="20"/>
              </w:rPr>
              <w:t xml:space="preserve"> </w:t>
            </w:r>
            <w:r w:rsidRPr="00B61B74">
              <w:rPr>
                <w:rFonts w:ascii="Calibri" w:hAnsi="Calibri" w:cs="Calibri"/>
                <w:sz w:val="20"/>
              </w:rPr>
              <w:t xml:space="preserve">Actuels DROM-COM : ………………………  </w:t>
            </w:r>
            <w:r w:rsidRPr="00B61B74">
              <w:rPr>
                <w:rFonts w:ascii="Calibri" w:hAnsi="Calibri" w:cs="Calibri"/>
                <w:i/>
                <w:iCs/>
                <w:sz w:val="20"/>
              </w:rPr>
              <w:t>Contacter le SRA pour préparer un dossier documentaire. Le cas échéant, remplir les parties 3 et 5.</w:t>
            </w:r>
          </w:p>
          <w:p w14:paraId="2B580BA1" w14:textId="77777777" w:rsidR="00AA175C" w:rsidRPr="00387693" w:rsidRDefault="00AA175C" w:rsidP="00C04130">
            <w:pPr>
              <w:contextualSpacing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6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1B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B61B74">
              <w:rPr>
                <w:rFonts w:ascii="Calibri" w:hAnsi="Calibri" w:cs="Calibri"/>
                <w:sz w:val="20"/>
              </w:rPr>
              <w:t xml:space="preserve"> Anciens territoires coloniaux : </w:t>
            </w:r>
            <w:r w:rsidRPr="00B61B74">
              <w:rPr>
                <w:rFonts w:ascii="Calibri" w:hAnsi="Calibri" w:cs="Calibri"/>
                <w:i/>
                <w:iCs/>
                <w:sz w:val="20"/>
              </w:rPr>
              <w:t>remplir les parties 3 et 5</w:t>
            </w:r>
            <w:r w:rsidRPr="00B61B74">
              <w:rPr>
                <w:rFonts w:ascii="Calibri" w:hAnsi="Calibri" w:cs="Calibri"/>
                <w:sz w:val="20"/>
              </w:rPr>
              <w:t>.</w:t>
            </w:r>
          </w:p>
          <w:p w14:paraId="6BC2F9C6" w14:textId="77777777" w:rsidR="00AA175C" w:rsidRPr="0038769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67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76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87693">
              <w:rPr>
                <w:rFonts w:ascii="Calibri" w:hAnsi="Calibri" w:cs="Calibri"/>
                <w:sz w:val="20"/>
              </w:rPr>
              <w:t xml:space="preserve"> Inconnue</w:t>
            </w:r>
          </w:p>
        </w:tc>
      </w:tr>
      <w:tr w:rsidR="00AA175C" w:rsidRPr="00C62DB3" w14:paraId="7FE7341B" w14:textId="77777777" w:rsidTr="00C04130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234FCF2C" w14:textId="77777777" w:rsidR="00AA175C" w:rsidRPr="00B61B74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61B74">
              <w:rPr>
                <w:rFonts w:ascii="Calibri" w:hAnsi="Calibri" w:cs="Calibri"/>
                <w:b/>
                <w:bCs/>
                <w:smallCaps/>
                <w:sz w:val="20"/>
              </w:rPr>
              <w:t>Propriétaire du terrain au moment de la mise au jour du vestige</w:t>
            </w:r>
          </w:p>
          <w:p w14:paraId="47CB9B75" w14:textId="77777777" w:rsidR="00AA175C" w:rsidRPr="00B61B74" w:rsidRDefault="00AA175C" w:rsidP="00C04130">
            <w:pPr>
              <w:tabs>
                <w:tab w:val="left" w:pos="1870"/>
              </w:tabs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B61B74">
              <w:rPr>
                <w:rFonts w:ascii="Calibri" w:hAnsi="Calibri" w:cs="Calibri"/>
                <w:i/>
                <w:iCs/>
                <w:sz w:val="20"/>
              </w:rPr>
              <w:t>(Placer en annexe l’acte d’acquisition, l’acte de renonciation et l’autorisation de transfert de propriété)</w:t>
            </w:r>
          </w:p>
        </w:tc>
        <w:tc>
          <w:tcPr>
            <w:tcW w:w="6379" w:type="dxa"/>
            <w:shd w:val="clear" w:color="auto" w:fill="auto"/>
          </w:tcPr>
          <w:p w14:paraId="6917B47D" w14:textId="77777777" w:rsidR="00AA175C" w:rsidRPr="00B61B74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676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1B7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B61B74">
              <w:rPr>
                <w:rFonts w:ascii="Calibri" w:hAnsi="Calibri" w:cs="Calibri"/>
                <w:sz w:val="20"/>
              </w:rPr>
              <w:t xml:space="preserve"> Propriétaire privé                        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680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1B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B61B74">
              <w:rPr>
                <w:rFonts w:ascii="Calibri" w:hAnsi="Calibri" w:cs="Calibri"/>
                <w:sz w:val="20"/>
              </w:rPr>
              <w:t xml:space="preserve"> Propriétaire public</w:t>
            </w:r>
          </w:p>
          <w:p w14:paraId="4D740935" w14:textId="77777777" w:rsidR="00AA175C" w:rsidRPr="00B61B74" w:rsidRDefault="00AA175C" w:rsidP="00C04130">
            <w:pPr>
              <w:rPr>
                <w:rFonts w:ascii="Calibri" w:hAnsi="Calibri" w:cs="Calibri"/>
                <w:sz w:val="20"/>
              </w:rPr>
            </w:pPr>
            <w:r w:rsidRPr="00B61B74">
              <w:rPr>
                <w:rFonts w:ascii="Calibri" w:hAnsi="Calibri" w:cs="Calibri"/>
                <w:sz w:val="20"/>
              </w:rPr>
              <w:t xml:space="preserve">Nom : </w:t>
            </w:r>
          </w:p>
          <w:p w14:paraId="7792225F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r w:rsidRPr="00B61B74">
              <w:rPr>
                <w:rFonts w:ascii="Calibri" w:hAnsi="Calibri" w:cs="Calibri"/>
                <w:sz w:val="20"/>
              </w:rPr>
              <w:t>Coordonnées :</w:t>
            </w:r>
          </w:p>
          <w:p w14:paraId="3C3D9AD6" w14:textId="77777777" w:rsidR="00AA175C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</w:p>
          <w:p w14:paraId="2269D531" w14:textId="77777777" w:rsidR="00AA175C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Le propriétaire a renoncé de manière expresse à ses droits de propriété sur les biens (ou tacite, si la découverte est ultérieure à juillet 2016 : </w:t>
            </w:r>
          </w:p>
          <w:p w14:paraId="51247D49" w14:textId="77777777" w:rsidR="00AA175C" w:rsidRPr="00B61B74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986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</w:rPr>
                <w:id w:val="11376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 </w:t>
            </w:r>
          </w:p>
        </w:tc>
      </w:tr>
      <w:tr w:rsidR="00AA175C" w:rsidRPr="00C62DB3" w14:paraId="28A4AE3E" w14:textId="77777777" w:rsidTr="00C04130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63C6E0CC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Actuel propriétaire du bien</w:t>
            </w:r>
          </w:p>
          <w:p w14:paraId="5FAAEF03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</w:rPr>
              <w:t xml:space="preserve">(Joindre l’acte de propriété et, si ayants droit, l’acte de succession notarié) </w:t>
            </w:r>
          </w:p>
        </w:tc>
        <w:tc>
          <w:tcPr>
            <w:tcW w:w="6379" w:type="dxa"/>
          </w:tcPr>
          <w:p w14:paraId="3BA03E6D" w14:textId="77777777" w:rsidR="00AA175C" w:rsidRPr="00C62DB3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Le propriétaire actuel du bien archéologique est le propriétaire du terrain (ou ses ayants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</w:rPr>
              <w:t>droit) au moment de la mise au jour :</w:t>
            </w:r>
            <w:sdt>
              <w:sdtPr>
                <w:rPr>
                  <w:rFonts w:ascii="Calibri" w:hAnsi="Calibri" w:cs="Calibri"/>
                  <w:sz w:val="20"/>
                </w:rPr>
                <w:id w:val="-16860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</w:p>
          <w:p w14:paraId="0D87AA80" w14:textId="77777777" w:rsidR="00AA175C" w:rsidRPr="00C62DB3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7890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 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 xml:space="preserve">(préciser dans la partie </w:t>
            </w:r>
            <w:r>
              <w:rPr>
                <w:rFonts w:ascii="Calibri" w:hAnsi="Calibri" w:cs="Calibri"/>
                <w:i/>
                <w:iCs/>
                <w:sz w:val="20"/>
              </w:rPr>
              <w:t>2</w:t>
            </w:r>
            <w:r w:rsidRPr="00C62DB3">
              <w:rPr>
                <w:rFonts w:ascii="Calibri" w:hAnsi="Calibri" w:cs="Calibri"/>
                <w:i/>
                <w:iCs/>
                <w:sz w:val="20"/>
              </w:rPr>
              <w:t xml:space="preserve"> la chaîne de propriété)</w:t>
            </w:r>
          </w:p>
        </w:tc>
      </w:tr>
    </w:tbl>
    <w:p w14:paraId="50BD4DC6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i/>
          <w:iCs/>
          <w:sz w:val="20"/>
        </w:rPr>
      </w:pPr>
    </w:p>
    <w:p w14:paraId="095D8930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0"/>
          </w:rPr>
          <w:id w:val="177404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b/>
          <w:bCs/>
          <w:smallCaps/>
          <w:sz w:val="20"/>
        </w:rPr>
        <w:t>découverte fortuite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C62DB3" w14:paraId="5CBB7C37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6464AB43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Déclaration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>au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S</w:t>
            </w:r>
            <w:r>
              <w:rPr>
                <w:rFonts w:ascii="Calibri" w:hAnsi="Calibri" w:cs="Calibri"/>
                <w:b/>
                <w:bCs/>
                <w:smallCaps/>
                <w:sz w:val="20"/>
              </w:rPr>
              <w:t>ervice de l’archéologie (Sra ou Drassm)</w:t>
            </w:r>
          </w:p>
          <w:p w14:paraId="050B055B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12D929A3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</w:tc>
        <w:tc>
          <w:tcPr>
            <w:tcW w:w="6379" w:type="dxa"/>
          </w:tcPr>
          <w:p w14:paraId="301F00D2" w14:textId="77777777" w:rsidR="00AA175C" w:rsidRPr="002B06F3" w:rsidRDefault="00AA175C" w:rsidP="00C04130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Date de déclaration : </w:t>
            </w:r>
            <w:r>
              <w:rPr>
                <w:rFonts w:ascii="Calibri" w:hAnsi="Calibri" w:cs="Calibri"/>
                <w:sz w:val="20"/>
              </w:rPr>
              <w:t xml:space="preserve">                 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9799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Non déclaré </w:t>
            </w:r>
            <w:r w:rsidRPr="002B06F3">
              <w:rPr>
                <w:rFonts w:ascii="Calibri" w:hAnsi="Calibri" w:cs="Calibri"/>
                <w:i/>
                <w:iCs/>
                <w:sz w:val="18"/>
                <w:szCs w:val="18"/>
              </w:rPr>
              <w:t>(préciser l’historique)</w:t>
            </w:r>
          </w:p>
          <w:p w14:paraId="306F516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3991CEF4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509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Le caractère fortuit de la découverte est validé par le </w:t>
            </w:r>
            <w:r>
              <w:rPr>
                <w:rFonts w:ascii="Calibri" w:hAnsi="Calibri" w:cs="Calibri"/>
                <w:sz w:val="20"/>
              </w:rPr>
              <w:t>service</w:t>
            </w:r>
            <w:r w:rsidRPr="00C62DB3">
              <w:rPr>
                <w:rFonts w:ascii="Calibri" w:hAnsi="Calibri" w:cs="Calibri"/>
                <w:sz w:val="20"/>
              </w:rPr>
              <w:t>.</w:t>
            </w:r>
          </w:p>
          <w:p w14:paraId="29BD42E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869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Le </w:t>
            </w:r>
            <w:r>
              <w:rPr>
                <w:rFonts w:ascii="Calibri" w:hAnsi="Calibri" w:cs="Calibri"/>
                <w:sz w:val="20"/>
              </w:rPr>
              <w:t>service</w:t>
            </w:r>
            <w:r w:rsidRPr="00C62DB3">
              <w:rPr>
                <w:rFonts w:ascii="Calibri" w:hAnsi="Calibri" w:cs="Calibri"/>
                <w:sz w:val="20"/>
              </w:rPr>
              <w:t xml:space="preserve"> a </w:t>
            </w:r>
            <w:r>
              <w:rPr>
                <w:rFonts w:ascii="Calibri" w:hAnsi="Calibri" w:cs="Calibri"/>
                <w:sz w:val="20"/>
              </w:rPr>
              <w:t xml:space="preserve">déterminé les propriétaires des biens. </w:t>
            </w:r>
          </w:p>
        </w:tc>
      </w:tr>
      <w:tr w:rsidR="00AA175C" w:rsidRPr="009C7C70" w14:paraId="6A314933" w14:textId="77777777" w:rsidTr="00C04130">
        <w:trPr>
          <w:trHeight w:val="777"/>
        </w:trPr>
        <w:tc>
          <w:tcPr>
            <w:tcW w:w="2972" w:type="dxa"/>
            <w:shd w:val="clear" w:color="auto" w:fill="F2F2F2" w:themeFill="background1" w:themeFillShade="F2"/>
          </w:tcPr>
          <w:p w14:paraId="1F9938F4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Nom et coordonnées de l’inventeur/des inventeurs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(Joindre l’acte de renonciation et l’autorisation de transfert de propriété)</w:t>
            </w:r>
          </w:p>
        </w:tc>
        <w:tc>
          <w:tcPr>
            <w:tcW w:w="6379" w:type="dxa"/>
          </w:tcPr>
          <w:p w14:paraId="542A9C7D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01C25BEE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184D57E2" w14:textId="77777777" w:rsidR="00AA175C" w:rsidRPr="009C7C70" w:rsidRDefault="00AA175C" w:rsidP="00C04130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Le cas échéant, l’inventeur a renoncé de manière expresse à ses droits de propriété sur les biens (ou tacite, si la découverte est ultérieure à juillet 2016 : </w:t>
            </w:r>
            <w:sdt>
              <w:sdtPr>
                <w:rPr>
                  <w:rFonts w:ascii="Calibri" w:hAnsi="Calibri" w:cs="Calibri"/>
                  <w:sz w:val="20"/>
                </w:rPr>
                <w:id w:val="468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</w:rPr>
                <w:id w:val="8137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 </w:t>
            </w:r>
          </w:p>
        </w:tc>
      </w:tr>
    </w:tbl>
    <w:p w14:paraId="7FD22109" w14:textId="77777777" w:rsidR="00AA175C" w:rsidRPr="009C7C70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i/>
          <w:iCs/>
          <w:sz w:val="20"/>
        </w:rPr>
      </w:pPr>
    </w:p>
    <w:p w14:paraId="3B4A4B9C" w14:textId="77777777" w:rsidR="00AA175C" w:rsidRPr="009C7C70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0"/>
          </w:rPr>
          <w:id w:val="-75882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7C7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9C7C70">
        <w:rPr>
          <w:rFonts w:ascii="Calibri" w:hAnsi="Calibri" w:cs="Calibri"/>
          <w:sz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</w:rPr>
        <w:t>opérations archéologiques depuis 1941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9C7C70" w14:paraId="6342A854" w14:textId="77777777" w:rsidTr="00C04130">
        <w:trPr>
          <w:trHeight w:val="455"/>
        </w:trPr>
        <w:tc>
          <w:tcPr>
            <w:tcW w:w="2972" w:type="dxa"/>
            <w:shd w:val="clear" w:color="auto" w:fill="F2F2F2" w:themeFill="background1" w:themeFillShade="F2"/>
          </w:tcPr>
          <w:p w14:paraId="2C436488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</w:t>
            </w: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>Dates</w:t>
            </w:r>
          </w:p>
          <w:p w14:paraId="30748C79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i/>
                <w:iCs/>
                <w:sz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</w:rPr>
              <w:t>(Joindre l’autorisation délivrée)</w:t>
            </w:r>
          </w:p>
        </w:tc>
        <w:tc>
          <w:tcPr>
            <w:tcW w:w="6379" w:type="dxa"/>
          </w:tcPr>
          <w:p w14:paraId="023DDA59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r w:rsidRPr="009C7C70">
              <w:rPr>
                <w:rFonts w:ascii="Calibri" w:hAnsi="Calibri" w:cs="Calibri"/>
                <w:sz w:val="20"/>
              </w:rPr>
              <w:t xml:space="preserve">Date de l’autorisation : </w:t>
            </w:r>
          </w:p>
          <w:p w14:paraId="19EE3A63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r w:rsidRPr="009C7C70">
              <w:rPr>
                <w:rFonts w:ascii="Calibri" w:hAnsi="Calibri" w:cs="Calibri"/>
                <w:sz w:val="20"/>
              </w:rPr>
              <w:t>Titulaire de l’autorisation / Opérateur :</w:t>
            </w:r>
          </w:p>
        </w:tc>
      </w:tr>
    </w:tbl>
    <w:p w14:paraId="0F40907C" w14:textId="77777777" w:rsidR="00AA175C" w:rsidRPr="009C7C70" w:rsidRDefault="00AA175C" w:rsidP="00AA175C">
      <w:pPr>
        <w:rPr>
          <w:rFonts w:ascii="Arial" w:eastAsia="Lucida Sans Unicode" w:hAnsi="Arial"/>
          <w:sz w:val="20"/>
        </w:rPr>
      </w:pPr>
    </w:p>
    <w:p w14:paraId="3AF3A317" w14:textId="77777777" w:rsidR="00AA175C" w:rsidRDefault="00AA175C" w:rsidP="00AA175C">
      <w:pPr>
        <w:rPr>
          <w:rFonts w:ascii="Calibri" w:hAnsi="Calibri" w:cs="Calibri"/>
          <w:b/>
          <w:bCs/>
          <w:smallCaps/>
          <w:color w:val="0070C0"/>
          <w:sz w:val="20"/>
        </w:rPr>
      </w:pPr>
      <w:r w:rsidRPr="00AF431F">
        <w:rPr>
          <w:rFonts w:ascii="Arial" w:eastAsia="Lucida Sans Unicode" w:hAnsi="Arial"/>
          <w:color w:val="0070C0"/>
          <w:sz w:val="20"/>
        </w:rPr>
        <w:tab/>
      </w:r>
      <w:sdt>
        <w:sdtPr>
          <w:rPr>
            <w:rFonts w:ascii="Calibri" w:hAnsi="Calibri" w:cs="Calibri"/>
            <w:color w:val="0070C0"/>
            <w:sz w:val="20"/>
          </w:rPr>
          <w:id w:val="-14226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 xml:space="preserve">Cas 1 – </w:t>
      </w:r>
      <w:r>
        <w:rPr>
          <w:rFonts w:ascii="Calibri" w:hAnsi="Calibri" w:cs="Calibri"/>
          <w:b/>
          <w:bCs/>
          <w:smallCaps/>
          <w:color w:val="0070C0"/>
          <w:sz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>pération archéologique autorisée par l’état, entre 1941 et 2016</w:t>
      </w:r>
    </w:p>
    <w:p w14:paraId="2FC46C1E" w14:textId="77777777" w:rsidR="00AA175C" w:rsidRPr="00AF431F" w:rsidRDefault="00AA175C" w:rsidP="00AA175C">
      <w:pPr>
        <w:rPr>
          <w:rFonts w:ascii="Arial" w:eastAsia="Lucida Sans Unicode" w:hAnsi="Arial"/>
          <w:color w:val="0070C0"/>
          <w:sz w:val="20"/>
        </w:rPr>
      </w:pPr>
    </w:p>
    <w:p w14:paraId="1D748EAC" w14:textId="77777777" w:rsidR="00AA175C" w:rsidRPr="009C7C70" w:rsidRDefault="00AA175C" w:rsidP="00AA175C">
      <w:pPr>
        <w:rPr>
          <w:rFonts w:ascii="Calibri" w:hAnsi="Calibri" w:cs="Calibri"/>
          <w:b/>
          <w:bCs/>
          <w:smallCaps/>
          <w:sz w:val="20"/>
        </w:rPr>
      </w:pPr>
      <w:r w:rsidRPr="009C7C70">
        <w:rPr>
          <w:rFonts w:ascii="Arial" w:eastAsia="Lucida Sans Unicode" w:hAnsi="Arial"/>
          <w:sz w:val="20"/>
        </w:rPr>
        <w:tab/>
      </w:r>
      <w:r w:rsidRPr="009C7C70">
        <w:rPr>
          <w:rFonts w:ascii="Arial" w:eastAsia="Lucida Sans Unicode" w:hAnsi="Arial"/>
          <w:sz w:val="20"/>
        </w:rPr>
        <w:tab/>
      </w:r>
      <w:sdt>
        <w:sdtPr>
          <w:rPr>
            <w:rFonts w:ascii="Calibri" w:hAnsi="Calibri" w:cs="Calibri"/>
            <w:sz w:val="20"/>
          </w:rPr>
          <w:id w:val="30305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7C7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9C7C70">
        <w:rPr>
          <w:rFonts w:ascii="Calibri" w:hAnsi="Calibri" w:cs="Calibri"/>
          <w:sz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</w:rPr>
        <w:t xml:space="preserve">Cas 1A – archéologie programmée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9C7C70" w14:paraId="6C9F488E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1B9212CF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>Nature de l’opération</w:t>
            </w:r>
          </w:p>
        </w:tc>
        <w:tc>
          <w:tcPr>
            <w:tcW w:w="6379" w:type="dxa"/>
          </w:tcPr>
          <w:p w14:paraId="4DE85D20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80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Fouilles ou sondages     </w:t>
            </w:r>
          </w:p>
          <w:p w14:paraId="66496ADE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384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Prospections. Propriétaire</w:t>
            </w:r>
            <w:r>
              <w:rPr>
                <w:rFonts w:ascii="Calibri" w:hAnsi="Calibri" w:cs="Calibri"/>
                <w:sz w:val="20"/>
              </w:rPr>
              <w:t>s</w:t>
            </w:r>
            <w:r w:rsidRPr="009C7C70">
              <w:rPr>
                <w:rFonts w:ascii="Calibri" w:hAnsi="Calibri" w:cs="Calibri"/>
                <w:sz w:val="20"/>
              </w:rPr>
              <w:t xml:space="preserve"> identifié</w:t>
            </w:r>
            <w:r>
              <w:rPr>
                <w:rFonts w:ascii="Calibri" w:hAnsi="Calibri" w:cs="Calibri"/>
                <w:sz w:val="20"/>
              </w:rPr>
              <w:t>s</w:t>
            </w:r>
            <w:r w:rsidRPr="009C7C70">
              <w:rPr>
                <w:rFonts w:ascii="Calibri" w:hAnsi="Calibri" w:cs="Calibri"/>
                <w:sz w:val="20"/>
              </w:rPr>
              <w:t xml:space="preserve"> : </w:t>
            </w:r>
            <w:sdt>
              <w:sdtPr>
                <w:rPr>
                  <w:rFonts w:ascii="Calibri" w:hAnsi="Calibri" w:cs="Calibri"/>
                  <w:sz w:val="20"/>
                </w:rPr>
                <w:id w:val="76003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oui (cf ci-dessus) </w:t>
            </w:r>
          </w:p>
          <w:p w14:paraId="2995A31D" w14:textId="77777777" w:rsidR="00AA175C" w:rsidRPr="009C7C70" w:rsidRDefault="00AA175C" w:rsidP="00C04130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</w:rPr>
              <w:t>(En l’absence d</w:t>
            </w:r>
            <w:r>
              <w:rPr>
                <w:rFonts w:ascii="Calibri" w:hAnsi="Calibri" w:cs="Calibri"/>
                <w:i/>
                <w:iCs/>
                <w:sz w:val="20"/>
              </w:rPr>
              <w:t>e</w:t>
            </w:r>
            <w:r w:rsidRPr="009C7C70">
              <w:rPr>
                <w:rFonts w:ascii="Calibri" w:hAnsi="Calibri" w:cs="Calibri"/>
                <w:i/>
                <w:iCs/>
                <w:sz w:val="20"/>
              </w:rPr>
              <w:t xml:space="preserve"> propriétaire</w:t>
            </w:r>
            <w:r>
              <w:rPr>
                <w:rFonts w:ascii="Calibri" w:hAnsi="Calibri" w:cs="Calibri"/>
                <w:i/>
                <w:iCs/>
                <w:sz w:val="20"/>
              </w:rPr>
              <w:t>s</w:t>
            </w:r>
            <w:r w:rsidRPr="009C7C70">
              <w:rPr>
                <w:rFonts w:ascii="Calibri" w:hAnsi="Calibri" w:cs="Calibri"/>
                <w:i/>
                <w:iCs/>
                <w:sz w:val="20"/>
              </w:rPr>
              <w:t xml:space="preserve"> identifié</w:t>
            </w:r>
            <w:r>
              <w:rPr>
                <w:rFonts w:ascii="Calibri" w:hAnsi="Calibri" w:cs="Calibri"/>
                <w:i/>
                <w:iCs/>
                <w:sz w:val="20"/>
              </w:rPr>
              <w:t>s pour les prospections</w:t>
            </w:r>
            <w:r w:rsidRPr="009C7C70">
              <w:rPr>
                <w:rFonts w:ascii="Calibri" w:hAnsi="Calibri" w:cs="Calibri"/>
                <w:i/>
                <w:iCs/>
                <w:sz w:val="20"/>
              </w:rPr>
              <w:t>, suspendre l’acquisition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dans l’attente de l’avis des services de l’Etat</w:t>
            </w:r>
            <w:r w:rsidRPr="009C7C70">
              <w:rPr>
                <w:rFonts w:ascii="Calibri" w:hAnsi="Calibri" w:cs="Calibri"/>
                <w:i/>
                <w:iCs/>
                <w:sz w:val="20"/>
              </w:rPr>
              <w:t>)         </w:t>
            </w:r>
          </w:p>
        </w:tc>
      </w:tr>
      <w:tr w:rsidR="00AA175C" w:rsidRPr="009C7C70" w14:paraId="76AE7A73" w14:textId="77777777" w:rsidTr="00C04130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35AF5231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Situation du propriétaire du terrain par rapport aux biens</w:t>
            </w:r>
          </w:p>
        </w:tc>
        <w:tc>
          <w:tcPr>
            <w:tcW w:w="6379" w:type="dxa"/>
            <w:shd w:val="clear" w:color="auto" w:fill="auto"/>
          </w:tcPr>
          <w:p w14:paraId="21F0FD24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134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Le propriétaire du terrain </w:t>
            </w:r>
            <w:r>
              <w:rPr>
                <w:rFonts w:ascii="Calibri" w:hAnsi="Calibri" w:cs="Calibri"/>
                <w:sz w:val="20"/>
              </w:rPr>
              <w:t>(ou ses ayants droit)</w:t>
            </w:r>
            <w:r w:rsidRPr="009C7C70">
              <w:rPr>
                <w:rFonts w:ascii="Calibri" w:hAnsi="Calibri" w:cs="Calibri"/>
                <w:sz w:val="20"/>
              </w:rPr>
              <w:t xml:space="preserve"> est propriétaire des biens.</w:t>
            </w:r>
          </w:p>
          <w:p w14:paraId="352C11AA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8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Le propriétaire du terrain (ou ses ayants droit) n’est plus propriétaire des biens : </w:t>
            </w:r>
            <w:r w:rsidRPr="009C7C70">
              <w:rPr>
                <w:rFonts w:ascii="Calibri" w:hAnsi="Calibri" w:cs="Calibri"/>
                <w:i/>
                <w:iCs/>
                <w:sz w:val="20"/>
              </w:rPr>
              <w:t>préciser dans la partie 2 la chaîne de propriété</w:t>
            </w:r>
            <w:r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</w:tbl>
    <w:p w14:paraId="1E9C89DC" w14:textId="77777777" w:rsidR="00AA175C" w:rsidRPr="009C7C70" w:rsidRDefault="00AA175C" w:rsidP="00AA175C">
      <w:pPr>
        <w:ind w:left="709" w:firstLine="708"/>
        <w:rPr>
          <w:rFonts w:ascii="Arial" w:eastAsia="Lucida Sans Unicode" w:hAnsi="Arial"/>
          <w:sz w:val="20"/>
        </w:rPr>
      </w:pPr>
      <w:sdt>
        <w:sdtPr>
          <w:rPr>
            <w:rFonts w:ascii="Calibri" w:hAnsi="Calibri" w:cs="Calibri"/>
            <w:sz w:val="20"/>
          </w:rPr>
          <w:id w:val="-127409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9C7C70">
        <w:rPr>
          <w:rFonts w:ascii="Calibri" w:hAnsi="Calibri" w:cs="Calibri"/>
          <w:sz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</w:rPr>
        <w:t>Cas 1B – archéologie préventive (2001-2016)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9C7C70" w14:paraId="52A3DE80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76618EF7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17B695F7" w14:textId="77777777" w:rsidR="00AA175C" w:rsidRPr="00912AFA" w:rsidRDefault="00AA175C" w:rsidP="00C04130">
            <w:pPr>
              <w:rPr>
                <w:rFonts w:ascii="Calibri" w:hAnsi="Calibri" w:cs="Calibri"/>
                <w:sz w:val="20"/>
              </w:rPr>
            </w:pPr>
            <w:r w:rsidRPr="009C7C70">
              <w:rPr>
                <w:rFonts w:ascii="Calibri" w:hAnsi="Calibri" w:cs="Calibri"/>
                <w:sz w:val="20"/>
              </w:rPr>
              <w:t>L</w:t>
            </w:r>
            <w:r>
              <w:rPr>
                <w:rFonts w:ascii="Calibri" w:hAnsi="Calibri" w:cs="Calibri"/>
                <w:sz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</w:rPr>
              <w:t>renonc</w:t>
            </w:r>
            <w:r>
              <w:rPr>
                <w:rFonts w:ascii="Calibri" w:hAnsi="Calibri" w:cs="Calibri"/>
                <w:sz w:val="20"/>
              </w:rPr>
              <w:t xml:space="preserve">é de manière expresse à ses droits de propriété : </w:t>
            </w:r>
            <w:sdt>
              <w:sdtPr>
                <w:rPr>
                  <w:rFonts w:ascii="Calibri" w:hAnsi="Calibri" w:cs="Calibri"/>
                  <w:sz w:val="20"/>
                </w:rPr>
                <w:id w:val="-2047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</w:rPr>
                <w:id w:val="14874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 </w:t>
            </w:r>
          </w:p>
        </w:tc>
      </w:tr>
      <w:tr w:rsidR="00AA175C" w:rsidRPr="009C7C70" w14:paraId="39032DBE" w14:textId="77777777" w:rsidTr="00C04130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739BB00F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>Le bien appartient-il…</w:t>
            </w:r>
          </w:p>
        </w:tc>
        <w:tc>
          <w:tcPr>
            <w:tcW w:w="6379" w:type="dxa"/>
            <w:shd w:val="clear" w:color="auto" w:fill="auto"/>
          </w:tcPr>
          <w:p w14:paraId="36BE2E4E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025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à la part privé</w:t>
            </w:r>
            <w:r>
              <w:rPr>
                <w:rFonts w:ascii="Calibri" w:hAnsi="Calibri" w:cs="Calibri"/>
                <w:sz w:val="20"/>
              </w:rPr>
              <w:t>e</w:t>
            </w:r>
            <w:r w:rsidRPr="009C7C70">
              <w:rPr>
                <w:rFonts w:ascii="Calibri" w:hAnsi="Calibri" w:cs="Calibri"/>
                <w:sz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1845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8070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aux deux</w:t>
            </w:r>
          </w:p>
        </w:tc>
      </w:tr>
      <w:tr w:rsidR="00AA175C" w:rsidRPr="009C7C70" w14:paraId="53229299" w14:textId="77777777" w:rsidTr="00C04130">
        <w:trPr>
          <w:trHeight w:val="416"/>
        </w:trPr>
        <w:tc>
          <w:tcPr>
            <w:tcW w:w="2972" w:type="dxa"/>
            <w:shd w:val="clear" w:color="auto" w:fill="F2F2F2" w:themeFill="background1" w:themeFillShade="F2"/>
          </w:tcPr>
          <w:p w14:paraId="49FEAFD5" w14:textId="77777777" w:rsidR="00AA175C" w:rsidRPr="00052161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Si le bien relève de la part état </w:t>
            </w:r>
          </w:p>
        </w:tc>
        <w:tc>
          <w:tcPr>
            <w:tcW w:w="6379" w:type="dxa"/>
            <w:shd w:val="clear" w:color="auto" w:fill="auto"/>
          </w:tcPr>
          <w:p w14:paraId="4AAC681A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</w:rPr>
                <w:id w:val="-497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t</w:t>
            </w:r>
            <w:r w:rsidRPr="009C7C70">
              <w:rPr>
                <w:rFonts w:ascii="Calibri" w:hAnsi="Calibri" w:cs="Calibri"/>
                <w:sz w:val="20"/>
              </w:rPr>
              <w:t>ransfert de propriété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</w:rPr>
                <w:id w:val="-16820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changement d’affectation  </w:t>
            </w:r>
            <w:r>
              <w:rPr>
                <w:rFonts w:ascii="Calibri" w:hAnsi="Calibri" w:cs="Calibri"/>
                <w:sz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705ED9A9" w14:textId="77777777" w:rsidR="00AA175C" w:rsidRPr="00AF431F" w:rsidRDefault="00AA175C" w:rsidP="00AA175C">
      <w:pPr>
        <w:rPr>
          <w:rFonts w:ascii="Arial" w:eastAsia="Lucida Sans Unicode" w:hAnsi="Arial"/>
          <w:color w:val="000000" w:themeColor="text1"/>
          <w:sz w:val="20"/>
        </w:rPr>
      </w:pPr>
    </w:p>
    <w:p w14:paraId="01D11FAF" w14:textId="77777777" w:rsidR="00AA175C" w:rsidRPr="00AF431F" w:rsidRDefault="00AA175C" w:rsidP="00AA175C">
      <w:pPr>
        <w:rPr>
          <w:rFonts w:ascii="Calibri" w:hAnsi="Calibri" w:cs="Calibri"/>
          <w:b/>
          <w:bCs/>
          <w:smallCaps/>
          <w:color w:val="0070C0"/>
          <w:sz w:val="20"/>
        </w:rPr>
      </w:pPr>
      <w:r w:rsidRPr="00AF431F">
        <w:rPr>
          <w:rFonts w:ascii="Arial" w:eastAsia="Lucida Sans Unicode" w:hAnsi="Arial"/>
          <w:color w:val="0070C0"/>
          <w:sz w:val="20"/>
        </w:rPr>
        <w:tab/>
      </w:r>
      <w:sdt>
        <w:sdtPr>
          <w:rPr>
            <w:rFonts w:ascii="Calibri" w:hAnsi="Calibri" w:cs="Calibri"/>
            <w:color w:val="0070C0"/>
            <w:sz w:val="20"/>
          </w:rPr>
          <w:id w:val="85755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 xml:space="preserve">Cas 2 – </w:t>
      </w:r>
      <w:r>
        <w:rPr>
          <w:rFonts w:ascii="Calibri" w:hAnsi="Calibri" w:cs="Calibri"/>
          <w:b/>
          <w:bCs/>
          <w:smallCaps/>
          <w:color w:val="0070C0"/>
          <w:sz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>pération archéologique exécutée par l’état, entre 1941 et 2016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912AFA" w14:paraId="609C5D76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4EB936A5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32722904" w14:textId="77777777" w:rsidR="00AA175C" w:rsidRPr="00912AFA" w:rsidRDefault="00AA175C" w:rsidP="00C04130">
            <w:pPr>
              <w:rPr>
                <w:rFonts w:ascii="Calibri" w:hAnsi="Calibri" w:cs="Calibri"/>
                <w:sz w:val="20"/>
              </w:rPr>
            </w:pPr>
            <w:r w:rsidRPr="009C7C70">
              <w:rPr>
                <w:rFonts w:ascii="Calibri" w:hAnsi="Calibri" w:cs="Calibri"/>
                <w:sz w:val="20"/>
              </w:rPr>
              <w:t>L</w:t>
            </w:r>
            <w:r>
              <w:rPr>
                <w:rFonts w:ascii="Calibri" w:hAnsi="Calibri" w:cs="Calibri"/>
                <w:sz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</w:rPr>
              <w:t>renonc</w:t>
            </w:r>
            <w:r>
              <w:rPr>
                <w:rFonts w:ascii="Calibri" w:hAnsi="Calibri" w:cs="Calibri"/>
                <w:sz w:val="20"/>
              </w:rPr>
              <w:t xml:space="preserve">é de manière expresse à ses droits de propriété : </w:t>
            </w:r>
            <w:sdt>
              <w:sdtPr>
                <w:rPr>
                  <w:rFonts w:ascii="Calibri" w:hAnsi="Calibri" w:cs="Calibri"/>
                  <w:sz w:val="20"/>
                </w:rPr>
                <w:id w:val="18842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</w:rPr>
                <w:id w:val="-57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 </w:t>
            </w:r>
          </w:p>
        </w:tc>
      </w:tr>
      <w:tr w:rsidR="00AA175C" w:rsidRPr="009C7C70" w14:paraId="0B982B0F" w14:textId="77777777" w:rsidTr="00C04130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69BA5DFE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>Le bien appartient-il…</w:t>
            </w:r>
          </w:p>
        </w:tc>
        <w:tc>
          <w:tcPr>
            <w:tcW w:w="6379" w:type="dxa"/>
          </w:tcPr>
          <w:p w14:paraId="2DB4C938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13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à la part privé</w:t>
            </w:r>
            <w:r>
              <w:rPr>
                <w:rFonts w:ascii="Calibri" w:hAnsi="Calibri" w:cs="Calibri"/>
                <w:sz w:val="20"/>
              </w:rPr>
              <w:t>e</w:t>
            </w:r>
            <w:r w:rsidRPr="009C7C70">
              <w:rPr>
                <w:rFonts w:ascii="Calibri" w:hAnsi="Calibri" w:cs="Calibri"/>
                <w:sz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15201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8202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aux deux</w:t>
            </w:r>
          </w:p>
        </w:tc>
      </w:tr>
      <w:tr w:rsidR="00AA175C" w:rsidRPr="009C7C70" w14:paraId="69BC2C40" w14:textId="77777777" w:rsidTr="00C04130">
        <w:trPr>
          <w:trHeight w:val="543"/>
        </w:trPr>
        <w:tc>
          <w:tcPr>
            <w:tcW w:w="2972" w:type="dxa"/>
            <w:shd w:val="clear" w:color="auto" w:fill="F2F2F2" w:themeFill="background1" w:themeFillShade="F2"/>
          </w:tcPr>
          <w:p w14:paraId="67B89D63" w14:textId="77777777" w:rsidR="00AA175C" w:rsidRPr="00052161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Si le bien relève de la part état </w:t>
            </w:r>
          </w:p>
        </w:tc>
        <w:tc>
          <w:tcPr>
            <w:tcW w:w="6379" w:type="dxa"/>
          </w:tcPr>
          <w:p w14:paraId="307ACEFC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</w:rPr>
                <w:id w:val="1415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un transfert de propriété</w:t>
            </w:r>
          </w:p>
          <w:p w14:paraId="72636239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94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un changement d’affectation  </w:t>
            </w:r>
            <w:r>
              <w:rPr>
                <w:rFonts w:ascii="Calibri" w:hAnsi="Calibri" w:cs="Calibri"/>
                <w:sz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72FA83B7" w14:textId="77777777" w:rsidR="00AA175C" w:rsidRDefault="00AA175C" w:rsidP="00AA175C">
      <w:pPr>
        <w:rPr>
          <w:rFonts w:ascii="Arial" w:eastAsia="Lucida Sans Unicode" w:hAnsi="Arial"/>
          <w:sz w:val="20"/>
        </w:rPr>
      </w:pPr>
    </w:p>
    <w:p w14:paraId="0F9BF5F9" w14:textId="77777777" w:rsidR="00AA175C" w:rsidRDefault="00AA175C" w:rsidP="00AA175C">
      <w:pPr>
        <w:rPr>
          <w:rFonts w:ascii="Arial" w:eastAsia="Lucida Sans Unicode" w:hAnsi="Arial"/>
          <w:sz w:val="20"/>
        </w:rPr>
      </w:pPr>
    </w:p>
    <w:p w14:paraId="6D3819E9" w14:textId="77777777" w:rsidR="00AA175C" w:rsidRPr="009C7C70" w:rsidRDefault="00AA175C" w:rsidP="00AA175C">
      <w:pPr>
        <w:rPr>
          <w:rFonts w:ascii="Arial" w:eastAsia="Lucida Sans Unicode" w:hAnsi="Arial"/>
          <w:sz w:val="20"/>
        </w:rPr>
      </w:pPr>
    </w:p>
    <w:p w14:paraId="1C46F24A" w14:textId="77777777" w:rsidR="00AA175C" w:rsidRPr="00AF431F" w:rsidRDefault="00AA175C" w:rsidP="00AA175C">
      <w:pPr>
        <w:ind w:firstLine="708"/>
        <w:rPr>
          <w:rFonts w:ascii="Calibri" w:hAnsi="Calibri" w:cs="Calibri"/>
          <w:b/>
          <w:bCs/>
          <w:smallCaps/>
          <w:color w:val="0070C0"/>
          <w:sz w:val="20"/>
        </w:rPr>
      </w:pPr>
      <w:sdt>
        <w:sdtPr>
          <w:rPr>
            <w:rFonts w:ascii="Calibri" w:hAnsi="Calibri" w:cs="Calibri"/>
            <w:color w:val="0070C0"/>
            <w:sz w:val="20"/>
          </w:rPr>
          <w:id w:val="-169175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 xml:space="preserve">Cas 3 – </w:t>
      </w:r>
      <w:r>
        <w:rPr>
          <w:rFonts w:ascii="Calibri" w:hAnsi="Calibri" w:cs="Calibri"/>
          <w:b/>
          <w:bCs/>
          <w:smallCaps/>
          <w:color w:val="0070C0"/>
          <w:sz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 xml:space="preserve">pération archéologique réalisée depuis le 8 juillet 2016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A175C" w:rsidRPr="009C7C70" w14:paraId="0A6C8D93" w14:textId="77777777" w:rsidTr="00C04130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68C9B10F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>le terrain a-t-il change de propriétaire entre le 8 juillet 2016 et la date de découverte</w:t>
            </w:r>
          </w:p>
        </w:tc>
        <w:tc>
          <w:tcPr>
            <w:tcW w:w="6379" w:type="dxa"/>
            <w:shd w:val="clear" w:color="auto" w:fill="auto"/>
          </w:tcPr>
          <w:p w14:paraId="1C9A84C9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005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</w:rPr>
                <w:id w:val="-10866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Le propriétaire a fait valoir ses droits, c’est lui qui vend le bien.</w:t>
            </w:r>
          </w:p>
          <w:p w14:paraId="6EE4E1EB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r w:rsidRPr="009C7C70">
              <w:rPr>
                <w:rFonts w:ascii="Calibri" w:hAnsi="Calibri" w:cs="Calibri"/>
                <w:sz w:val="20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236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027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9027B">
              <w:rPr>
                <w:rFonts w:ascii="Calibri" w:hAnsi="Calibri" w:cs="Calibri"/>
                <w:sz w:val="20"/>
              </w:rPr>
              <w:t xml:space="preserve"> Le propriétaire n’a pas fait valoir ses droits, l’Etat est propriétaire.</w:t>
            </w:r>
            <w:r w:rsidRPr="009C7C70">
              <w:rPr>
                <w:rFonts w:ascii="Calibri" w:hAnsi="Calibri" w:cs="Calibri"/>
                <w:sz w:val="20"/>
              </w:rPr>
              <w:t xml:space="preserve"> </w:t>
            </w:r>
          </w:p>
          <w:p w14:paraId="5DBBD879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8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Oui, l’Etat est présumé propriétaire de la totalité des biens.</w:t>
            </w:r>
          </w:p>
        </w:tc>
      </w:tr>
      <w:tr w:rsidR="00AA175C" w:rsidRPr="009C7C70" w14:paraId="3472A457" w14:textId="77777777" w:rsidTr="00C04130">
        <w:trPr>
          <w:trHeight w:val="330"/>
        </w:trPr>
        <w:tc>
          <w:tcPr>
            <w:tcW w:w="2972" w:type="dxa"/>
            <w:shd w:val="clear" w:color="auto" w:fill="F2F2F2" w:themeFill="background1" w:themeFillShade="F2"/>
          </w:tcPr>
          <w:p w14:paraId="017FFE4C" w14:textId="77777777" w:rsidR="00AA175C" w:rsidRPr="009C7C70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</w:rPr>
              <w:t xml:space="preserve"> l’acquisition entraine </w:t>
            </w:r>
          </w:p>
        </w:tc>
        <w:tc>
          <w:tcPr>
            <w:tcW w:w="6379" w:type="dxa"/>
            <w:shd w:val="clear" w:color="auto" w:fill="auto"/>
          </w:tcPr>
          <w:p w14:paraId="264B5E70" w14:textId="77777777" w:rsidR="00AA175C" w:rsidRPr="009C7C70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399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un transfert de propriété   </w:t>
            </w:r>
            <w:r>
              <w:rPr>
                <w:rFonts w:ascii="Calibri" w:hAnsi="Calibri" w:cs="Calibri"/>
                <w:sz w:val="20"/>
              </w:rPr>
              <w:t xml:space="preserve">                       </w:t>
            </w:r>
            <w:r w:rsidRPr="009C7C70">
              <w:rPr>
                <w:rFonts w:ascii="Calibri" w:hAnsi="Calibri" w:cs="Calibri"/>
                <w:sz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</w:rPr>
                <w:id w:val="20434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</w:rPr>
              <w:t xml:space="preserve"> un changement d’affectation   </w:t>
            </w:r>
          </w:p>
        </w:tc>
      </w:tr>
    </w:tbl>
    <w:p w14:paraId="2D175EAF" w14:textId="77777777" w:rsidR="00AA175C" w:rsidRDefault="00AA175C" w:rsidP="00AA175C">
      <w:pPr>
        <w:rPr>
          <w:rFonts w:ascii="Arial" w:eastAsia="Lucida Sans Unicode" w:hAnsi="Arial"/>
          <w:sz w:val="20"/>
        </w:rPr>
      </w:pPr>
    </w:p>
    <w:p w14:paraId="74981CD3" w14:textId="77777777" w:rsidR="00AA175C" w:rsidRPr="00AF431F" w:rsidRDefault="00AA175C" w:rsidP="00AA175C">
      <w:pPr>
        <w:pStyle w:val="Paragraphedeliste"/>
        <w:numPr>
          <w:ilvl w:val="0"/>
          <w:numId w:val="59"/>
        </w:numPr>
        <w:tabs>
          <w:tab w:val="left" w:pos="1870"/>
        </w:tabs>
        <w:suppressAutoHyphens w:val="0"/>
        <w:rPr>
          <w:rFonts w:ascii="Calibri" w:hAnsi="Calibri" w:cs="Calibri"/>
          <w:b/>
          <w:bCs/>
          <w:smallCaps/>
          <w:color w:val="0070C0"/>
          <w:sz w:val="20"/>
        </w:rPr>
      </w:pP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 xml:space="preserve">Territoire étranger                                          </w:t>
      </w:r>
      <w:r w:rsidRPr="00AF431F">
        <w:rPr>
          <w:rFonts w:ascii="Calibri" w:hAnsi="Calibri" w:cs="Calibri"/>
          <w:b/>
          <w:bCs/>
          <w:smallCaps/>
          <w:color w:val="0070C0"/>
          <w:sz w:val="20"/>
        </w:rPr>
        <w:tab/>
        <w:t xml:space="preserve">                          </w:t>
      </w:r>
      <w:sdt>
        <w:sdtPr>
          <w:rPr>
            <w:rFonts w:ascii="Calibri" w:eastAsia="MS Gothic" w:hAnsi="Calibri" w:cs="Calibri"/>
            <w:color w:val="0070C0"/>
            <w:sz w:val="20"/>
          </w:rPr>
          <w:id w:val="-143543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431F">
            <w:rPr>
              <w:rFonts w:ascii="Segoe UI Symbol" w:eastAsia="MS Gothic" w:hAnsi="Segoe UI Symbol" w:cs="Segoe UI Symbol"/>
              <w:color w:val="0070C0"/>
              <w:sz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</w:rPr>
        <w:t xml:space="preserve"> Non concerné </w:t>
      </w:r>
      <w:r w:rsidRPr="00AF431F">
        <w:rPr>
          <w:rFonts w:ascii="Calibri" w:hAnsi="Calibri" w:cs="Calibri"/>
          <w:i/>
          <w:iCs/>
          <w:color w:val="0070C0"/>
          <w:sz w:val="20"/>
        </w:rPr>
        <w:t>(archéologie nationale, cf A)</w:t>
      </w:r>
    </w:p>
    <w:p w14:paraId="0A96CA85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AA175C" w:rsidRPr="00C62DB3" w14:paraId="4408AA2B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55E415EC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Circonstances de la découverte</w:t>
            </w:r>
          </w:p>
          <w:p w14:paraId="2A29F51F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</w:p>
        </w:tc>
        <w:tc>
          <w:tcPr>
            <w:tcW w:w="6372" w:type="dxa"/>
          </w:tcPr>
          <w:p w14:paraId="26AD7FCE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008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Connues ou avérées par des sources externes à l’actuel détenteur.</w:t>
            </w:r>
          </w:p>
          <w:p w14:paraId="690CB7A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      Pays : </w:t>
            </w:r>
          </w:p>
          <w:p w14:paraId="27EDABBA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      Ville et lieu : </w:t>
            </w:r>
          </w:p>
          <w:p w14:paraId="63E1CB4C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      Date : </w:t>
            </w:r>
          </w:p>
          <w:p w14:paraId="6840FC7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      </w:t>
            </w:r>
          </w:p>
          <w:p w14:paraId="20219974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86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Origine supposée ou inconnue. Préciser : </w:t>
            </w:r>
          </w:p>
        </w:tc>
      </w:tr>
      <w:tr w:rsidR="00AA175C" w:rsidRPr="00C62DB3" w14:paraId="64141F78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1B7501D9" w14:textId="77777777" w:rsidR="00AA175C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Nom du découvreur</w:t>
            </w:r>
          </w:p>
        </w:tc>
        <w:tc>
          <w:tcPr>
            <w:tcW w:w="6372" w:type="dxa"/>
          </w:tcPr>
          <w:p w14:paraId="72D4AD95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4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Connu :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9101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Inconnu</w:t>
            </w:r>
          </w:p>
        </w:tc>
      </w:tr>
      <w:tr w:rsidR="00AA175C" w:rsidRPr="00C62DB3" w14:paraId="452FCF44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73081FA0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</w:rPr>
              <w:t>Condition de propriété du sol au moment de la découverte</w:t>
            </w:r>
          </w:p>
        </w:tc>
        <w:tc>
          <w:tcPr>
            <w:tcW w:w="6372" w:type="dxa"/>
          </w:tcPr>
          <w:p w14:paraId="19B21F95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710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Propriétaire public               </w:t>
            </w:r>
            <w:sdt>
              <w:sdtPr>
                <w:rPr>
                  <w:rFonts w:ascii="Calibri" w:hAnsi="Calibri" w:cs="Calibri"/>
                  <w:sz w:val="20"/>
                </w:rPr>
                <w:id w:val="-5662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Propriétaire privé             </w:t>
            </w:r>
            <w:sdt>
              <w:sdtPr>
                <w:rPr>
                  <w:rFonts w:ascii="Calibri" w:hAnsi="Calibri" w:cs="Calibri"/>
                  <w:sz w:val="20"/>
                </w:rPr>
                <w:id w:val="6548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Indéterminé</w:t>
            </w:r>
          </w:p>
          <w:p w14:paraId="617264AE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>Préciser :</w:t>
            </w:r>
          </w:p>
          <w:p w14:paraId="7C8D40F9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5202818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  <w:tr w:rsidR="00AA175C" w:rsidRPr="00C62DB3" w14:paraId="687D2233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562F3885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</w:rPr>
              <w:t>Cadre règlementaire</w:t>
            </w:r>
          </w:p>
          <w:p w14:paraId="6C9837D5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  <w:p w14:paraId="26A2C757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052161">
              <w:rPr>
                <w:rFonts w:ascii="Calibri" w:hAnsi="Calibri" w:cs="Calibri"/>
                <w:i/>
                <w:iCs/>
                <w:sz w:val="20"/>
              </w:rPr>
              <w:t>(Concernant les conditions de circulation, remplir également la partie 3.1)</w:t>
            </w:r>
          </w:p>
          <w:p w14:paraId="4DC609E1" w14:textId="77777777" w:rsidR="00AA175C" w:rsidRPr="00C62DB3" w:rsidRDefault="00AA175C" w:rsidP="00C0413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</w:p>
        </w:tc>
        <w:tc>
          <w:tcPr>
            <w:tcW w:w="6372" w:type="dxa"/>
          </w:tcPr>
          <w:p w14:paraId="4175DC3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Date de la législation locale protégeant le patrimoine (citer tout extrait utile) : </w:t>
            </w:r>
          </w:p>
          <w:p w14:paraId="618D53BC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05D250E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70758BB2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Date connue ou supposée de sortie du territoire : </w:t>
            </w:r>
          </w:p>
        </w:tc>
      </w:tr>
      <w:tr w:rsidR="00AA175C" w:rsidRPr="00C62DB3" w14:paraId="6DF6F08F" w14:textId="77777777" w:rsidTr="00C04130">
        <w:tc>
          <w:tcPr>
            <w:tcW w:w="2972" w:type="dxa"/>
            <w:shd w:val="clear" w:color="auto" w:fill="F2F2F2" w:themeFill="background1" w:themeFillShade="F2"/>
          </w:tcPr>
          <w:p w14:paraId="2395E628" w14:textId="77777777" w:rsidR="00AA175C" w:rsidRPr="00DA680E" w:rsidRDefault="00AA175C" w:rsidP="00C04130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>Si</w:t>
            </w:r>
            <w:r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l’objet </w:t>
            </w:r>
            <w:r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d’origine hors UE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 xml:space="preserve">est entre dans l’union européenne après le 28 juin 2025 </w:t>
            </w:r>
          </w:p>
        </w:tc>
        <w:tc>
          <w:tcPr>
            <w:tcW w:w="6372" w:type="dxa"/>
          </w:tcPr>
          <w:p w14:paraId="48AB4806" w14:textId="77777777" w:rsidR="00AA175C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9631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Une copie de la licence d’importation est placée en annexe </w:t>
            </w:r>
          </w:p>
        </w:tc>
      </w:tr>
      <w:tr w:rsidR="00AA175C" w:rsidRPr="00C62DB3" w14:paraId="7507213D" w14:textId="77777777" w:rsidTr="00C04130">
        <w:tc>
          <w:tcPr>
            <w:tcW w:w="2972" w:type="dxa"/>
            <w:shd w:val="clear" w:color="auto" w:fill="E2DFCC" w:themeFill="background2"/>
          </w:tcPr>
          <w:p w14:paraId="35778ABF" w14:textId="77777777" w:rsidR="00AA175C" w:rsidRPr="00DA680E" w:rsidRDefault="00AA175C" w:rsidP="00C04130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</w:rPr>
              <w:t>Si le bien a une sensibilité particulière, les autorités patrimoniales du pays ont-elles été consultées ?</w:t>
            </w:r>
          </w:p>
          <w:p w14:paraId="46129156" w14:textId="77777777" w:rsidR="00AA175C" w:rsidRPr="00C62DB3" w:rsidRDefault="00AA175C" w:rsidP="00C04130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smallCaps/>
                <w:sz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Hormis si des relations ont été établies en amont avec un musée, il est suggéré de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contacter le SMF pour ces prises de contact) </w:t>
            </w:r>
          </w:p>
        </w:tc>
        <w:tc>
          <w:tcPr>
            <w:tcW w:w="6372" w:type="dxa"/>
            <w:shd w:val="clear" w:color="auto" w:fill="auto"/>
          </w:tcPr>
          <w:p w14:paraId="515E62D0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10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Non</w:t>
            </w:r>
          </w:p>
          <w:p w14:paraId="2D01A5D9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7482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</w:rPr>
              <w:t xml:space="preserve"> Oui</w:t>
            </w:r>
          </w:p>
          <w:p w14:paraId="334438F8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Autorité contactée : </w:t>
            </w:r>
          </w:p>
          <w:p w14:paraId="5B4A5257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Nom de l’interlocuteur :</w:t>
            </w:r>
          </w:p>
          <w:p w14:paraId="4D45C20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Date des échanges :</w:t>
            </w:r>
          </w:p>
          <w:p w14:paraId="08323C86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Réponse : </w:t>
            </w:r>
          </w:p>
          <w:p w14:paraId="0A48A551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  <w:p w14:paraId="1FFAD697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  <w:r w:rsidRPr="00C62DB3">
              <w:rPr>
                <w:rFonts w:ascii="Calibri" w:hAnsi="Calibri" w:cs="Calibri"/>
                <w:sz w:val="20"/>
              </w:rPr>
              <w:t xml:space="preserve">      Conclusions : </w:t>
            </w:r>
          </w:p>
        </w:tc>
      </w:tr>
    </w:tbl>
    <w:p w14:paraId="2D931ED1" w14:textId="77777777" w:rsidR="00AA175C" w:rsidRDefault="00AA175C" w:rsidP="00AA175C">
      <w:pPr>
        <w:tabs>
          <w:tab w:val="left" w:pos="1870"/>
        </w:tabs>
        <w:rPr>
          <w:rFonts w:ascii="Calibri" w:hAnsi="Calibri" w:cs="Calibri"/>
          <w:b/>
          <w:bCs/>
          <w:smallCaps/>
          <w:sz w:val="20"/>
        </w:rPr>
      </w:pPr>
    </w:p>
    <w:p w14:paraId="001202EF" w14:textId="77777777" w:rsidR="00AA175C" w:rsidRPr="00C62DB3" w:rsidRDefault="00AA175C" w:rsidP="00AA175C">
      <w:pPr>
        <w:tabs>
          <w:tab w:val="left" w:pos="1870"/>
        </w:tabs>
        <w:rPr>
          <w:rFonts w:ascii="Calibri" w:hAnsi="Calibri" w:cs="Calibri"/>
          <w:sz w:val="20"/>
        </w:rPr>
      </w:pPr>
      <w:r w:rsidRPr="00C62DB3">
        <w:rPr>
          <w:rFonts w:ascii="Calibri" w:hAnsi="Calibri" w:cs="Calibri"/>
          <w:b/>
          <w:bCs/>
          <w:smallCaps/>
          <w:sz w:val="20"/>
        </w:rPr>
        <w:t>commentaires concernant la partie </w:t>
      </w:r>
      <w:r>
        <w:rPr>
          <w:rFonts w:ascii="Calibri" w:hAnsi="Calibri" w:cs="Calibri"/>
          <w:b/>
          <w:bCs/>
          <w:smallCaps/>
          <w:sz w:val="20"/>
        </w:rPr>
        <w:t>6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, relative aux </w:t>
      </w:r>
      <w:r>
        <w:rPr>
          <w:rFonts w:ascii="Calibri" w:hAnsi="Calibri" w:cs="Calibri"/>
          <w:b/>
          <w:bCs/>
          <w:smallCaps/>
          <w:sz w:val="20"/>
        </w:rPr>
        <w:t>biens archéologiques</w:t>
      </w:r>
      <w:r w:rsidRPr="00C62DB3">
        <w:rPr>
          <w:rFonts w:ascii="Calibri" w:hAnsi="Calibri" w:cs="Calibri"/>
          <w:b/>
          <w:bCs/>
          <w:smallCaps/>
          <w:sz w:val="20"/>
        </w:rPr>
        <w:t xml:space="preserve"> : </w:t>
      </w:r>
      <w:sdt>
        <w:sdtPr>
          <w:rPr>
            <w:rFonts w:ascii="Calibri" w:hAnsi="Calibri" w:cs="Calibri"/>
            <w:sz w:val="20"/>
          </w:rPr>
          <w:id w:val="96739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2DB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62DB3">
        <w:rPr>
          <w:rFonts w:ascii="Calibri" w:hAnsi="Calibri" w:cs="Calibri"/>
          <w:sz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AA175C" w:rsidRPr="00C62DB3" w14:paraId="7151E015" w14:textId="77777777" w:rsidTr="00C04130">
        <w:tc>
          <w:tcPr>
            <w:tcW w:w="9351" w:type="dxa"/>
          </w:tcPr>
          <w:p w14:paraId="4E07377B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05E84D6B" w14:textId="77777777" w:rsidR="00AA175C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3BEEB9EB" w14:textId="77777777" w:rsidR="00AA175C" w:rsidRPr="00C62DB3" w:rsidRDefault="00AA175C" w:rsidP="00C04130">
            <w:pPr>
              <w:tabs>
                <w:tab w:val="left" w:pos="1870"/>
              </w:tabs>
              <w:rPr>
                <w:rFonts w:ascii="Calibri" w:hAnsi="Calibri" w:cs="Calibri"/>
                <w:sz w:val="20"/>
              </w:rPr>
            </w:pPr>
          </w:p>
          <w:p w14:paraId="505F411D" w14:textId="77777777" w:rsidR="00AA175C" w:rsidRPr="00C62DB3" w:rsidRDefault="00AA175C" w:rsidP="00C0413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D0E6AB4" w14:textId="77777777" w:rsidR="00AA175C" w:rsidRDefault="00AA175C" w:rsidP="00AA175C">
      <w:pPr>
        <w:rPr>
          <w:rFonts w:ascii="Calibri" w:hAnsi="Calibri" w:cs="Calibri"/>
          <w:b/>
          <w:bCs/>
          <w:color w:val="0070C0"/>
          <w:sz w:val="20"/>
        </w:rPr>
      </w:pPr>
    </w:p>
    <w:p w14:paraId="5D207CF1" w14:textId="77777777" w:rsidR="00AA175C" w:rsidRPr="00C62DB3" w:rsidRDefault="00AA175C" w:rsidP="00AA175C">
      <w:pPr>
        <w:shd w:val="clear" w:color="auto" w:fill="EAF0ED" w:themeFill="text2" w:themeFillTint="1A"/>
        <w:rPr>
          <w:rFonts w:ascii="Calibri" w:hAnsi="Calibri" w:cs="Calibri"/>
          <w:b/>
          <w:bCs/>
          <w:color w:val="0070C0"/>
          <w:sz w:val="20"/>
        </w:rPr>
      </w:pPr>
      <w:r w:rsidRPr="00C62DB3">
        <w:rPr>
          <w:rFonts w:ascii="Calibri" w:hAnsi="Calibri" w:cs="Calibri"/>
          <w:b/>
          <w:bCs/>
          <w:color w:val="0070C0"/>
          <w:sz w:val="20"/>
        </w:rPr>
        <w:t>PARTIE 7 : DOSSIER DOCUMENTAIRE : SOMMAIRE DES ANNEXES PUIS ANNEXES</w:t>
      </w:r>
    </w:p>
    <w:p w14:paraId="426605A3" w14:textId="77777777" w:rsidR="00AA175C" w:rsidRPr="003C75FC" w:rsidRDefault="00AA175C" w:rsidP="00AA175C">
      <w:pPr>
        <w:jc w:val="both"/>
        <w:rPr>
          <w:rFonts w:ascii="Calibri" w:hAnsi="Calibri" w:cs="Calibri"/>
          <w:i/>
          <w:iCs/>
          <w:sz w:val="20"/>
        </w:rPr>
      </w:pPr>
      <w:r w:rsidRPr="003C75FC">
        <w:rPr>
          <w:rFonts w:ascii="Calibri" w:hAnsi="Calibri" w:cs="Calibri"/>
          <w:i/>
          <w:iCs/>
          <w:sz w:val="20"/>
        </w:rPr>
        <w:t xml:space="preserve">Tout document </w:t>
      </w:r>
      <w:r>
        <w:rPr>
          <w:rFonts w:ascii="Calibri" w:hAnsi="Calibri" w:cs="Calibri"/>
          <w:i/>
          <w:iCs/>
          <w:sz w:val="20"/>
        </w:rPr>
        <w:t>justifiant</w:t>
      </w:r>
      <w:r w:rsidRPr="003C75FC">
        <w:rPr>
          <w:rFonts w:ascii="Calibri" w:hAnsi="Calibri" w:cs="Calibri"/>
          <w:i/>
          <w:iCs/>
          <w:sz w:val="20"/>
        </w:rPr>
        <w:t xml:space="preserve"> la provenance (archive, attestation, photographie, déclaration sur l’honneur</w:t>
      </w:r>
      <w:r>
        <w:rPr>
          <w:rFonts w:ascii="Calibri" w:hAnsi="Calibri" w:cs="Calibri"/>
          <w:i/>
          <w:iCs/>
          <w:sz w:val="20"/>
        </w:rPr>
        <w:t>, facture d’achat, document attestant d’un don ou d’un legs</w:t>
      </w:r>
      <w:r w:rsidRPr="003C75FC">
        <w:rPr>
          <w:rFonts w:ascii="Calibri" w:hAnsi="Calibri" w:cs="Calibri"/>
          <w:i/>
          <w:iCs/>
          <w:sz w:val="20"/>
        </w:rPr>
        <w:t xml:space="preserve">) </w:t>
      </w:r>
      <w:r>
        <w:rPr>
          <w:rFonts w:ascii="Calibri" w:hAnsi="Calibri" w:cs="Calibri"/>
          <w:i/>
          <w:iCs/>
          <w:sz w:val="20"/>
        </w:rPr>
        <w:t>doit</w:t>
      </w:r>
      <w:r w:rsidRPr="003C75FC">
        <w:rPr>
          <w:rFonts w:ascii="Calibri" w:hAnsi="Calibri" w:cs="Calibri"/>
          <w:i/>
          <w:iCs/>
          <w:sz w:val="20"/>
        </w:rPr>
        <w:t xml:space="preserve"> être placé en annexe. </w:t>
      </w:r>
      <w:r>
        <w:rPr>
          <w:rFonts w:ascii="Calibri" w:hAnsi="Calibri" w:cs="Calibri"/>
          <w:i/>
          <w:iCs/>
          <w:sz w:val="20"/>
        </w:rPr>
        <w:t>L</w:t>
      </w:r>
      <w:r w:rsidRPr="003C75FC">
        <w:rPr>
          <w:rFonts w:ascii="Calibri" w:hAnsi="Calibri" w:cs="Calibri"/>
          <w:i/>
          <w:iCs/>
          <w:sz w:val="20"/>
        </w:rPr>
        <w:t xml:space="preserve">es documents </w:t>
      </w:r>
      <w:r>
        <w:rPr>
          <w:rFonts w:ascii="Calibri" w:hAnsi="Calibri" w:cs="Calibri"/>
          <w:i/>
          <w:iCs/>
          <w:sz w:val="20"/>
        </w:rPr>
        <w:t xml:space="preserve">sont à </w:t>
      </w:r>
      <w:r w:rsidRPr="003C75FC">
        <w:rPr>
          <w:rFonts w:ascii="Calibri" w:hAnsi="Calibri" w:cs="Calibri"/>
          <w:i/>
          <w:iCs/>
          <w:sz w:val="20"/>
        </w:rPr>
        <w:t>numérot</w:t>
      </w:r>
      <w:r>
        <w:rPr>
          <w:rFonts w:ascii="Calibri" w:hAnsi="Calibri" w:cs="Calibri"/>
          <w:i/>
          <w:iCs/>
          <w:sz w:val="20"/>
        </w:rPr>
        <w:t>er</w:t>
      </w:r>
      <w:r w:rsidRPr="003C75FC">
        <w:rPr>
          <w:rFonts w:ascii="Calibri" w:hAnsi="Calibri" w:cs="Calibri"/>
          <w:i/>
          <w:iCs/>
          <w:sz w:val="20"/>
        </w:rPr>
        <w:t xml:space="preserve"> de manière continue. </w:t>
      </w:r>
    </w:p>
    <w:p w14:paraId="5EF3211E" w14:textId="77777777" w:rsidR="00AA175C" w:rsidRPr="003C75FC" w:rsidRDefault="00AA175C" w:rsidP="00AA175C">
      <w:pPr>
        <w:jc w:val="both"/>
        <w:rPr>
          <w:rFonts w:ascii="Calibri" w:hAnsi="Calibri" w:cs="Calibri"/>
          <w:i/>
          <w:iCs/>
          <w:sz w:val="20"/>
        </w:rPr>
      </w:pPr>
      <w:r w:rsidRPr="003C75FC">
        <w:rPr>
          <w:rFonts w:ascii="Calibri" w:hAnsi="Calibri" w:cs="Calibri"/>
          <w:i/>
          <w:iCs/>
          <w:sz w:val="20"/>
        </w:rPr>
        <w:t xml:space="preserve">Il n’est pas utile de placer en annexe l’ensemble des captures d’écran des bases de données consultées. En revanche, les bases de données étant régulièrement mises à jour, il est vivement conseillé de les conserver dans les serveurs </w:t>
      </w:r>
      <w:r>
        <w:rPr>
          <w:rFonts w:ascii="Calibri" w:hAnsi="Calibri" w:cs="Calibri"/>
          <w:i/>
          <w:iCs/>
          <w:sz w:val="20"/>
        </w:rPr>
        <w:t xml:space="preserve">ou d’en faire un tirage pour les dossiers </w:t>
      </w:r>
      <w:r w:rsidRPr="003C75FC">
        <w:rPr>
          <w:rFonts w:ascii="Calibri" w:hAnsi="Calibri" w:cs="Calibri"/>
          <w:i/>
          <w:iCs/>
          <w:sz w:val="20"/>
        </w:rPr>
        <w:t>des institutions, afin d’en garder une trace.</w:t>
      </w:r>
    </w:p>
    <w:p w14:paraId="5D8356F9" w14:textId="77777777"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49"/>
      <w:footerReference w:type="default" r:id="rId50"/>
      <w:footerReference w:type="first" r:id="rId51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7EC8" w14:textId="77777777" w:rsidR="009D186F" w:rsidRDefault="009D186F">
      <w:r>
        <w:separator/>
      </w:r>
    </w:p>
  </w:endnote>
  <w:endnote w:type="continuationSeparator" w:id="0">
    <w:p w14:paraId="3B152DEC" w14:textId="77777777" w:rsidR="009D186F" w:rsidRDefault="009D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3C7" w14:textId="2E8A3C73" w:rsidR="00173058" w:rsidRDefault="00AA175C">
    <w:pPr>
      <w:pStyle w:val="Pieddepag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3DDFF9" wp14:editId="7D64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2038372084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12F39" w14:textId="018D90BA" w:rsidR="00AA175C" w:rsidRPr="00AA175C" w:rsidRDefault="00AA175C" w:rsidP="00AA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175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DFF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3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C512F39" w14:textId="018D90BA" w:rsidR="00AA175C" w:rsidRPr="00AA175C" w:rsidRDefault="00AA175C" w:rsidP="00AA175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AA175C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3058">
      <w:rPr>
        <w:rStyle w:val="Numrodepage"/>
      </w:rPr>
      <w:fldChar w:fldCharType="begin"/>
    </w:r>
    <w:r w:rsidR="00173058">
      <w:rPr>
        <w:rStyle w:val="Numrodepage"/>
      </w:rPr>
      <w:instrText xml:space="preserve">PAGE  </w:instrText>
    </w:r>
    <w:r w:rsidR="00173058">
      <w:rPr>
        <w:rStyle w:val="Numrodepage"/>
      </w:rPr>
      <w:fldChar w:fldCharType="end"/>
    </w:r>
  </w:p>
  <w:p w14:paraId="20A62755" w14:textId="77777777" w:rsidR="00173058" w:rsidRDefault="0017305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4652" w14:textId="353552A7" w:rsidR="00173058" w:rsidRDefault="00AA175C">
    <w:pPr>
      <w:pStyle w:val="Pieddepag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B0A556" wp14:editId="60920C9F">
              <wp:simplePos x="6589776" y="100705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19189656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A8226" w14:textId="660FC45E" w:rsidR="00AA175C" w:rsidRPr="00AA175C" w:rsidRDefault="00AA175C" w:rsidP="00AA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175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0A55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3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6A8226" w14:textId="660FC45E" w:rsidR="00AA175C" w:rsidRPr="00AA175C" w:rsidRDefault="00AA175C" w:rsidP="00AA175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AA175C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3058">
      <w:rPr>
        <w:rStyle w:val="Numrodepage"/>
      </w:rPr>
      <w:fldChar w:fldCharType="begin"/>
    </w:r>
    <w:r w:rsidR="00173058">
      <w:rPr>
        <w:rStyle w:val="Numrodepage"/>
      </w:rPr>
      <w:instrText xml:space="preserve">PAGE  </w:instrText>
    </w:r>
    <w:r w:rsidR="00173058">
      <w:rPr>
        <w:rStyle w:val="Numrodepage"/>
      </w:rPr>
      <w:fldChar w:fldCharType="separate"/>
    </w:r>
    <w:r w:rsidR="00D7523F">
      <w:rPr>
        <w:rStyle w:val="Numrodepage"/>
        <w:noProof/>
      </w:rPr>
      <w:t>4</w:t>
    </w:r>
    <w:r w:rsidR="00173058">
      <w:rPr>
        <w:rStyle w:val="Numrodepage"/>
      </w:rPr>
      <w:fldChar w:fldCharType="end"/>
    </w:r>
  </w:p>
  <w:p w14:paraId="78DC7082" w14:textId="77777777" w:rsidR="00173058" w:rsidRDefault="00173058">
    <w:pPr>
      <w:pStyle w:val="Pieddepage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9AE4" w14:textId="04AB976D" w:rsidR="00AA175C" w:rsidRDefault="00AA175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CE1D3" wp14:editId="18FE7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76555"/>
              <wp:effectExtent l="0" t="0" r="8255" b="0"/>
              <wp:wrapNone/>
              <wp:docPr id="26683848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421E3" w14:textId="1674EA24" w:rsidR="00AA175C" w:rsidRPr="00AA175C" w:rsidRDefault="00AA175C" w:rsidP="00AA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175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CE1D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3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K8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6421E3" w14:textId="1674EA24" w:rsidR="00AA175C" w:rsidRPr="00AA175C" w:rsidRDefault="00AA175C" w:rsidP="00AA175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AA175C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272F" w14:textId="77777777" w:rsidR="009D186F" w:rsidRDefault="009D186F">
      <w:r>
        <w:separator/>
      </w:r>
    </w:p>
  </w:footnote>
  <w:footnote w:type="continuationSeparator" w:id="0">
    <w:p w14:paraId="015EE7CA" w14:textId="77777777" w:rsidR="009D186F" w:rsidRDefault="009D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2715D00"/>
    <w:multiLevelType w:val="hybridMultilevel"/>
    <w:tmpl w:val="08DC3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F0233"/>
    <w:multiLevelType w:val="hybridMultilevel"/>
    <w:tmpl w:val="D93EBC06"/>
    <w:lvl w:ilvl="0" w:tplc="29980B9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D4243"/>
    <w:multiLevelType w:val="hybridMultilevel"/>
    <w:tmpl w:val="295CF48A"/>
    <w:lvl w:ilvl="0" w:tplc="1E4C97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D1CA6"/>
    <w:multiLevelType w:val="hybridMultilevel"/>
    <w:tmpl w:val="2E20C7C4"/>
    <w:lvl w:ilvl="0" w:tplc="7AEC50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87FFC"/>
    <w:multiLevelType w:val="hybridMultilevel"/>
    <w:tmpl w:val="D59C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B1AB7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8430E"/>
    <w:multiLevelType w:val="hybridMultilevel"/>
    <w:tmpl w:val="B916041C"/>
    <w:lvl w:ilvl="0" w:tplc="3ADEAA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00A25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9702E"/>
    <w:multiLevelType w:val="hybridMultilevel"/>
    <w:tmpl w:val="0816AA1C"/>
    <w:lvl w:ilvl="0" w:tplc="F32EB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2B8"/>
    <w:multiLevelType w:val="hybridMultilevel"/>
    <w:tmpl w:val="52E8D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538"/>
    <w:multiLevelType w:val="hybridMultilevel"/>
    <w:tmpl w:val="741499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37D49"/>
    <w:multiLevelType w:val="hybridMultilevel"/>
    <w:tmpl w:val="8C807B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37B22"/>
    <w:multiLevelType w:val="hybridMultilevel"/>
    <w:tmpl w:val="49AC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42CA2"/>
    <w:multiLevelType w:val="hybridMultilevel"/>
    <w:tmpl w:val="28C8D8D8"/>
    <w:lvl w:ilvl="0" w:tplc="33941698">
      <w:start w:val="4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5900EC9"/>
    <w:multiLevelType w:val="hybridMultilevel"/>
    <w:tmpl w:val="A0741254"/>
    <w:lvl w:ilvl="0" w:tplc="F7F64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3847"/>
    <w:multiLevelType w:val="hybridMultilevel"/>
    <w:tmpl w:val="25105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00069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A2B"/>
    <w:multiLevelType w:val="hybridMultilevel"/>
    <w:tmpl w:val="91D63C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0C548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2138E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A569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77E85"/>
    <w:multiLevelType w:val="hybridMultilevel"/>
    <w:tmpl w:val="D1A0817E"/>
    <w:lvl w:ilvl="0" w:tplc="465CB7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E4299"/>
    <w:multiLevelType w:val="hybridMultilevel"/>
    <w:tmpl w:val="493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0D4A"/>
    <w:multiLevelType w:val="hybridMultilevel"/>
    <w:tmpl w:val="25105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A4D99"/>
    <w:multiLevelType w:val="hybridMultilevel"/>
    <w:tmpl w:val="A41C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A10C4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C6B93"/>
    <w:multiLevelType w:val="hybridMultilevel"/>
    <w:tmpl w:val="28F82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02AA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3553"/>
    <w:multiLevelType w:val="hybridMultilevel"/>
    <w:tmpl w:val="49ACA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950FC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6635A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D3A1C"/>
    <w:multiLevelType w:val="hybridMultilevel"/>
    <w:tmpl w:val="DA94E924"/>
    <w:lvl w:ilvl="0" w:tplc="EA06B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81357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541F1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F3A12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134BD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C30CD6"/>
    <w:multiLevelType w:val="hybridMultilevel"/>
    <w:tmpl w:val="2DA69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36355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510C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A837DDA"/>
    <w:multiLevelType w:val="hybridMultilevel"/>
    <w:tmpl w:val="C88C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015B9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663A50"/>
    <w:multiLevelType w:val="hybridMultilevel"/>
    <w:tmpl w:val="1C985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053EC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E76ED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3B090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BB4C3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05F81"/>
    <w:multiLevelType w:val="hybridMultilevel"/>
    <w:tmpl w:val="7764C750"/>
    <w:lvl w:ilvl="0" w:tplc="F46C8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61337">
    <w:abstractNumId w:val="1"/>
  </w:num>
  <w:num w:numId="2" w16cid:durableId="1501657641">
    <w:abstractNumId w:val="0"/>
  </w:num>
  <w:num w:numId="3" w16cid:durableId="1743679139">
    <w:abstractNumId w:val="5"/>
  </w:num>
  <w:num w:numId="4" w16cid:durableId="1931741537">
    <w:abstractNumId w:val="2"/>
  </w:num>
  <w:num w:numId="5" w16cid:durableId="688990435">
    <w:abstractNumId w:val="3"/>
  </w:num>
  <w:num w:numId="6" w16cid:durableId="582496263">
    <w:abstractNumId w:val="4"/>
  </w:num>
  <w:num w:numId="7" w16cid:durableId="1575433418">
    <w:abstractNumId w:val="50"/>
  </w:num>
  <w:num w:numId="8" w16cid:durableId="1979604890">
    <w:abstractNumId w:val="7"/>
  </w:num>
  <w:num w:numId="9" w16cid:durableId="49232990">
    <w:abstractNumId w:val="44"/>
  </w:num>
  <w:num w:numId="10" w16cid:durableId="1973251122">
    <w:abstractNumId w:val="43"/>
  </w:num>
  <w:num w:numId="11" w16cid:durableId="421922862">
    <w:abstractNumId w:val="51"/>
  </w:num>
  <w:num w:numId="12" w16cid:durableId="788594814">
    <w:abstractNumId w:val="48"/>
  </w:num>
  <w:num w:numId="13" w16cid:durableId="36511982">
    <w:abstractNumId w:val="58"/>
  </w:num>
  <w:num w:numId="14" w16cid:durableId="125852859">
    <w:abstractNumId w:val="16"/>
  </w:num>
  <w:num w:numId="15" w16cid:durableId="657459105">
    <w:abstractNumId w:val="27"/>
  </w:num>
  <w:num w:numId="16" w16cid:durableId="1240016918">
    <w:abstractNumId w:val="13"/>
  </w:num>
  <w:num w:numId="17" w16cid:durableId="907688743">
    <w:abstractNumId w:val="9"/>
  </w:num>
  <w:num w:numId="18" w16cid:durableId="154344059">
    <w:abstractNumId w:val="33"/>
  </w:num>
  <w:num w:numId="19" w16cid:durableId="1768699188">
    <w:abstractNumId w:val="10"/>
  </w:num>
  <w:num w:numId="20" w16cid:durableId="2023431618">
    <w:abstractNumId w:val="25"/>
  </w:num>
  <w:num w:numId="21" w16cid:durableId="1178083463">
    <w:abstractNumId w:val="45"/>
  </w:num>
  <w:num w:numId="22" w16cid:durableId="74938690">
    <w:abstractNumId w:val="52"/>
  </w:num>
  <w:num w:numId="23" w16cid:durableId="1664241884">
    <w:abstractNumId w:val="14"/>
  </w:num>
  <w:num w:numId="24" w16cid:durableId="1348097487">
    <w:abstractNumId w:val="54"/>
  </w:num>
  <w:num w:numId="25" w16cid:durableId="566108128">
    <w:abstractNumId w:val="39"/>
  </w:num>
  <w:num w:numId="26" w16cid:durableId="1993410146">
    <w:abstractNumId w:val="40"/>
  </w:num>
  <w:num w:numId="27" w16cid:durableId="1984194662">
    <w:abstractNumId w:val="42"/>
  </w:num>
  <w:num w:numId="28" w16cid:durableId="480541402">
    <w:abstractNumId w:val="24"/>
  </w:num>
  <w:num w:numId="29" w16cid:durableId="1019086496">
    <w:abstractNumId w:val="11"/>
  </w:num>
  <w:num w:numId="30" w16cid:durableId="1338729802">
    <w:abstractNumId w:val="35"/>
  </w:num>
  <w:num w:numId="31" w16cid:durableId="470288481">
    <w:abstractNumId w:val="19"/>
  </w:num>
  <w:num w:numId="32" w16cid:durableId="564729420">
    <w:abstractNumId w:val="28"/>
  </w:num>
  <w:num w:numId="33" w16cid:durableId="137920348">
    <w:abstractNumId w:val="36"/>
  </w:num>
  <w:num w:numId="34" w16cid:durableId="803889034">
    <w:abstractNumId w:val="57"/>
  </w:num>
  <w:num w:numId="35" w16cid:durableId="1237980376">
    <w:abstractNumId w:val="37"/>
  </w:num>
  <w:num w:numId="36" w16cid:durableId="1600327885">
    <w:abstractNumId w:val="47"/>
  </w:num>
  <w:num w:numId="37" w16cid:durableId="1383482382">
    <w:abstractNumId w:val="8"/>
  </w:num>
  <w:num w:numId="38" w16cid:durableId="2099060062">
    <w:abstractNumId w:val="55"/>
  </w:num>
  <w:num w:numId="39" w16cid:durableId="954287548">
    <w:abstractNumId w:val="38"/>
  </w:num>
  <w:num w:numId="40" w16cid:durableId="536698532">
    <w:abstractNumId w:val="53"/>
  </w:num>
  <w:num w:numId="41" w16cid:durableId="1500272905">
    <w:abstractNumId w:val="23"/>
  </w:num>
  <w:num w:numId="42" w16cid:durableId="374627216">
    <w:abstractNumId w:val="34"/>
  </w:num>
  <w:num w:numId="43" w16cid:durableId="653144165">
    <w:abstractNumId w:val="12"/>
  </w:num>
  <w:num w:numId="44" w16cid:durableId="1477256402">
    <w:abstractNumId w:val="18"/>
  </w:num>
  <w:num w:numId="45" w16cid:durableId="1273853823">
    <w:abstractNumId w:val="6"/>
  </w:num>
  <w:num w:numId="46" w16cid:durableId="1963069447">
    <w:abstractNumId w:val="22"/>
  </w:num>
  <w:num w:numId="47" w16cid:durableId="1957826684">
    <w:abstractNumId w:val="41"/>
  </w:num>
  <w:num w:numId="48" w16cid:durableId="1471677983">
    <w:abstractNumId w:val="21"/>
  </w:num>
  <w:num w:numId="49" w16cid:durableId="1995834714">
    <w:abstractNumId w:val="15"/>
  </w:num>
  <w:num w:numId="50" w16cid:durableId="299072007">
    <w:abstractNumId w:val="17"/>
  </w:num>
  <w:num w:numId="51" w16cid:durableId="1791319496">
    <w:abstractNumId w:val="26"/>
  </w:num>
  <w:num w:numId="52" w16cid:durableId="193345211">
    <w:abstractNumId w:val="56"/>
  </w:num>
  <w:num w:numId="53" w16cid:durableId="558974512">
    <w:abstractNumId w:val="49"/>
  </w:num>
  <w:num w:numId="54" w16cid:durableId="355544792">
    <w:abstractNumId w:val="29"/>
  </w:num>
  <w:num w:numId="55" w16cid:durableId="1917781094">
    <w:abstractNumId w:val="30"/>
  </w:num>
  <w:num w:numId="56" w16cid:durableId="1645811558">
    <w:abstractNumId w:val="32"/>
  </w:num>
  <w:num w:numId="57" w16cid:durableId="1215313843">
    <w:abstractNumId w:val="20"/>
  </w:num>
  <w:num w:numId="58" w16cid:durableId="684555699">
    <w:abstractNumId w:val="46"/>
  </w:num>
  <w:num w:numId="59" w16cid:durableId="2771772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32381"/>
    <w:rsid w:val="001522C0"/>
    <w:rsid w:val="00163C29"/>
    <w:rsid w:val="00173058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56C7E"/>
    <w:rsid w:val="00362744"/>
    <w:rsid w:val="00371007"/>
    <w:rsid w:val="00374F49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93A5C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757E2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4228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186F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A175C"/>
    <w:rsid w:val="00AC26EB"/>
    <w:rsid w:val="00AC6656"/>
    <w:rsid w:val="00AD2CE3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C04EF0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523F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2132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uiPriority w:val="9"/>
    <w:qFormat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uiPriority w:val="9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uiPriority w:val="9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uiPriority w:val="9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uiPriority w:val="9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3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  <w:style w:type="paragraph" w:styleId="Sous-titre">
    <w:name w:val="Subtitle"/>
    <w:basedOn w:val="Normal"/>
    <w:next w:val="Normal"/>
    <w:link w:val="Sous-titreCar"/>
    <w:uiPriority w:val="11"/>
    <w:qFormat/>
    <w:rsid w:val="00AA175C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A175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qFormat/>
    <w:rsid w:val="00AA175C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A175C"/>
    <w:rPr>
      <w:i/>
      <w:iCs/>
      <w:color w:val="404040" w:themeColor="text1" w:themeTint="BF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A175C"/>
    <w:rPr>
      <w:i/>
      <w:iCs/>
      <w:color w:val="72992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75C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729928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75C"/>
    <w:rPr>
      <w:i/>
      <w:iCs/>
      <w:color w:val="729928" w:themeColor="accent1" w:themeShade="BF"/>
      <w:kern w:val="2"/>
      <w14:ligatures w14:val="standardContextual"/>
    </w:rPr>
  </w:style>
  <w:style w:type="character" w:styleId="Rfrenceintense">
    <w:name w:val="Intense Reference"/>
    <w:basedOn w:val="Policepardfaut"/>
    <w:uiPriority w:val="32"/>
    <w:qFormat/>
    <w:rsid w:val="00AA175C"/>
    <w:rPr>
      <w:b/>
      <w:bCs/>
      <w:smallCaps/>
      <w:color w:val="729928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AA175C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A175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A175C"/>
    <w:pPr>
      <w:spacing w:after="0" w:line="240" w:lineRule="auto"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AA17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175C"/>
    <w:pPr>
      <w:suppressAutoHyphens w:val="0"/>
      <w:spacing w:after="160"/>
    </w:pPr>
    <w:rPr>
      <w:rFonts w:eastAsiaTheme="minorHAnsi" w:cstheme="minorBidi"/>
      <w:kern w:val="2"/>
      <w:sz w:val="20"/>
      <w:lang w:eastAsia="en-US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AA175C"/>
    <w:rPr>
      <w:kern w:val="2"/>
      <w:sz w:val="20"/>
      <w:szCs w:val="20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1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175C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ulture.gouv.fr/public/mistral/arcade_fr?ACTION=RETOUR&amp;USRNAME=nobody&amp;USRPWD=4%24%2534P" TargetMode="External"/><Relationship Id="rId18" Type="http://schemas.openxmlformats.org/officeDocument/2006/relationships/hyperlink" Target="https://resprovmus.hypotheses.org/trafic-illicite" TargetMode="External"/><Relationship Id="rId26" Type="http://schemas.openxmlformats.org/officeDocument/2006/relationships/hyperlink" Target="https://www.lostart.de/en/start" TargetMode="External"/><Relationship Id="rId39" Type="http://schemas.openxmlformats.org/officeDocument/2006/relationships/hyperlink" Target="http://www.citem.cz/holocaust/" TargetMode="External"/><Relationship Id="rId21" Type="http://schemas.openxmlformats.org/officeDocument/2006/relationships/hyperlink" Target="https://sherloc.unodc.org/cld/v3/sherloc/legdb/index.html?lng=en" TargetMode="External"/><Relationship Id="rId34" Type="http://schemas.openxmlformats.org/officeDocument/2006/relationships/hyperlink" Target="https://www.archivportal-d.de/themenportale/wiedergutmachung" TargetMode="External"/><Relationship Id="rId42" Type="http://schemas.openxmlformats.org/officeDocument/2006/relationships/hyperlink" Target="https://archivesdiplomatiques.diplomatie.gouv.fr/page/recherche-simple" TargetMode="External"/><Relationship Id="rId47" Type="http://schemas.openxmlformats.org/officeDocument/2006/relationships/hyperlink" Target="https://gallica.bnf.fr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ineye.com/" TargetMode="External"/><Relationship Id="rId29" Type="http://schemas.openxmlformats.org/officeDocument/2006/relationships/hyperlink" Target="https://www.culture.gouv.fr/Media/medias-creation-rapide/base-ted-13.05.2024.xlsx2" TargetMode="External"/><Relationship Id="rId11" Type="http://schemas.openxmlformats.org/officeDocument/2006/relationships/hyperlink" Target="https://www.interpol.int/Crimes/Cultural-heritage-crime/Stolen-Works-of-Art-Database" TargetMode="External"/><Relationship Id="rId24" Type="http://schemas.openxmlformats.org/officeDocument/2006/relationships/hyperlink" Target="https://resprovmus.hypotheses.org/recherches-sur-la-periode-1933-1945" TargetMode="External"/><Relationship Id="rId32" Type="http://schemas.openxmlformats.org/officeDocument/2006/relationships/hyperlink" Target="https://www.dhm.de/datenbank/linzdb/linzform2.html" TargetMode="External"/><Relationship Id="rId37" Type="http://schemas.openxmlformats.org/officeDocument/2006/relationships/hyperlink" Target="https://wo2.collectienederland.nl/search/" TargetMode="External"/><Relationship Id="rId40" Type="http://schemas.openxmlformats.org/officeDocument/2006/relationships/hyperlink" Target="https://agorha.inha.fr/database/76" TargetMode="External"/><Relationship Id="rId45" Type="http://schemas.openxmlformats.org/officeDocument/2006/relationships/hyperlink" Target="https://wpi.art/legacy-publications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yperlink" Target="https://whc.unesco.org/fr/glossaire/426" TargetMode="External"/><Relationship Id="rId31" Type="http://schemas.openxmlformats.org/officeDocument/2006/relationships/hyperlink" Target="https://www.dhm.de/datenbank/ccp/dhm_ccp.php?seite=" TargetMode="External"/><Relationship Id="rId44" Type="http://schemas.openxmlformats.org/officeDocument/2006/relationships/hyperlink" Target="https://resprovmus.hypotheses.org/category/marchedelart/cataloguesnumerises/catalogues-de-vente-numerises-33-4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icom.museum/fr/ressources/red-lists/" TargetMode="External"/><Relationship Id="rId22" Type="http://schemas.openxmlformats.org/officeDocument/2006/relationships/hyperlink" Target="https://artcrimes.fbi.gov/" TargetMode="External"/><Relationship Id="rId27" Type="http://schemas.openxmlformats.org/officeDocument/2006/relationships/hyperlink" Target="https://www.errproject.org/jeudepaume/" TargetMode="External"/><Relationship Id="rId30" Type="http://schemas.openxmlformats.org/officeDocument/2006/relationships/hyperlink" Target="https://www.lootedart.com/search2.php" TargetMode="External"/><Relationship Id="rId35" Type="http://schemas.openxmlformats.org/officeDocument/2006/relationships/hyperlink" Target="https://www.kunstdatenbank.at/home" TargetMode="External"/><Relationship Id="rId43" Type="http://schemas.openxmlformats.org/officeDocument/2006/relationships/hyperlink" Target="https://ressources.memorialdelashoah.org/" TargetMode="External"/><Relationship Id="rId48" Type="http://schemas.openxmlformats.org/officeDocument/2006/relationships/hyperlink" Target="https://resprovmus.hypotheses.org/biens-issus-des-anciennes-colonies" TargetMode="External"/><Relationship Id="rId8" Type="http://schemas.openxmlformats.org/officeDocument/2006/relationships/hyperlink" Target="mailto:provenance@culture.gouv.fr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pop.culture.gouv.fr/" TargetMode="External"/><Relationship Id="rId17" Type="http://schemas.openxmlformats.org/officeDocument/2006/relationships/hyperlink" Target="https://resprovmus.hypotheses.org/category/approche-par-acteur/recherche-par-acteur-33-45" TargetMode="External"/><Relationship Id="rId25" Type="http://schemas.openxmlformats.org/officeDocument/2006/relationships/hyperlink" Target="https://resprovmus.hypotheses.org/recherches-sur-la-periode-1933-1945" TargetMode="External"/><Relationship Id="rId33" Type="http://schemas.openxmlformats.org/officeDocument/2006/relationships/hyperlink" Target="https://www.dhm.de/datenbank/goering/dhm_goering.php?seite=6&amp;fld_1=&amp;fld_2=&amp;fld_3=&amp;fld_5=Adam%2C+Franz&amp;auswahl=Adam%2C+Franz&amp;fld_6=&amp;fld_9=&amp;fld_10=&amp;fld_11=rothschild&amp;fld_12=&amp;fld_13=&amp;" TargetMode="External"/><Relationship Id="rId38" Type="http://schemas.openxmlformats.org/officeDocument/2006/relationships/hyperlink" Target="http://lootedart.gov.pl/en/" TargetMode="External"/><Relationship Id="rId46" Type="http://schemas.openxmlformats.org/officeDocument/2006/relationships/hyperlink" Target="https://bibliotheque-numerique.inha.fr/collection/default?search=((Title:%22Gazette%5C%20de%5C%20l%27H%C3%B4tel%5C%20Drouot%22)%20OR%20(title_long:%22Gazette%5C%20de%5C%20l%27H%C3%B4tel%5C%20Drouot%22))&amp;sort=_score&amp;perpage=10&amp;page=1&amp;&amp;sort=Title,_score" TargetMode="External"/><Relationship Id="rId20" Type="http://schemas.openxmlformats.org/officeDocument/2006/relationships/hyperlink" Target="https://www.unesco.org/en/cultnatlaws/list?hub=169342" TargetMode="External"/><Relationship Id="rId41" Type="http://schemas.openxmlformats.org/officeDocument/2006/relationships/hyperlink" Target="https://www.lootedart.com/MVI3RM4696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imghp?hl=FR" TargetMode="External"/><Relationship Id="rId23" Type="http://schemas.openxmlformats.org/officeDocument/2006/relationships/hyperlink" Target="https://tpcweb.carabinieri.it/SitoPubblico/home/funzioni/ricerca-dati-immagini" TargetMode="External"/><Relationship Id="rId28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36" Type="http://schemas.openxmlformats.org/officeDocument/2006/relationships/hyperlink" Target="https://lootedart.belgium.be/fr/search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174C-B145-476A-8184-19D298E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5190</Words>
  <Characters>28545</Characters>
  <Application>Microsoft Office Word</Application>
  <DocSecurity>0</DocSecurity>
  <Lines>237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BLANC Camille</cp:lastModifiedBy>
  <cp:revision>2</cp:revision>
  <cp:lastPrinted>2019-12-27T14:26:00Z</cp:lastPrinted>
  <dcterms:created xsi:type="dcterms:W3CDTF">2026-01-28T09:00:00Z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19729c8,797f16f4,124cf98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2026-01-28T09:00:07Z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ba118a57-e4d8-4cb3-9083-4e2fb04b450b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