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27A25C" w14:textId="77777777" w:rsidR="00562B3B" w:rsidRDefault="00562B3B" w:rsidP="0057257B">
      <w:pPr>
        <w:ind w:right="566"/>
      </w:pPr>
    </w:p>
    <w:p w14:paraId="6B8C9A8E" w14:textId="77777777" w:rsidR="00562B3B" w:rsidRDefault="00562B3B" w:rsidP="0057257B">
      <w:pPr>
        <w:ind w:right="566"/>
      </w:pPr>
    </w:p>
    <w:tbl>
      <w:tblPr>
        <w:tblW w:w="9214" w:type="dxa"/>
        <w:tblInd w:w="70" w:type="dxa"/>
        <w:tblCellMar>
          <w:left w:w="70" w:type="dxa"/>
          <w:right w:w="70" w:type="dxa"/>
        </w:tblCellMar>
        <w:tblLook w:val="04A0" w:firstRow="1" w:lastRow="0" w:firstColumn="1" w:lastColumn="0" w:noHBand="0" w:noVBand="1"/>
      </w:tblPr>
      <w:tblGrid>
        <w:gridCol w:w="9214"/>
      </w:tblGrid>
      <w:tr w:rsidR="002F4D05" w:rsidRPr="002F4D05" w14:paraId="162FF71D" w14:textId="77777777" w:rsidTr="0057257B">
        <w:trPr>
          <w:cantSplit/>
        </w:trPr>
        <w:tc>
          <w:tcPr>
            <w:tcW w:w="9214" w:type="dxa"/>
            <w:shd w:val="clear" w:color="auto" w:fill="E6E6E6"/>
          </w:tcPr>
          <w:p w14:paraId="0C123273" w14:textId="77777777" w:rsidR="002F4D05" w:rsidRDefault="002F4D05" w:rsidP="0057257B">
            <w:pPr>
              <w:keepNext/>
              <w:numPr>
                <w:ilvl w:val="0"/>
                <w:numId w:val="5"/>
              </w:numPr>
              <w:spacing w:before="40" w:after="40"/>
              <w:ind w:left="0" w:firstLine="0"/>
              <w:jc w:val="center"/>
              <w:outlineLvl w:val="6"/>
              <w:rPr>
                <w:rFonts w:ascii="Arial" w:hAnsi="Arial" w:cs="Arial"/>
                <w:b/>
                <w:smallCaps/>
                <w:color w:val="00000A"/>
                <w:sz w:val="26"/>
                <w:szCs w:val="26"/>
                <w:lang w:val="en-US" w:bidi="hi-IN"/>
              </w:rPr>
            </w:pPr>
            <w:r>
              <w:rPr>
                <w:rFonts w:ascii="Arial" w:hAnsi="Arial" w:cs="Arial"/>
                <w:b/>
                <w:smallCaps/>
                <w:color w:val="00000A"/>
                <w:sz w:val="26"/>
                <w:szCs w:val="26"/>
                <w:lang w:val="en-US" w:bidi="hi-IN"/>
              </w:rPr>
              <w:t>Formulaire de candidature</w:t>
            </w:r>
          </w:p>
          <w:p w14:paraId="312618CE" w14:textId="77777777" w:rsidR="0091219F" w:rsidRPr="002F4D05" w:rsidRDefault="0091219F" w:rsidP="0057257B">
            <w:pPr>
              <w:keepNext/>
              <w:numPr>
                <w:ilvl w:val="0"/>
                <w:numId w:val="5"/>
              </w:numPr>
              <w:spacing w:before="40" w:after="40"/>
              <w:ind w:left="0" w:firstLine="0"/>
              <w:jc w:val="center"/>
              <w:outlineLvl w:val="6"/>
              <w:rPr>
                <w:rFonts w:ascii="Arial" w:hAnsi="Arial" w:cs="Arial"/>
                <w:b/>
                <w:smallCaps/>
                <w:color w:val="00000A"/>
                <w:sz w:val="26"/>
                <w:szCs w:val="26"/>
                <w:lang w:val="en-US" w:bidi="hi-IN"/>
              </w:rPr>
            </w:pPr>
          </w:p>
          <w:p w14:paraId="1D926510" w14:textId="09BF2D11" w:rsidR="0091219F" w:rsidRDefault="002F4D05" w:rsidP="0057257B">
            <w:pPr>
              <w:jc w:val="center"/>
              <w:rPr>
                <w:rFonts w:ascii="Arial" w:eastAsia="Times" w:hAnsi="Arial" w:cs="Arial"/>
                <w:b/>
                <w:smallCaps/>
                <w:color w:val="00000A"/>
                <w:sz w:val="26"/>
                <w:szCs w:val="26"/>
                <w:lang w:bidi="hi-IN"/>
              </w:rPr>
            </w:pPr>
            <w:r>
              <w:rPr>
                <w:rFonts w:ascii="Arial" w:eastAsia="Times" w:hAnsi="Arial" w:cs="Arial"/>
                <w:b/>
                <w:smallCaps/>
                <w:color w:val="00000A"/>
                <w:sz w:val="26"/>
                <w:szCs w:val="26"/>
                <w:lang w:bidi="hi-IN"/>
              </w:rPr>
              <w:t xml:space="preserve">appel </w:t>
            </w:r>
            <w:r w:rsidR="0091219F">
              <w:rPr>
                <w:rFonts w:ascii="Arial" w:eastAsia="Times" w:hAnsi="Arial" w:cs="Arial"/>
                <w:b/>
                <w:smallCaps/>
                <w:color w:val="00000A"/>
                <w:sz w:val="26"/>
                <w:szCs w:val="26"/>
                <w:lang w:bidi="hi-IN"/>
              </w:rPr>
              <w:t xml:space="preserve">ouvert aux professionnels africains </w:t>
            </w:r>
            <w:r w:rsidR="00B25CCF">
              <w:rPr>
                <w:rFonts w:ascii="Arial" w:eastAsia="Times" w:hAnsi="Arial" w:cs="Arial"/>
                <w:b/>
                <w:smallCaps/>
                <w:color w:val="00000A"/>
                <w:sz w:val="26"/>
                <w:szCs w:val="26"/>
                <w:lang w:bidi="hi-IN"/>
              </w:rPr>
              <w:t>franc</w:t>
            </w:r>
            <w:r w:rsidR="0091219F">
              <w:rPr>
                <w:rFonts w:ascii="Arial" w:eastAsia="Times" w:hAnsi="Arial" w:cs="Arial"/>
                <w:b/>
                <w:smallCaps/>
                <w:color w:val="00000A"/>
                <w:sz w:val="26"/>
                <w:szCs w:val="26"/>
                <w:lang w:bidi="hi-IN"/>
              </w:rPr>
              <w:t xml:space="preserve">ophones </w:t>
            </w:r>
          </w:p>
          <w:p w14:paraId="586FA0A7" w14:textId="06B3AA27" w:rsidR="002F4D05" w:rsidRDefault="0091219F" w:rsidP="000967DA">
            <w:pPr>
              <w:jc w:val="center"/>
              <w:rPr>
                <w:rFonts w:ascii="Arial" w:eastAsia="Times" w:hAnsi="Arial" w:cs="Arial"/>
                <w:b/>
                <w:smallCaps/>
                <w:color w:val="00000A"/>
                <w:sz w:val="26"/>
                <w:szCs w:val="26"/>
                <w:lang w:bidi="hi-IN"/>
              </w:rPr>
            </w:pPr>
            <w:r>
              <w:rPr>
                <w:rFonts w:ascii="Arial" w:eastAsia="Times" w:hAnsi="Arial" w:cs="Arial"/>
                <w:b/>
                <w:smallCaps/>
                <w:color w:val="00000A"/>
                <w:sz w:val="26"/>
                <w:szCs w:val="26"/>
                <w:lang w:bidi="hi-IN"/>
              </w:rPr>
              <w:t>des institutions muséales africaines et non africaines ayant un lien fort avec l</w:t>
            </w:r>
            <w:r w:rsidRPr="0091219F">
              <w:rPr>
                <w:rFonts w:ascii="Arial" w:eastAsia="Times" w:hAnsi="Arial" w:cs="Arial"/>
                <w:b/>
                <w:smallCaps/>
                <w:color w:val="00000A"/>
                <w:sz w:val="26"/>
                <w:szCs w:val="26"/>
                <w:lang w:bidi="hi-IN"/>
              </w:rPr>
              <w:t>e continent</w:t>
            </w:r>
            <w:r>
              <w:rPr>
                <w:rFonts w:ascii="Arial" w:eastAsia="Times" w:hAnsi="Arial" w:cs="Arial"/>
                <w:b/>
                <w:smallCaps/>
                <w:color w:val="00000A"/>
                <w:sz w:val="26"/>
                <w:szCs w:val="26"/>
                <w:lang w:bidi="hi-IN"/>
              </w:rPr>
              <w:t xml:space="preserve"> africain</w:t>
            </w:r>
          </w:p>
          <w:p w14:paraId="4D73078D" w14:textId="77777777" w:rsidR="0068674D" w:rsidRPr="002F4D05" w:rsidRDefault="0068674D" w:rsidP="0091219F">
            <w:pPr>
              <w:tabs>
                <w:tab w:val="left" w:pos="6180"/>
              </w:tabs>
              <w:jc w:val="center"/>
              <w:rPr>
                <w:rFonts w:ascii="Arial" w:eastAsia="Times" w:hAnsi="Arial" w:cs="Arial"/>
                <w:b/>
                <w:smallCaps/>
                <w:color w:val="00000A"/>
                <w:sz w:val="26"/>
                <w:szCs w:val="26"/>
                <w:lang w:bidi="hi-IN"/>
              </w:rPr>
            </w:pPr>
          </w:p>
          <w:p w14:paraId="50F580BE" w14:textId="4F840307" w:rsidR="005275DF" w:rsidRDefault="005275DF" w:rsidP="0057257B">
            <w:pPr>
              <w:jc w:val="center"/>
              <w:rPr>
                <w:rFonts w:ascii="Arial" w:eastAsia="Times" w:hAnsi="Arial" w:cs="Arial"/>
                <w:b/>
                <w:sz w:val="32"/>
                <w:szCs w:val="32"/>
                <w:lang w:bidi="hi-IN"/>
              </w:rPr>
            </w:pPr>
            <w:r>
              <w:rPr>
                <w:rFonts w:ascii="Arial" w:eastAsia="Times" w:hAnsi="Arial" w:cs="Arial"/>
                <w:b/>
                <w:sz w:val="32"/>
                <w:szCs w:val="32"/>
                <w:lang w:bidi="hi-IN"/>
              </w:rPr>
              <w:t>Itinéraire</w:t>
            </w:r>
            <w:r w:rsidR="002F4D05" w:rsidRPr="002F4D05">
              <w:rPr>
                <w:rFonts w:ascii="Arial" w:eastAsia="Times" w:hAnsi="Arial" w:cs="Arial"/>
                <w:b/>
                <w:sz w:val="32"/>
                <w:szCs w:val="32"/>
                <w:lang w:bidi="hi-IN"/>
              </w:rPr>
              <w:t xml:space="preserve"> Culture</w:t>
            </w:r>
            <w:r w:rsidR="0091219F">
              <w:rPr>
                <w:rFonts w:ascii="Arial" w:eastAsia="Times" w:hAnsi="Arial" w:cs="Arial"/>
                <w:b/>
                <w:sz w:val="32"/>
                <w:szCs w:val="32"/>
                <w:lang w:bidi="hi-IN"/>
              </w:rPr>
              <w:t xml:space="preserve"> 202</w:t>
            </w:r>
            <w:r w:rsidR="00530C08">
              <w:rPr>
                <w:rFonts w:ascii="Arial" w:eastAsia="Times" w:hAnsi="Arial" w:cs="Arial"/>
                <w:b/>
                <w:sz w:val="32"/>
                <w:szCs w:val="32"/>
                <w:lang w:bidi="hi-IN"/>
              </w:rPr>
              <w:t>4</w:t>
            </w:r>
          </w:p>
          <w:p w14:paraId="7558CEAA" w14:textId="62262A30" w:rsidR="005275DF" w:rsidRDefault="002F4D05" w:rsidP="0057257B">
            <w:pPr>
              <w:jc w:val="center"/>
              <w:rPr>
                <w:rFonts w:ascii="Arial" w:eastAsia="Times" w:hAnsi="Arial" w:cs="Arial"/>
                <w:b/>
                <w:sz w:val="32"/>
                <w:szCs w:val="32"/>
                <w:lang w:bidi="hi-IN"/>
              </w:rPr>
            </w:pPr>
            <w:r w:rsidRPr="002F4D05">
              <w:rPr>
                <w:rFonts w:ascii="Arial" w:eastAsia="Times" w:hAnsi="Arial" w:cs="Arial"/>
                <w:b/>
                <w:sz w:val="32"/>
                <w:szCs w:val="32"/>
                <w:lang w:bidi="hi-IN"/>
              </w:rPr>
              <w:t>“</w:t>
            </w:r>
            <w:r w:rsidR="005275DF">
              <w:rPr>
                <w:rFonts w:ascii="Arial" w:eastAsia="Times" w:hAnsi="Arial" w:cs="Arial"/>
                <w:b/>
                <w:sz w:val="32"/>
                <w:szCs w:val="32"/>
                <w:lang w:bidi="hi-IN"/>
              </w:rPr>
              <w:t>Organisation d’expositions temporaires</w:t>
            </w:r>
            <w:r w:rsidR="002439BF">
              <w:rPr>
                <w:rFonts w:ascii="Arial" w:eastAsia="Times" w:hAnsi="Arial" w:cs="Arial"/>
                <w:b/>
                <w:sz w:val="32"/>
                <w:szCs w:val="32"/>
                <w:lang w:bidi="hi-IN"/>
              </w:rPr>
              <w:t xml:space="preserve"> et circulation de biens culturels au sein des </w:t>
            </w:r>
            <w:r w:rsidR="00530C08">
              <w:rPr>
                <w:rFonts w:ascii="Arial" w:eastAsia="Times" w:hAnsi="Arial" w:cs="Arial"/>
                <w:b/>
                <w:sz w:val="32"/>
                <w:szCs w:val="32"/>
                <w:lang w:bidi="hi-IN"/>
              </w:rPr>
              <w:t>musées</w:t>
            </w:r>
            <w:r w:rsidR="002439BF">
              <w:rPr>
                <w:rFonts w:ascii="Arial" w:eastAsia="Times" w:hAnsi="Arial" w:cs="Arial"/>
                <w:b/>
                <w:sz w:val="32"/>
                <w:szCs w:val="32"/>
                <w:lang w:bidi="hi-IN"/>
              </w:rPr>
              <w:t xml:space="preserve"> africains</w:t>
            </w:r>
            <w:r w:rsidRPr="002F4D05">
              <w:rPr>
                <w:rFonts w:ascii="Arial" w:eastAsia="Times" w:hAnsi="Arial" w:cs="Arial"/>
                <w:b/>
                <w:sz w:val="32"/>
                <w:szCs w:val="32"/>
                <w:lang w:bidi="hi-IN"/>
              </w:rPr>
              <w:t>”</w:t>
            </w:r>
          </w:p>
          <w:p w14:paraId="6AFD4132" w14:textId="77777777" w:rsidR="002F4D05" w:rsidRPr="000967DA" w:rsidRDefault="002F4D05" w:rsidP="0057257B">
            <w:pPr>
              <w:jc w:val="center"/>
              <w:rPr>
                <w:rFonts w:ascii="Arial" w:eastAsia="Times" w:hAnsi="Arial" w:cs="Arial"/>
                <w:b/>
                <w:sz w:val="26"/>
                <w:szCs w:val="26"/>
                <w:lang w:bidi="hi-IN"/>
              </w:rPr>
            </w:pPr>
          </w:p>
          <w:p w14:paraId="10BB1BAB" w14:textId="0783CAB7" w:rsidR="002F4D05" w:rsidRDefault="005275DF" w:rsidP="0057257B">
            <w:pPr>
              <w:jc w:val="center"/>
              <w:rPr>
                <w:rFonts w:ascii="Arial" w:eastAsia="Times" w:hAnsi="Arial" w:cs="Arial"/>
                <w:b/>
                <w:color w:val="00000A"/>
                <w:sz w:val="26"/>
                <w:szCs w:val="26"/>
                <w:lang w:bidi="hi-IN"/>
              </w:rPr>
            </w:pPr>
            <w:r>
              <w:rPr>
                <w:rFonts w:ascii="Arial" w:eastAsia="Times" w:hAnsi="Arial" w:cs="Arial"/>
                <w:b/>
                <w:color w:val="00000A"/>
                <w:sz w:val="26"/>
                <w:szCs w:val="26"/>
                <w:lang w:bidi="hi-IN"/>
              </w:rPr>
              <w:t>Séminaire collectif</w:t>
            </w:r>
            <w:r w:rsidR="002F4D05">
              <w:rPr>
                <w:rFonts w:ascii="Arial" w:eastAsia="Times" w:hAnsi="Arial" w:cs="Arial"/>
                <w:b/>
                <w:color w:val="00000A"/>
                <w:sz w:val="26"/>
                <w:szCs w:val="26"/>
                <w:lang w:bidi="hi-IN"/>
              </w:rPr>
              <w:t xml:space="preserve"> </w:t>
            </w:r>
            <w:r w:rsidR="0091219F" w:rsidRPr="000967DA">
              <w:rPr>
                <w:rFonts w:ascii="Arial" w:eastAsia="Times" w:hAnsi="Arial" w:cs="Arial"/>
                <w:b/>
                <w:color w:val="00000A"/>
                <w:sz w:val="26"/>
                <w:szCs w:val="26"/>
                <w:lang w:bidi="hi-IN"/>
              </w:rPr>
              <w:t xml:space="preserve">du </w:t>
            </w:r>
            <w:r w:rsidR="00530C08" w:rsidRPr="000967DA">
              <w:rPr>
                <w:rFonts w:ascii="Arial" w:eastAsia="Times" w:hAnsi="Arial" w:cs="Arial"/>
                <w:b/>
                <w:color w:val="00000A"/>
                <w:sz w:val="26"/>
                <w:szCs w:val="26"/>
                <w:lang w:bidi="hi-IN"/>
              </w:rPr>
              <w:t>2</w:t>
            </w:r>
            <w:r w:rsidR="000967DA" w:rsidRPr="000967DA">
              <w:rPr>
                <w:rFonts w:ascii="Arial" w:eastAsia="Times" w:hAnsi="Arial" w:cs="Arial"/>
                <w:b/>
                <w:color w:val="00000A"/>
                <w:sz w:val="26"/>
                <w:szCs w:val="26"/>
                <w:lang w:bidi="hi-IN"/>
              </w:rPr>
              <w:t>7</w:t>
            </w:r>
            <w:r w:rsidR="00530C08" w:rsidRPr="000967DA">
              <w:rPr>
                <w:rFonts w:ascii="Arial" w:eastAsia="Times" w:hAnsi="Arial" w:cs="Arial"/>
                <w:b/>
                <w:color w:val="00000A"/>
                <w:sz w:val="26"/>
                <w:szCs w:val="26"/>
                <w:lang w:bidi="hi-IN"/>
              </w:rPr>
              <w:t xml:space="preserve"> mai au </w:t>
            </w:r>
            <w:r w:rsidR="000967DA" w:rsidRPr="000967DA">
              <w:rPr>
                <w:rFonts w:ascii="Arial" w:eastAsia="Times" w:hAnsi="Arial" w:cs="Arial"/>
                <w:b/>
                <w:color w:val="00000A"/>
                <w:sz w:val="26"/>
                <w:szCs w:val="26"/>
                <w:lang w:bidi="hi-IN"/>
              </w:rPr>
              <w:t>6</w:t>
            </w:r>
            <w:r w:rsidR="00530C08" w:rsidRPr="000967DA">
              <w:rPr>
                <w:rFonts w:ascii="Arial" w:eastAsia="Times" w:hAnsi="Arial" w:cs="Arial"/>
                <w:b/>
                <w:color w:val="00000A"/>
                <w:sz w:val="26"/>
                <w:szCs w:val="26"/>
                <w:lang w:bidi="hi-IN"/>
              </w:rPr>
              <w:t xml:space="preserve"> juin</w:t>
            </w:r>
            <w:r w:rsidR="0091219F" w:rsidRPr="000967DA">
              <w:rPr>
                <w:rFonts w:ascii="Arial" w:eastAsia="Times" w:hAnsi="Arial" w:cs="Arial"/>
                <w:b/>
                <w:color w:val="00000A"/>
                <w:sz w:val="26"/>
                <w:szCs w:val="26"/>
                <w:lang w:bidi="hi-IN"/>
              </w:rPr>
              <w:t xml:space="preserve"> 202</w:t>
            </w:r>
            <w:r w:rsidR="00530C08" w:rsidRPr="000967DA">
              <w:rPr>
                <w:rFonts w:ascii="Arial" w:eastAsia="Times" w:hAnsi="Arial" w:cs="Arial"/>
                <w:b/>
                <w:color w:val="00000A"/>
                <w:sz w:val="26"/>
                <w:szCs w:val="26"/>
                <w:lang w:bidi="hi-IN"/>
              </w:rPr>
              <w:t>4</w:t>
            </w:r>
            <w:r w:rsidR="002F4D05" w:rsidRPr="000967DA">
              <w:rPr>
                <w:rFonts w:ascii="Arial" w:eastAsia="Times" w:hAnsi="Arial" w:cs="Arial"/>
                <w:b/>
                <w:color w:val="00000A"/>
                <w:sz w:val="26"/>
                <w:szCs w:val="26"/>
                <w:lang w:bidi="hi-IN"/>
              </w:rPr>
              <w:t xml:space="preserve"> en</w:t>
            </w:r>
            <w:r w:rsidR="002F4D05">
              <w:rPr>
                <w:rFonts w:ascii="Arial" w:eastAsia="Times" w:hAnsi="Arial" w:cs="Arial"/>
                <w:b/>
                <w:color w:val="00000A"/>
                <w:sz w:val="26"/>
                <w:szCs w:val="26"/>
                <w:lang w:bidi="hi-IN"/>
              </w:rPr>
              <w:t xml:space="preserve"> France</w:t>
            </w:r>
          </w:p>
          <w:p w14:paraId="75213660" w14:textId="77777777" w:rsidR="002F4D05" w:rsidRPr="002F4D05" w:rsidRDefault="002F4D05" w:rsidP="0057257B">
            <w:pPr>
              <w:ind w:right="566"/>
              <w:jc w:val="center"/>
              <w:rPr>
                <w:rFonts w:ascii="Arial" w:eastAsia="Times" w:hAnsi="Arial" w:cs="Arial"/>
                <w:b/>
                <w:color w:val="FF0000"/>
                <w:sz w:val="4"/>
                <w:lang w:bidi="hi-IN"/>
              </w:rPr>
            </w:pPr>
          </w:p>
        </w:tc>
      </w:tr>
    </w:tbl>
    <w:p w14:paraId="4927DF4A" w14:textId="77777777" w:rsidR="00981654" w:rsidRDefault="00981654" w:rsidP="00981654">
      <w:pPr>
        <w:jc w:val="both"/>
        <w:rPr>
          <w:rFonts w:ascii="Futura" w:hAnsi="Futura" w:cs="Futura"/>
          <w:b/>
          <w:bCs/>
        </w:rPr>
      </w:pPr>
    </w:p>
    <w:p w14:paraId="19ADE5DD" w14:textId="77777777" w:rsidR="00981654" w:rsidRPr="00DD4CFF" w:rsidRDefault="00981654" w:rsidP="00A97410">
      <w:pPr>
        <w:jc w:val="both"/>
        <w:rPr>
          <w:rFonts w:ascii="Arial" w:hAnsi="Arial" w:cs="Arial"/>
          <w:b/>
          <w:bCs/>
        </w:rPr>
      </w:pPr>
    </w:p>
    <w:p w14:paraId="3F5809CE" w14:textId="77777777" w:rsidR="00981654" w:rsidRPr="00D30132" w:rsidRDefault="00981654" w:rsidP="00A97410">
      <w:pPr>
        <w:jc w:val="both"/>
        <w:rPr>
          <w:rFonts w:ascii="Arial" w:hAnsi="Arial" w:cs="Arial"/>
          <w:sz w:val="22"/>
          <w:szCs w:val="22"/>
        </w:rPr>
      </w:pPr>
      <w:r w:rsidRPr="00AC6F5E">
        <w:rPr>
          <w:rFonts w:ascii="Arial" w:hAnsi="Arial" w:cs="Arial"/>
          <w:sz w:val="22"/>
          <w:szCs w:val="22"/>
        </w:rPr>
        <w:t>Les candidats sont priés</w:t>
      </w:r>
      <w:r w:rsidRPr="00D30132">
        <w:rPr>
          <w:rFonts w:ascii="Arial" w:hAnsi="Arial" w:cs="Arial"/>
          <w:sz w:val="22"/>
          <w:szCs w:val="22"/>
        </w:rPr>
        <w:t xml:space="preserve"> de </w:t>
      </w:r>
      <w:r w:rsidRPr="00AC6F5E">
        <w:rPr>
          <w:rFonts w:ascii="Arial" w:hAnsi="Arial" w:cs="Arial"/>
          <w:b/>
          <w:sz w:val="22"/>
          <w:szCs w:val="22"/>
        </w:rPr>
        <w:t xml:space="preserve">remplir </w:t>
      </w:r>
      <w:r w:rsidRPr="00AC6F5E">
        <w:rPr>
          <w:rFonts w:ascii="Arial" w:hAnsi="Arial" w:cs="Arial"/>
          <w:b/>
          <w:sz w:val="22"/>
          <w:szCs w:val="22"/>
          <w:u w:val="single"/>
        </w:rPr>
        <w:t>toutes</w:t>
      </w:r>
      <w:r w:rsidRPr="00AC6F5E">
        <w:rPr>
          <w:rFonts w:ascii="Arial" w:hAnsi="Arial" w:cs="Arial"/>
          <w:b/>
          <w:sz w:val="22"/>
          <w:szCs w:val="22"/>
        </w:rPr>
        <w:t xml:space="preserve"> les rubriques du dossier avec précision</w:t>
      </w:r>
    </w:p>
    <w:p w14:paraId="2F7CF85B" w14:textId="77777777" w:rsidR="00981654" w:rsidRPr="00D30132" w:rsidRDefault="00AC6F5E" w:rsidP="00A97410">
      <w:pPr>
        <w:numPr>
          <w:ilvl w:val="0"/>
          <w:numId w:val="3"/>
        </w:numPr>
        <w:tabs>
          <w:tab w:val="num" w:pos="720"/>
        </w:tabs>
        <w:jc w:val="both"/>
        <w:rPr>
          <w:rFonts w:ascii="Arial" w:hAnsi="Arial" w:cs="Arial"/>
          <w:sz w:val="22"/>
          <w:szCs w:val="22"/>
        </w:rPr>
      </w:pPr>
      <w:r w:rsidRPr="00D30132">
        <w:rPr>
          <w:rFonts w:ascii="Arial" w:hAnsi="Arial" w:cs="Arial"/>
          <w:sz w:val="22"/>
          <w:szCs w:val="22"/>
        </w:rPr>
        <w:t>En</w:t>
      </w:r>
      <w:r w:rsidR="0068674D" w:rsidRPr="00D30132">
        <w:rPr>
          <w:rFonts w:ascii="Arial" w:hAnsi="Arial" w:cs="Arial"/>
          <w:sz w:val="22"/>
          <w:szCs w:val="22"/>
        </w:rPr>
        <w:t xml:space="preserve"> langue française </w:t>
      </w:r>
    </w:p>
    <w:p w14:paraId="685090B3" w14:textId="77777777" w:rsidR="00981654" w:rsidRPr="00D30132" w:rsidRDefault="00AC6F5E" w:rsidP="00A97410">
      <w:pPr>
        <w:numPr>
          <w:ilvl w:val="0"/>
          <w:numId w:val="3"/>
        </w:numPr>
        <w:tabs>
          <w:tab w:val="num" w:pos="720"/>
        </w:tabs>
        <w:jc w:val="both"/>
        <w:rPr>
          <w:rFonts w:ascii="Arial" w:hAnsi="Arial" w:cs="Arial"/>
          <w:sz w:val="22"/>
          <w:szCs w:val="22"/>
        </w:rPr>
      </w:pPr>
      <w:r w:rsidRPr="00D30132">
        <w:rPr>
          <w:rFonts w:ascii="Arial" w:hAnsi="Arial" w:cs="Arial"/>
          <w:sz w:val="22"/>
          <w:szCs w:val="22"/>
        </w:rPr>
        <w:t>Par</w:t>
      </w:r>
      <w:r w:rsidR="00981654" w:rsidRPr="00D30132">
        <w:rPr>
          <w:rFonts w:ascii="Arial" w:hAnsi="Arial" w:cs="Arial"/>
          <w:sz w:val="22"/>
          <w:szCs w:val="22"/>
        </w:rPr>
        <w:t xml:space="preserve"> ordinateur ou rédigé en lettres capitales</w:t>
      </w:r>
    </w:p>
    <w:p w14:paraId="75CC1477" w14:textId="77777777" w:rsidR="00981654" w:rsidRPr="00D30132" w:rsidRDefault="00AC6F5E" w:rsidP="00A97410">
      <w:pPr>
        <w:numPr>
          <w:ilvl w:val="0"/>
          <w:numId w:val="3"/>
        </w:numPr>
        <w:tabs>
          <w:tab w:val="num" w:pos="720"/>
        </w:tabs>
        <w:jc w:val="both"/>
        <w:rPr>
          <w:rFonts w:ascii="Arial" w:hAnsi="Arial" w:cs="Arial"/>
          <w:sz w:val="22"/>
          <w:szCs w:val="22"/>
        </w:rPr>
      </w:pPr>
      <w:r w:rsidRPr="00D30132">
        <w:rPr>
          <w:rFonts w:ascii="Arial" w:hAnsi="Arial" w:cs="Arial"/>
          <w:sz w:val="22"/>
          <w:szCs w:val="22"/>
        </w:rPr>
        <w:t>De</w:t>
      </w:r>
      <w:r w:rsidR="00981654" w:rsidRPr="00D30132">
        <w:rPr>
          <w:rFonts w:ascii="Arial" w:hAnsi="Arial" w:cs="Arial"/>
          <w:sz w:val="22"/>
          <w:szCs w:val="22"/>
        </w:rPr>
        <w:t xml:space="preserve"> </w:t>
      </w:r>
      <w:r w:rsidR="0051174A">
        <w:rPr>
          <w:rFonts w:ascii="Arial" w:hAnsi="Arial" w:cs="Arial"/>
          <w:b/>
          <w:bCs/>
          <w:sz w:val="22"/>
          <w:szCs w:val="22"/>
        </w:rPr>
        <w:t xml:space="preserve">joindre impérativement </w:t>
      </w:r>
      <w:r w:rsidR="00981654" w:rsidRPr="00D30132">
        <w:rPr>
          <w:rFonts w:ascii="Arial" w:hAnsi="Arial" w:cs="Arial"/>
          <w:sz w:val="22"/>
          <w:szCs w:val="22"/>
        </w:rPr>
        <w:t>une copie du passeport international</w:t>
      </w:r>
      <w:r>
        <w:rPr>
          <w:rFonts w:ascii="Arial" w:hAnsi="Arial" w:cs="Arial"/>
          <w:sz w:val="22"/>
          <w:szCs w:val="22"/>
        </w:rPr>
        <w:t xml:space="preserve"> et une photo d’identité</w:t>
      </w:r>
    </w:p>
    <w:p w14:paraId="313A1995" w14:textId="77777777" w:rsidR="00981654" w:rsidRPr="00D30132" w:rsidRDefault="00AC6F5E" w:rsidP="00A97410">
      <w:pPr>
        <w:numPr>
          <w:ilvl w:val="0"/>
          <w:numId w:val="3"/>
        </w:numPr>
        <w:tabs>
          <w:tab w:val="num" w:pos="720"/>
        </w:tabs>
        <w:jc w:val="both"/>
        <w:rPr>
          <w:rFonts w:ascii="Arial" w:hAnsi="Arial" w:cs="Arial"/>
          <w:sz w:val="22"/>
          <w:szCs w:val="22"/>
        </w:rPr>
      </w:pPr>
      <w:r w:rsidRPr="00D30132">
        <w:rPr>
          <w:rFonts w:ascii="Arial" w:hAnsi="Arial" w:cs="Arial"/>
          <w:sz w:val="22"/>
          <w:szCs w:val="22"/>
        </w:rPr>
        <w:t>Ainsi</w:t>
      </w:r>
      <w:r w:rsidR="00981654" w:rsidRPr="00D30132">
        <w:rPr>
          <w:rFonts w:ascii="Arial" w:hAnsi="Arial" w:cs="Arial"/>
          <w:sz w:val="22"/>
          <w:szCs w:val="22"/>
        </w:rPr>
        <w:t xml:space="preserve"> que des copies de documents présentant leur organisme employeur actuel et leur niveau de responsabilité au sein de ce dernier.</w:t>
      </w:r>
    </w:p>
    <w:p w14:paraId="1CF448D1" w14:textId="77777777" w:rsidR="00981654" w:rsidRPr="00D30132" w:rsidRDefault="00981654" w:rsidP="00A97410">
      <w:pPr>
        <w:jc w:val="both"/>
        <w:rPr>
          <w:rFonts w:ascii="Arial" w:hAnsi="Arial" w:cs="Arial"/>
          <w:sz w:val="22"/>
          <w:szCs w:val="22"/>
        </w:rPr>
      </w:pPr>
    </w:p>
    <w:p w14:paraId="629A2BAD" w14:textId="1DF4D0FA" w:rsidR="00AC6F5E" w:rsidRPr="00AC6F5E" w:rsidRDefault="00AC6F5E" w:rsidP="00AC6F5E">
      <w:pPr>
        <w:jc w:val="both"/>
        <w:rPr>
          <w:rFonts w:ascii="Arial" w:hAnsi="Arial" w:cs="Arial"/>
          <w:sz w:val="22"/>
          <w:szCs w:val="22"/>
        </w:rPr>
      </w:pPr>
      <w:r w:rsidRPr="00AC6F5E">
        <w:rPr>
          <w:rFonts w:ascii="Arial" w:hAnsi="Arial" w:cs="Arial"/>
          <w:sz w:val="22"/>
          <w:szCs w:val="22"/>
        </w:rPr>
        <w:t xml:space="preserve">Une fois complété, </w:t>
      </w:r>
      <w:r w:rsidRPr="00AC6F5E">
        <w:rPr>
          <w:rFonts w:ascii="Arial" w:hAnsi="Arial" w:cs="Arial"/>
          <w:b/>
          <w:sz w:val="22"/>
          <w:szCs w:val="22"/>
        </w:rPr>
        <w:t xml:space="preserve">le dossier doit être envoyé à l'Ambassade de France (Service de coopération et d'action culturelle) ou à l'Institut français du pays de résidence du candidat, qui l'approuvera et le transmettra au ministère de la Culture </w:t>
      </w:r>
      <w:r w:rsidR="00440BF2" w:rsidRPr="000967DA">
        <w:rPr>
          <w:rFonts w:ascii="Arial" w:hAnsi="Arial" w:cs="Arial"/>
          <w:b/>
          <w:sz w:val="22"/>
          <w:szCs w:val="22"/>
          <w:u w:val="single"/>
        </w:rPr>
        <w:t>au plus tard</w:t>
      </w:r>
      <w:r w:rsidR="00440BF2" w:rsidRPr="000967DA">
        <w:rPr>
          <w:rFonts w:ascii="Arial" w:hAnsi="Arial" w:cs="Arial"/>
          <w:sz w:val="22"/>
          <w:szCs w:val="22"/>
          <w:u w:val="single"/>
        </w:rPr>
        <w:t xml:space="preserve"> </w:t>
      </w:r>
      <w:r w:rsidR="00AD49D8" w:rsidRPr="000967DA">
        <w:rPr>
          <w:rFonts w:ascii="Arial" w:hAnsi="Arial" w:cs="Arial"/>
          <w:b/>
          <w:sz w:val="22"/>
          <w:szCs w:val="22"/>
          <w:u w:val="single"/>
        </w:rPr>
        <w:t>le 2</w:t>
      </w:r>
      <w:r w:rsidR="000967DA" w:rsidRPr="000967DA">
        <w:rPr>
          <w:rFonts w:ascii="Arial" w:hAnsi="Arial" w:cs="Arial"/>
          <w:b/>
          <w:sz w:val="22"/>
          <w:szCs w:val="22"/>
          <w:u w:val="single"/>
        </w:rPr>
        <w:t xml:space="preserve">5 février </w:t>
      </w:r>
      <w:r w:rsidR="0091219F" w:rsidRPr="000967DA">
        <w:rPr>
          <w:rFonts w:ascii="Arial" w:hAnsi="Arial" w:cs="Arial"/>
          <w:b/>
          <w:sz w:val="22"/>
          <w:szCs w:val="22"/>
          <w:u w:val="single"/>
        </w:rPr>
        <w:t>202</w:t>
      </w:r>
      <w:r w:rsidR="00530C08" w:rsidRPr="000967DA">
        <w:rPr>
          <w:rFonts w:ascii="Arial" w:hAnsi="Arial" w:cs="Arial"/>
          <w:b/>
          <w:sz w:val="22"/>
          <w:szCs w:val="22"/>
          <w:u w:val="single"/>
        </w:rPr>
        <w:t>4</w:t>
      </w:r>
      <w:r w:rsidRPr="00AC6F5E">
        <w:rPr>
          <w:rFonts w:ascii="Arial" w:hAnsi="Arial" w:cs="Arial"/>
          <w:sz w:val="22"/>
          <w:szCs w:val="22"/>
        </w:rPr>
        <w:t xml:space="preserve"> à l'ad</w:t>
      </w:r>
      <w:r>
        <w:rPr>
          <w:rFonts w:ascii="Arial" w:hAnsi="Arial" w:cs="Arial"/>
          <w:sz w:val="22"/>
          <w:szCs w:val="22"/>
        </w:rPr>
        <w:t xml:space="preserve">resse électronique suivante : </w:t>
      </w:r>
      <w:hyperlink r:id="rId8" w:history="1">
        <w:r w:rsidRPr="00AC6F5E">
          <w:rPr>
            <w:rFonts w:ascii="Arial" w:hAnsi="Arial" w:cs="Arial"/>
            <w:sz w:val="22"/>
            <w:szCs w:val="22"/>
          </w:rPr>
          <w:t>contact-international@culture.gouv.fr</w:t>
        </w:r>
      </w:hyperlink>
      <w:r w:rsidR="00C20242">
        <w:rPr>
          <w:rFonts w:ascii="Arial" w:hAnsi="Arial" w:cs="Arial"/>
          <w:sz w:val="22"/>
          <w:szCs w:val="22"/>
        </w:rPr>
        <w:t xml:space="preserve"> </w:t>
      </w:r>
      <w:r w:rsidRPr="00AC6F5E">
        <w:rPr>
          <w:rFonts w:ascii="Arial" w:hAnsi="Arial" w:cs="Arial"/>
          <w:sz w:val="22"/>
          <w:szCs w:val="22"/>
        </w:rPr>
        <w:t>après avoir émis un avis motivé sur la demande. Une copie de la demande doit également être envoyée à Alambret communication à l'adresse électronique suivante : sdaei@alambret.com</w:t>
      </w:r>
    </w:p>
    <w:p w14:paraId="4F8A7D10" w14:textId="77777777" w:rsidR="00981654" w:rsidRPr="00D30132" w:rsidRDefault="00981654" w:rsidP="00A97410">
      <w:pPr>
        <w:jc w:val="both"/>
        <w:rPr>
          <w:rFonts w:ascii="Arial" w:hAnsi="Arial" w:cs="Arial"/>
          <w:sz w:val="22"/>
          <w:szCs w:val="22"/>
        </w:rPr>
      </w:pPr>
    </w:p>
    <w:p w14:paraId="0EECBA43" w14:textId="77777777" w:rsidR="00AC6F5E" w:rsidRPr="00AC6F5E" w:rsidRDefault="00AC6F5E" w:rsidP="00A97410">
      <w:pPr>
        <w:jc w:val="both"/>
        <w:rPr>
          <w:rFonts w:ascii="Arial" w:hAnsi="Arial" w:cs="Arial"/>
          <w:sz w:val="22"/>
          <w:szCs w:val="22"/>
        </w:rPr>
      </w:pPr>
      <w:r w:rsidRPr="00AC6F5E">
        <w:rPr>
          <w:rFonts w:ascii="Arial" w:hAnsi="Arial" w:cs="Arial"/>
          <w:sz w:val="22"/>
          <w:szCs w:val="22"/>
        </w:rPr>
        <w:t>Merci de noter que :</w:t>
      </w:r>
    </w:p>
    <w:p w14:paraId="2AB261F3" w14:textId="17666D60" w:rsidR="00981654" w:rsidRPr="00AC6F5E" w:rsidRDefault="00981654" w:rsidP="00AC6F5E">
      <w:pPr>
        <w:numPr>
          <w:ilvl w:val="0"/>
          <w:numId w:val="13"/>
        </w:numPr>
        <w:jc w:val="both"/>
        <w:rPr>
          <w:rFonts w:ascii="Arial" w:hAnsi="Arial" w:cs="Arial"/>
          <w:sz w:val="22"/>
          <w:szCs w:val="22"/>
        </w:rPr>
      </w:pPr>
      <w:r w:rsidRPr="00AC6F5E">
        <w:rPr>
          <w:rFonts w:ascii="Arial" w:hAnsi="Arial" w:cs="Arial"/>
          <w:sz w:val="22"/>
          <w:szCs w:val="22"/>
        </w:rPr>
        <w:t xml:space="preserve">Les dossiers transmis après </w:t>
      </w:r>
      <w:r w:rsidR="00AD49D8">
        <w:rPr>
          <w:rFonts w:ascii="Arial" w:hAnsi="Arial" w:cs="Arial"/>
          <w:sz w:val="22"/>
          <w:szCs w:val="22"/>
        </w:rPr>
        <w:t xml:space="preserve">le </w:t>
      </w:r>
      <w:r w:rsidR="000967DA">
        <w:rPr>
          <w:rFonts w:ascii="Arial" w:hAnsi="Arial" w:cs="Arial"/>
          <w:sz w:val="22"/>
          <w:szCs w:val="22"/>
        </w:rPr>
        <w:t>25 février 2024</w:t>
      </w:r>
      <w:r w:rsidRPr="00AC6F5E">
        <w:rPr>
          <w:rFonts w:ascii="Arial" w:hAnsi="Arial" w:cs="Arial"/>
          <w:sz w:val="22"/>
          <w:szCs w:val="22"/>
        </w:rPr>
        <w:t xml:space="preserve"> ne seront pas étudiés.</w:t>
      </w:r>
    </w:p>
    <w:p w14:paraId="1864774E" w14:textId="77777777" w:rsidR="00AC6F5E" w:rsidRPr="00AC6F5E" w:rsidRDefault="00981654" w:rsidP="002B0CCE">
      <w:pPr>
        <w:pStyle w:val="Corpsdetexte22"/>
        <w:numPr>
          <w:ilvl w:val="0"/>
          <w:numId w:val="13"/>
        </w:numPr>
        <w:rPr>
          <w:rFonts w:ascii="Arial" w:hAnsi="Arial" w:cs="Arial"/>
          <w:b/>
          <w:color w:val="003366"/>
          <w:sz w:val="22"/>
          <w:szCs w:val="22"/>
          <w:u w:val="single"/>
        </w:rPr>
      </w:pPr>
      <w:r w:rsidRPr="00AC6F5E">
        <w:rPr>
          <w:rFonts w:ascii="Arial" w:hAnsi="Arial" w:cs="Arial"/>
          <w:sz w:val="22"/>
          <w:szCs w:val="22"/>
        </w:rPr>
        <w:t>Les dossiers adressés directement par les candidats au ministère de la Culture ne seront pas étudiés.</w:t>
      </w:r>
    </w:p>
    <w:p w14:paraId="61419E83" w14:textId="37E07DEE" w:rsidR="00AC6F5E" w:rsidRPr="00AC6F5E" w:rsidRDefault="00AC6F5E" w:rsidP="002B0CCE">
      <w:pPr>
        <w:pStyle w:val="Corpsdetexte22"/>
        <w:numPr>
          <w:ilvl w:val="0"/>
          <w:numId w:val="13"/>
        </w:numPr>
        <w:rPr>
          <w:rFonts w:ascii="Arial" w:hAnsi="Arial" w:cs="Arial"/>
          <w:b/>
          <w:color w:val="003366"/>
          <w:sz w:val="22"/>
          <w:szCs w:val="22"/>
          <w:u w:val="single"/>
        </w:rPr>
      </w:pPr>
      <w:r w:rsidRPr="00AC6F5E">
        <w:rPr>
          <w:rFonts w:ascii="Arial" w:hAnsi="Arial" w:cs="Arial"/>
          <w:sz w:val="22"/>
          <w:szCs w:val="22"/>
        </w:rPr>
        <w:t>Il est conseillé aux candidats de transmettre leur dossier aux services de l’ambassade/institut français loca</w:t>
      </w:r>
      <w:r>
        <w:rPr>
          <w:rFonts w:ascii="Arial" w:hAnsi="Arial" w:cs="Arial"/>
          <w:sz w:val="22"/>
          <w:szCs w:val="22"/>
        </w:rPr>
        <w:t xml:space="preserve">l bien avant le </w:t>
      </w:r>
      <w:r w:rsidR="000967DA">
        <w:rPr>
          <w:rFonts w:ascii="Arial" w:hAnsi="Arial" w:cs="Arial"/>
          <w:sz w:val="22"/>
          <w:szCs w:val="22"/>
        </w:rPr>
        <w:t>25 février 2024</w:t>
      </w:r>
    </w:p>
    <w:p w14:paraId="2D6AE3C1" w14:textId="77777777" w:rsidR="00981654" w:rsidRPr="00D30132" w:rsidRDefault="00981654" w:rsidP="00A97410">
      <w:pPr>
        <w:jc w:val="both"/>
        <w:rPr>
          <w:rFonts w:ascii="Arial" w:hAnsi="Arial" w:cs="Arial"/>
          <w:sz w:val="22"/>
          <w:szCs w:val="22"/>
        </w:rPr>
      </w:pPr>
    </w:p>
    <w:p w14:paraId="78B0269F" w14:textId="77777777" w:rsidR="00981654" w:rsidRPr="00D30132" w:rsidRDefault="00981654" w:rsidP="00A97410">
      <w:pPr>
        <w:jc w:val="both"/>
        <w:rPr>
          <w:rFonts w:ascii="Arial" w:hAnsi="Arial" w:cs="Arial"/>
          <w:sz w:val="22"/>
          <w:szCs w:val="22"/>
        </w:rPr>
      </w:pPr>
      <w:r w:rsidRPr="00D30132">
        <w:rPr>
          <w:rFonts w:ascii="Arial" w:hAnsi="Arial" w:cs="Arial"/>
          <w:sz w:val="22"/>
          <w:szCs w:val="22"/>
        </w:rPr>
        <w:t>Les candidats seront informés par courriel du résultat des sélections.</w:t>
      </w:r>
    </w:p>
    <w:p w14:paraId="18C694DB" w14:textId="77777777" w:rsidR="00981654" w:rsidRPr="00D30132" w:rsidRDefault="00981654" w:rsidP="00A97410">
      <w:pPr>
        <w:jc w:val="both"/>
        <w:rPr>
          <w:rFonts w:ascii="Arial" w:hAnsi="Arial" w:cs="Arial"/>
          <w:sz w:val="22"/>
          <w:szCs w:val="22"/>
        </w:rPr>
      </w:pPr>
      <w:r w:rsidRPr="00D30132">
        <w:rPr>
          <w:rFonts w:ascii="Arial" w:hAnsi="Arial" w:cs="Arial"/>
          <w:sz w:val="22"/>
          <w:szCs w:val="22"/>
        </w:rPr>
        <w:t>Les candidats acceptés devront confirmer leur participation au ministère de la Culture et à Alambret communication et s’engager sur les conditions de participation du programme.</w:t>
      </w:r>
    </w:p>
    <w:p w14:paraId="1549490A" w14:textId="77777777" w:rsidR="00981654" w:rsidRPr="00D30132" w:rsidRDefault="00981654" w:rsidP="00A97410">
      <w:pPr>
        <w:jc w:val="both"/>
        <w:rPr>
          <w:rFonts w:ascii="Arial" w:hAnsi="Arial" w:cs="Arial"/>
          <w:sz w:val="22"/>
          <w:szCs w:val="22"/>
        </w:rPr>
      </w:pPr>
    </w:p>
    <w:p w14:paraId="3783AFF1" w14:textId="77777777" w:rsidR="00981654" w:rsidRPr="00D30132" w:rsidRDefault="00981654" w:rsidP="004848E5">
      <w:pPr>
        <w:spacing w:before="100"/>
        <w:rPr>
          <w:rFonts w:ascii="Arial" w:hAnsi="Arial" w:cs="Arial"/>
          <w:b/>
          <w:spacing w:val="20"/>
          <w:sz w:val="22"/>
          <w:szCs w:val="22"/>
        </w:rPr>
      </w:pPr>
      <w:r w:rsidRPr="00D30132">
        <w:rPr>
          <w:rFonts w:ascii="Arial" w:hAnsi="Arial" w:cs="Arial"/>
          <w:b/>
          <w:spacing w:val="20"/>
          <w:sz w:val="22"/>
          <w:szCs w:val="22"/>
        </w:rPr>
        <w:t>Engagement des participants</w:t>
      </w:r>
      <w:r w:rsidR="0060540E">
        <w:rPr>
          <w:rFonts w:ascii="Arial" w:hAnsi="Arial" w:cs="Arial"/>
          <w:b/>
          <w:spacing w:val="20"/>
          <w:sz w:val="22"/>
          <w:szCs w:val="22"/>
        </w:rPr>
        <w:t> </w:t>
      </w:r>
      <w:r w:rsidR="0060540E">
        <w:rPr>
          <w:rFonts w:ascii="Arial" w:hAnsi="Arial" w:cs="Arial"/>
          <w:sz w:val="22"/>
          <w:szCs w:val="22"/>
        </w:rPr>
        <w:t>:</w:t>
      </w:r>
    </w:p>
    <w:p w14:paraId="520189F1" w14:textId="77777777" w:rsidR="00981654" w:rsidRPr="00D30132" w:rsidRDefault="00981654" w:rsidP="00A97410">
      <w:pPr>
        <w:pStyle w:val="Corpsdetexte22"/>
        <w:rPr>
          <w:rFonts w:ascii="Arial" w:hAnsi="Arial" w:cs="Arial"/>
          <w:sz w:val="22"/>
          <w:szCs w:val="22"/>
        </w:rPr>
      </w:pPr>
      <w:r w:rsidRPr="00D30132">
        <w:rPr>
          <w:rFonts w:ascii="Arial" w:hAnsi="Arial" w:cs="Arial"/>
          <w:sz w:val="22"/>
          <w:szCs w:val="22"/>
        </w:rPr>
        <w:lastRenderedPageBreak/>
        <w:t>Dans les délais indiqués par le ministère de la Culture, les candidats retenus confirmeront par écrit leur participation au programme, et pour faciliter son bon déroulement et l’organisation générale, ils s’engageront par écrit :</w:t>
      </w:r>
    </w:p>
    <w:p w14:paraId="2015B0C7" w14:textId="77777777" w:rsidR="00981654" w:rsidRPr="00D30132" w:rsidRDefault="00981654" w:rsidP="00A97410">
      <w:pPr>
        <w:pStyle w:val="Corpsdetexte22"/>
        <w:rPr>
          <w:rFonts w:ascii="Arial" w:hAnsi="Arial" w:cs="Arial"/>
          <w:sz w:val="22"/>
          <w:szCs w:val="22"/>
        </w:rPr>
      </w:pPr>
    </w:p>
    <w:p w14:paraId="7B2B8E0B" w14:textId="77777777" w:rsidR="00AC6F5E" w:rsidRPr="00AC6F5E" w:rsidRDefault="00AC6F5E" w:rsidP="00DD4CFF">
      <w:pPr>
        <w:numPr>
          <w:ilvl w:val="0"/>
          <w:numId w:val="11"/>
        </w:numPr>
        <w:jc w:val="both"/>
        <w:rPr>
          <w:rFonts w:ascii="Arial" w:hAnsi="Arial" w:cs="Arial"/>
          <w:sz w:val="22"/>
          <w:szCs w:val="22"/>
        </w:rPr>
      </w:pPr>
      <w:r>
        <w:rPr>
          <w:rFonts w:ascii="Arial" w:hAnsi="Arial" w:cs="Arial"/>
          <w:b/>
          <w:i/>
          <w:sz w:val="22"/>
          <w:szCs w:val="22"/>
        </w:rPr>
        <w:t>A venir seul ;</w:t>
      </w:r>
    </w:p>
    <w:p w14:paraId="50F52E56" w14:textId="77777777" w:rsidR="00AC6F5E" w:rsidRPr="00AC6F5E" w:rsidRDefault="00AC6F5E" w:rsidP="00AC6F5E">
      <w:pPr>
        <w:ind w:left="360"/>
        <w:jc w:val="both"/>
        <w:rPr>
          <w:rFonts w:ascii="Arial" w:hAnsi="Arial" w:cs="Arial"/>
          <w:sz w:val="22"/>
          <w:szCs w:val="22"/>
        </w:rPr>
      </w:pPr>
    </w:p>
    <w:p w14:paraId="68FF7A46" w14:textId="77777777" w:rsidR="00981654" w:rsidRPr="00D30132" w:rsidRDefault="00DD4CFF" w:rsidP="00DD4CFF">
      <w:pPr>
        <w:numPr>
          <w:ilvl w:val="0"/>
          <w:numId w:val="11"/>
        </w:numPr>
        <w:jc w:val="both"/>
        <w:rPr>
          <w:rFonts w:ascii="Arial" w:hAnsi="Arial" w:cs="Arial"/>
          <w:sz w:val="22"/>
          <w:szCs w:val="22"/>
        </w:rPr>
      </w:pPr>
      <w:r w:rsidRPr="00D30132">
        <w:rPr>
          <w:rFonts w:ascii="Arial" w:hAnsi="Arial" w:cs="Arial"/>
          <w:b/>
          <w:i/>
          <w:sz w:val="22"/>
          <w:szCs w:val="22"/>
        </w:rPr>
        <w:t xml:space="preserve">A </w:t>
      </w:r>
      <w:r w:rsidR="00981654" w:rsidRPr="00D30132">
        <w:rPr>
          <w:rFonts w:ascii="Arial" w:hAnsi="Arial" w:cs="Arial"/>
          <w:b/>
          <w:i/>
          <w:sz w:val="22"/>
          <w:szCs w:val="22"/>
        </w:rPr>
        <w:t>suivre l'intégralité du programme</w:t>
      </w:r>
      <w:r w:rsidR="00981654" w:rsidRPr="00D30132">
        <w:rPr>
          <w:rFonts w:ascii="Arial" w:hAnsi="Arial" w:cs="Arial"/>
          <w:sz w:val="22"/>
          <w:szCs w:val="22"/>
        </w:rPr>
        <w:t xml:space="preserve"> </w:t>
      </w:r>
      <w:r w:rsidR="00981654" w:rsidRPr="00D30132">
        <w:rPr>
          <w:rFonts w:ascii="Arial" w:hAnsi="Arial" w:cs="Arial"/>
          <w:i/>
          <w:sz w:val="22"/>
          <w:szCs w:val="22"/>
        </w:rPr>
        <w:t xml:space="preserve">pour lequel ils ont été retenus </w:t>
      </w:r>
      <w:r w:rsidR="00981654" w:rsidRPr="00D30132">
        <w:rPr>
          <w:rFonts w:ascii="Arial" w:hAnsi="Arial" w:cs="Arial"/>
          <w:b/>
          <w:i/>
          <w:sz w:val="22"/>
          <w:szCs w:val="22"/>
        </w:rPr>
        <w:t>et à en accepter le contenu</w:t>
      </w:r>
      <w:r w:rsidR="00981654" w:rsidRPr="00D30132">
        <w:rPr>
          <w:rFonts w:ascii="Arial" w:hAnsi="Arial" w:cs="Arial"/>
          <w:i/>
          <w:sz w:val="22"/>
          <w:szCs w:val="22"/>
        </w:rPr>
        <w:t>, qui ne saurait être remis en question avant ou en cours de séjour</w:t>
      </w:r>
      <w:r w:rsidR="00981654" w:rsidRPr="00D30132">
        <w:rPr>
          <w:rFonts w:ascii="Arial" w:hAnsi="Arial" w:cs="Arial"/>
          <w:sz w:val="22"/>
          <w:szCs w:val="22"/>
        </w:rPr>
        <w:t xml:space="preserve">. </w:t>
      </w:r>
      <w:r w:rsidR="00981654" w:rsidRPr="00D30132">
        <w:rPr>
          <w:rFonts w:ascii="Arial" w:hAnsi="Arial" w:cs="Arial"/>
          <w:i/>
          <w:sz w:val="22"/>
          <w:szCs w:val="22"/>
        </w:rPr>
        <w:t>Aucune demande de modification de durée du séjour ne sera acceptée ;</w:t>
      </w:r>
    </w:p>
    <w:p w14:paraId="2C02B1E3" w14:textId="77777777" w:rsidR="00981654" w:rsidRPr="00D30132" w:rsidRDefault="00981654" w:rsidP="00A97410">
      <w:pPr>
        <w:jc w:val="both"/>
        <w:rPr>
          <w:rFonts w:ascii="Arial" w:hAnsi="Arial" w:cs="Arial"/>
          <w:sz w:val="22"/>
          <w:szCs w:val="22"/>
        </w:rPr>
      </w:pPr>
    </w:p>
    <w:p w14:paraId="7E6F1EDD" w14:textId="77777777" w:rsidR="00981654" w:rsidRPr="00D30132" w:rsidRDefault="00DD4CFF" w:rsidP="00DD4CFF">
      <w:pPr>
        <w:numPr>
          <w:ilvl w:val="0"/>
          <w:numId w:val="11"/>
        </w:numPr>
        <w:jc w:val="both"/>
        <w:rPr>
          <w:rFonts w:ascii="Arial" w:hAnsi="Arial" w:cs="Arial"/>
          <w:sz w:val="22"/>
          <w:szCs w:val="22"/>
        </w:rPr>
      </w:pPr>
      <w:r w:rsidRPr="00D30132">
        <w:rPr>
          <w:rFonts w:ascii="Arial" w:hAnsi="Arial" w:cs="Arial"/>
          <w:b/>
          <w:i/>
          <w:sz w:val="22"/>
          <w:szCs w:val="22"/>
        </w:rPr>
        <w:t xml:space="preserve">A </w:t>
      </w:r>
      <w:r w:rsidR="00981654" w:rsidRPr="00D30132">
        <w:rPr>
          <w:rFonts w:ascii="Arial" w:hAnsi="Arial" w:cs="Arial"/>
          <w:b/>
          <w:i/>
          <w:sz w:val="22"/>
          <w:szCs w:val="22"/>
        </w:rPr>
        <w:t>informer le ministère de la Culture de tout changement</w:t>
      </w:r>
      <w:r w:rsidR="00981654" w:rsidRPr="00D30132">
        <w:rPr>
          <w:rFonts w:ascii="Arial" w:hAnsi="Arial" w:cs="Arial"/>
          <w:i/>
          <w:sz w:val="22"/>
          <w:szCs w:val="22"/>
        </w:rPr>
        <w:t xml:space="preserve"> </w:t>
      </w:r>
      <w:r w:rsidR="00981654" w:rsidRPr="00D30132">
        <w:rPr>
          <w:rFonts w:ascii="Arial" w:hAnsi="Arial" w:cs="Arial"/>
          <w:b/>
          <w:i/>
          <w:sz w:val="22"/>
          <w:szCs w:val="22"/>
        </w:rPr>
        <w:t>professionnel</w:t>
      </w:r>
      <w:r w:rsidR="00981654" w:rsidRPr="00D30132">
        <w:rPr>
          <w:rFonts w:ascii="Arial" w:hAnsi="Arial" w:cs="Arial"/>
          <w:i/>
          <w:sz w:val="22"/>
          <w:szCs w:val="22"/>
        </w:rPr>
        <w:t xml:space="preserve"> qui pourrait survenir entre le moment où leur candidature est retenue et le début du séjour en France (changement de poste ou de missions, mutation interne, changement d’employeur, cessation d’activité…) ;</w:t>
      </w:r>
    </w:p>
    <w:p w14:paraId="07FFF67B" w14:textId="77777777" w:rsidR="00981654" w:rsidRPr="00D30132" w:rsidRDefault="00981654" w:rsidP="00A97410">
      <w:pPr>
        <w:jc w:val="both"/>
        <w:rPr>
          <w:rFonts w:ascii="Arial" w:hAnsi="Arial" w:cs="Arial"/>
          <w:sz w:val="22"/>
          <w:szCs w:val="22"/>
        </w:rPr>
      </w:pPr>
    </w:p>
    <w:p w14:paraId="019F7945" w14:textId="77777777" w:rsidR="00981654" w:rsidRPr="00D30132" w:rsidRDefault="00DD4CFF" w:rsidP="00DD4CFF">
      <w:pPr>
        <w:numPr>
          <w:ilvl w:val="0"/>
          <w:numId w:val="11"/>
        </w:numPr>
        <w:jc w:val="both"/>
        <w:rPr>
          <w:rFonts w:ascii="Arial" w:hAnsi="Arial" w:cs="Arial"/>
          <w:b/>
          <w:i/>
          <w:sz w:val="22"/>
          <w:szCs w:val="22"/>
        </w:rPr>
      </w:pPr>
      <w:r w:rsidRPr="00D30132">
        <w:rPr>
          <w:rFonts w:ascii="Arial" w:hAnsi="Arial" w:cs="Arial"/>
          <w:b/>
          <w:i/>
          <w:sz w:val="22"/>
          <w:szCs w:val="22"/>
        </w:rPr>
        <w:t xml:space="preserve">A </w:t>
      </w:r>
      <w:r w:rsidR="00981654" w:rsidRPr="00D30132">
        <w:rPr>
          <w:rFonts w:ascii="Arial" w:hAnsi="Arial" w:cs="Arial"/>
          <w:b/>
          <w:i/>
          <w:sz w:val="22"/>
          <w:szCs w:val="22"/>
        </w:rPr>
        <w:t>remettre, en fin de séjour, une évaluation écrite du séjour</w:t>
      </w:r>
    </w:p>
    <w:p w14:paraId="5DFC0276" w14:textId="77777777" w:rsidR="00981654" w:rsidRPr="00D30132" w:rsidRDefault="00981654" w:rsidP="00A97410">
      <w:pPr>
        <w:jc w:val="both"/>
        <w:rPr>
          <w:rFonts w:ascii="Arial" w:hAnsi="Arial" w:cs="Arial"/>
          <w:sz w:val="22"/>
          <w:szCs w:val="22"/>
        </w:rPr>
      </w:pPr>
    </w:p>
    <w:p w14:paraId="27F76421" w14:textId="77777777" w:rsidR="00981654" w:rsidRPr="00D30132" w:rsidRDefault="00981654" w:rsidP="00DD4CFF">
      <w:pPr>
        <w:numPr>
          <w:ilvl w:val="0"/>
          <w:numId w:val="11"/>
        </w:numPr>
        <w:jc w:val="both"/>
        <w:rPr>
          <w:rFonts w:ascii="Arial" w:hAnsi="Arial" w:cs="Arial"/>
          <w:b/>
          <w:i/>
          <w:sz w:val="22"/>
          <w:szCs w:val="22"/>
        </w:rPr>
      </w:pPr>
      <w:r w:rsidRPr="00D30132">
        <w:rPr>
          <w:rFonts w:ascii="Arial" w:hAnsi="Arial" w:cs="Arial"/>
          <w:b/>
          <w:i/>
          <w:sz w:val="22"/>
          <w:szCs w:val="22"/>
        </w:rPr>
        <w:t xml:space="preserve">A autoriser la publication de photographies l’incluant sur le site du ministère de la Culture </w:t>
      </w:r>
      <w:r w:rsidRPr="0060540E">
        <w:rPr>
          <w:rFonts w:ascii="Arial" w:hAnsi="Arial" w:cs="Arial"/>
          <w:i/>
          <w:sz w:val="22"/>
          <w:szCs w:val="22"/>
        </w:rPr>
        <w:t>pour des articles d’actualité retraçant le programme auquel le candidat ou la candidate a participé.</w:t>
      </w:r>
    </w:p>
    <w:p w14:paraId="58C8FD36" w14:textId="77777777" w:rsidR="00981654" w:rsidRPr="00D30132" w:rsidRDefault="00981654" w:rsidP="00981654">
      <w:pPr>
        <w:ind w:right="566"/>
        <w:jc w:val="both"/>
        <w:rPr>
          <w:rFonts w:ascii="Arial" w:hAnsi="Arial" w:cs="Arial"/>
          <w:b/>
          <w:i/>
          <w:sz w:val="22"/>
          <w:szCs w:val="22"/>
        </w:rPr>
      </w:pPr>
    </w:p>
    <w:p w14:paraId="31A6D570" w14:textId="77777777" w:rsidR="00981654" w:rsidRPr="00D30132" w:rsidRDefault="00981654" w:rsidP="00981654">
      <w:pPr>
        <w:ind w:right="566"/>
        <w:jc w:val="both"/>
        <w:rPr>
          <w:rFonts w:ascii="Arial" w:hAnsi="Arial" w:cs="Arial"/>
          <w:b/>
          <w:i/>
          <w:sz w:val="22"/>
          <w:szCs w:val="22"/>
        </w:rPr>
      </w:pPr>
    </w:p>
    <w:p w14:paraId="6856F4D7" w14:textId="77777777" w:rsidR="00981654" w:rsidRPr="00D30132" w:rsidRDefault="00981654" w:rsidP="004848E5">
      <w:pPr>
        <w:keepNext/>
        <w:ind w:right="566"/>
        <w:outlineLvl w:val="4"/>
        <w:rPr>
          <w:rFonts w:ascii="Arial" w:eastAsia="Times" w:hAnsi="Arial" w:cs="Arial"/>
          <w:b/>
          <w:color w:val="00000A"/>
          <w:sz w:val="22"/>
          <w:szCs w:val="22"/>
          <w:u w:val="single"/>
          <w:lang w:val="en-US" w:bidi="hi-IN"/>
        </w:rPr>
      </w:pPr>
      <w:r w:rsidRPr="00D30132">
        <w:rPr>
          <w:rFonts w:ascii="Arial" w:eastAsia="Times" w:hAnsi="Arial" w:cs="Arial"/>
          <w:b/>
          <w:color w:val="00000A"/>
          <w:sz w:val="22"/>
          <w:szCs w:val="22"/>
          <w:u w:val="single"/>
          <w:lang w:val="en-US" w:bidi="hi-IN"/>
        </w:rPr>
        <w:t>Information</w:t>
      </w:r>
      <w:r w:rsidR="004848E5">
        <w:rPr>
          <w:rFonts w:ascii="Arial" w:eastAsia="Times" w:hAnsi="Arial" w:cs="Arial"/>
          <w:b/>
          <w:color w:val="00000A"/>
          <w:sz w:val="22"/>
          <w:szCs w:val="22"/>
          <w:u w:val="single"/>
          <w:lang w:val="en-US" w:bidi="hi-IN"/>
        </w:rPr>
        <w:t>s</w:t>
      </w:r>
    </w:p>
    <w:p w14:paraId="6AFBBD0F" w14:textId="77777777" w:rsidR="00981654" w:rsidRPr="00D30132" w:rsidRDefault="00981654" w:rsidP="00981654">
      <w:pPr>
        <w:ind w:right="566"/>
        <w:rPr>
          <w:rFonts w:ascii="Arial" w:eastAsia="Times" w:hAnsi="Arial" w:cs="Arial"/>
          <w:b/>
          <w:color w:val="00000A"/>
          <w:sz w:val="22"/>
          <w:szCs w:val="22"/>
          <w:lang w:val="en-US" w:bidi="hi-IN"/>
        </w:rPr>
      </w:pPr>
    </w:p>
    <w:p w14:paraId="5690EA4D" w14:textId="77777777" w:rsidR="00DD4CFF" w:rsidRPr="0091219F" w:rsidRDefault="00DD4CFF" w:rsidP="00F5500A">
      <w:pPr>
        <w:numPr>
          <w:ilvl w:val="0"/>
          <w:numId w:val="15"/>
        </w:numPr>
        <w:ind w:right="566"/>
        <w:rPr>
          <w:rFonts w:ascii="Arial" w:eastAsia="Times" w:hAnsi="Arial" w:cs="Arial"/>
          <w:b/>
          <w:color w:val="00000A"/>
          <w:sz w:val="22"/>
          <w:szCs w:val="22"/>
          <w:lang w:bidi="hi-IN"/>
        </w:rPr>
      </w:pPr>
      <w:r w:rsidRPr="0091219F">
        <w:rPr>
          <w:rFonts w:ascii="Arial" w:eastAsia="Times" w:hAnsi="Arial" w:cs="Arial"/>
          <w:b/>
          <w:color w:val="00000A"/>
          <w:sz w:val="22"/>
          <w:szCs w:val="22"/>
          <w:lang w:bidi="hi-IN"/>
        </w:rPr>
        <w:t>Pour toute demande con</w:t>
      </w:r>
      <w:r w:rsidR="0060540E" w:rsidRPr="0091219F">
        <w:rPr>
          <w:rFonts w:ascii="Arial" w:eastAsia="Times" w:hAnsi="Arial" w:cs="Arial"/>
          <w:b/>
          <w:color w:val="00000A"/>
          <w:sz w:val="22"/>
          <w:szCs w:val="22"/>
          <w:lang w:bidi="hi-IN"/>
        </w:rPr>
        <w:t>cernant le contenu du séminaire :</w:t>
      </w:r>
    </w:p>
    <w:p w14:paraId="10795D93" w14:textId="77777777" w:rsidR="00DD4CFF" w:rsidRPr="0091219F" w:rsidRDefault="00DD4CFF" w:rsidP="00981654">
      <w:pPr>
        <w:ind w:right="566"/>
        <w:rPr>
          <w:rFonts w:ascii="Arial" w:eastAsia="Times" w:hAnsi="Arial" w:cs="Arial"/>
          <w:b/>
          <w:color w:val="00000A"/>
          <w:sz w:val="22"/>
          <w:szCs w:val="22"/>
          <w:lang w:bidi="hi-IN"/>
        </w:rPr>
      </w:pPr>
    </w:p>
    <w:p w14:paraId="1B077C76" w14:textId="77777777" w:rsidR="0091219F" w:rsidRPr="00B25CCF" w:rsidRDefault="0091219F" w:rsidP="00F5500A">
      <w:pPr>
        <w:widowControl w:val="0"/>
        <w:ind w:right="566"/>
        <w:rPr>
          <w:rFonts w:ascii="Arial" w:hAnsi="Arial" w:cs="Arial"/>
          <w:b/>
          <w:bCs/>
          <w:color w:val="00000A"/>
          <w:sz w:val="22"/>
          <w:szCs w:val="22"/>
        </w:rPr>
      </w:pPr>
      <w:r w:rsidRPr="00B25CCF">
        <w:rPr>
          <w:rFonts w:ascii="Arial" w:hAnsi="Arial" w:cs="Arial"/>
          <w:b/>
          <w:bCs/>
          <w:color w:val="00000A"/>
          <w:sz w:val="22"/>
          <w:szCs w:val="22"/>
        </w:rPr>
        <w:t>Ministère de la culture</w:t>
      </w:r>
    </w:p>
    <w:p w14:paraId="56485486" w14:textId="77777777" w:rsidR="00B25CCF" w:rsidRPr="00B25CCF" w:rsidRDefault="00B25CCF" w:rsidP="00B25CCF">
      <w:pPr>
        <w:widowControl w:val="0"/>
        <w:ind w:right="566"/>
        <w:rPr>
          <w:rFonts w:ascii="Arial" w:hAnsi="Arial" w:cs="Arial"/>
          <w:b/>
          <w:bCs/>
          <w:color w:val="00000A"/>
          <w:sz w:val="22"/>
          <w:szCs w:val="22"/>
        </w:rPr>
      </w:pPr>
      <w:r w:rsidRPr="00B25CCF">
        <w:rPr>
          <w:rFonts w:ascii="Arial" w:hAnsi="Arial" w:cs="Futura"/>
          <w:sz w:val="22"/>
          <w:szCs w:val="22"/>
        </w:rPr>
        <w:t>Nicolas Doyard, Chargé de mission Afrique de l’Ouest et de l’Est à la s</w:t>
      </w:r>
      <w:r w:rsidRPr="00B25CCF">
        <w:rPr>
          <w:rFonts w:ascii="Arial" w:hAnsi="Arial" w:cs="Arial"/>
          <w:sz w:val="22"/>
          <w:szCs w:val="22"/>
        </w:rPr>
        <w:t>ous-direction des affaires européennes et internationales</w:t>
      </w:r>
    </w:p>
    <w:p w14:paraId="2FDF8973" w14:textId="77777777" w:rsidR="00B25CCF" w:rsidRPr="00B25CCF" w:rsidRDefault="00B25CCF" w:rsidP="00B25CCF">
      <w:pPr>
        <w:widowControl w:val="0"/>
        <w:ind w:right="566"/>
        <w:rPr>
          <w:rFonts w:ascii="Arial" w:hAnsi="Arial" w:cs="Arial"/>
          <w:b/>
          <w:bCs/>
          <w:color w:val="00000A"/>
          <w:sz w:val="22"/>
          <w:szCs w:val="22"/>
        </w:rPr>
      </w:pPr>
      <w:r w:rsidRPr="00B25CCF">
        <w:rPr>
          <w:rFonts w:ascii="Arial" w:hAnsi="Arial" w:cs="Arial"/>
          <w:sz w:val="22"/>
          <w:szCs w:val="22"/>
        </w:rPr>
        <w:t xml:space="preserve">Tel : +33 1 40 15 32 92 </w:t>
      </w:r>
    </w:p>
    <w:p w14:paraId="2DA8C26A" w14:textId="77777777" w:rsidR="00B25CCF" w:rsidRPr="00B25CCF" w:rsidRDefault="00C20242" w:rsidP="00B25CCF">
      <w:pPr>
        <w:widowControl w:val="0"/>
        <w:ind w:right="566"/>
        <w:rPr>
          <w:rFonts w:ascii="Arial" w:hAnsi="Arial" w:cs="Arial"/>
          <w:sz w:val="22"/>
          <w:szCs w:val="22"/>
        </w:rPr>
      </w:pPr>
      <w:hyperlink r:id="rId9" w:history="1">
        <w:r w:rsidR="00B25CCF" w:rsidRPr="00B25CCF">
          <w:rPr>
            <w:rStyle w:val="Lienhypertexte"/>
            <w:rFonts w:ascii="Arial" w:hAnsi="Arial" w:cs="Arial"/>
            <w:sz w:val="22"/>
            <w:szCs w:val="22"/>
          </w:rPr>
          <w:t>nicolas.doyard@culture.gouv.fr</w:t>
        </w:r>
      </w:hyperlink>
    </w:p>
    <w:p w14:paraId="3E373AD8" w14:textId="77777777" w:rsidR="00B25CCF" w:rsidRPr="00B25CCF" w:rsidRDefault="00B25CCF" w:rsidP="00B25CCF">
      <w:pPr>
        <w:widowControl w:val="0"/>
        <w:ind w:right="566"/>
        <w:rPr>
          <w:rFonts w:ascii="Arial" w:hAnsi="Arial" w:cs="Arial"/>
          <w:sz w:val="22"/>
          <w:szCs w:val="22"/>
        </w:rPr>
      </w:pPr>
      <w:r w:rsidRPr="00B25CCF">
        <w:rPr>
          <w:rFonts w:ascii="Arial" w:hAnsi="Arial" w:cs="Arial"/>
          <w:sz w:val="22"/>
          <w:szCs w:val="22"/>
        </w:rPr>
        <w:t>Aurélia Collard, Chargée de mission référente musées à la Sous-direction des affaires européennes et internationales</w:t>
      </w:r>
    </w:p>
    <w:p w14:paraId="67D93E3E" w14:textId="77777777" w:rsidR="00B25CCF" w:rsidRPr="00B25CCF" w:rsidRDefault="00B25CCF" w:rsidP="00B25CCF">
      <w:pPr>
        <w:widowControl w:val="0"/>
        <w:ind w:right="566"/>
        <w:rPr>
          <w:rFonts w:ascii="Arial" w:hAnsi="Arial" w:cs="Arial"/>
          <w:b/>
          <w:bCs/>
          <w:color w:val="00000A"/>
          <w:sz w:val="22"/>
          <w:szCs w:val="22"/>
        </w:rPr>
      </w:pPr>
      <w:r w:rsidRPr="00B25CCF">
        <w:rPr>
          <w:rFonts w:ascii="Arial" w:hAnsi="Arial" w:cs="Arial"/>
          <w:sz w:val="22"/>
          <w:szCs w:val="22"/>
        </w:rPr>
        <w:t>Tel : +33 1 40 15 33 96</w:t>
      </w:r>
    </w:p>
    <w:p w14:paraId="1435BF32" w14:textId="77777777" w:rsidR="00B25CCF" w:rsidRPr="00B25CCF" w:rsidRDefault="00C20242" w:rsidP="00B25CCF">
      <w:pPr>
        <w:widowControl w:val="0"/>
        <w:ind w:right="566"/>
        <w:rPr>
          <w:rFonts w:ascii="Arial" w:hAnsi="Arial" w:cs="Arial"/>
          <w:sz w:val="22"/>
          <w:szCs w:val="22"/>
        </w:rPr>
      </w:pPr>
      <w:hyperlink r:id="rId10" w:history="1">
        <w:r w:rsidR="00B25CCF" w:rsidRPr="00B25CCF">
          <w:rPr>
            <w:rStyle w:val="Lienhypertexte"/>
            <w:rFonts w:ascii="Arial" w:hAnsi="Arial" w:cs="Arial"/>
            <w:sz w:val="22"/>
            <w:szCs w:val="22"/>
          </w:rPr>
          <w:t>aurelia.collard@culture.gouv.fr</w:t>
        </w:r>
      </w:hyperlink>
    </w:p>
    <w:p w14:paraId="2C8C6892" w14:textId="77777777" w:rsidR="00981654" w:rsidRDefault="00981654" w:rsidP="00981654">
      <w:pPr>
        <w:widowControl w:val="0"/>
        <w:ind w:right="566"/>
        <w:rPr>
          <w:rFonts w:ascii="Arial" w:hAnsi="Arial" w:cs="Arial"/>
          <w:b/>
          <w:bCs/>
          <w:color w:val="00000A"/>
          <w:sz w:val="22"/>
          <w:szCs w:val="22"/>
          <w:lang w:bidi="hi-IN"/>
        </w:rPr>
      </w:pPr>
    </w:p>
    <w:p w14:paraId="219469EE" w14:textId="77777777" w:rsidR="00F5500A" w:rsidRPr="0091219F" w:rsidRDefault="00F5500A" w:rsidP="00981654">
      <w:pPr>
        <w:widowControl w:val="0"/>
        <w:ind w:right="566"/>
        <w:rPr>
          <w:rFonts w:ascii="Arial" w:hAnsi="Arial" w:cs="Arial"/>
          <w:b/>
          <w:bCs/>
          <w:color w:val="00000A"/>
          <w:sz w:val="22"/>
          <w:szCs w:val="22"/>
          <w:lang w:bidi="hi-IN"/>
        </w:rPr>
      </w:pPr>
    </w:p>
    <w:p w14:paraId="55B08E7A" w14:textId="77777777" w:rsidR="00981654" w:rsidRDefault="00981654" w:rsidP="00845B0A">
      <w:pPr>
        <w:widowControl w:val="0"/>
        <w:numPr>
          <w:ilvl w:val="0"/>
          <w:numId w:val="10"/>
        </w:numPr>
        <w:ind w:right="566"/>
        <w:rPr>
          <w:rFonts w:ascii="Arial" w:hAnsi="Arial" w:cs="Arial"/>
          <w:b/>
          <w:bCs/>
          <w:color w:val="00000A"/>
          <w:sz w:val="22"/>
          <w:szCs w:val="22"/>
          <w:lang w:bidi="hi-IN"/>
        </w:rPr>
      </w:pPr>
      <w:r w:rsidRPr="00D30132">
        <w:rPr>
          <w:rFonts w:ascii="Arial" w:hAnsi="Arial" w:cs="Arial"/>
          <w:b/>
          <w:bCs/>
          <w:color w:val="00000A"/>
          <w:sz w:val="22"/>
          <w:szCs w:val="22"/>
          <w:lang w:bidi="hi-IN"/>
        </w:rPr>
        <w:t>Pour toute demande concernant l’organisation logistique</w:t>
      </w:r>
      <w:r w:rsidR="00DD4CFF" w:rsidRPr="00D30132">
        <w:rPr>
          <w:rFonts w:ascii="Arial" w:hAnsi="Arial" w:cs="Arial"/>
          <w:b/>
          <w:bCs/>
          <w:color w:val="00000A"/>
          <w:sz w:val="22"/>
          <w:szCs w:val="22"/>
          <w:lang w:bidi="hi-IN"/>
        </w:rPr>
        <w:t xml:space="preserve"> et le traitement des candidatures</w:t>
      </w:r>
      <w:r w:rsidRPr="00D30132">
        <w:rPr>
          <w:rFonts w:ascii="Arial" w:hAnsi="Arial" w:cs="Arial"/>
          <w:b/>
          <w:bCs/>
          <w:color w:val="00000A"/>
          <w:sz w:val="22"/>
          <w:szCs w:val="22"/>
          <w:lang w:bidi="hi-IN"/>
        </w:rPr>
        <w:t xml:space="preserve"> : </w:t>
      </w:r>
    </w:p>
    <w:p w14:paraId="7156AEF1" w14:textId="77777777" w:rsidR="00A03DC8" w:rsidRPr="00B25CCF" w:rsidRDefault="00A03DC8" w:rsidP="00A03DC8">
      <w:pPr>
        <w:widowControl w:val="0"/>
        <w:ind w:right="566"/>
        <w:rPr>
          <w:rFonts w:ascii="Arial" w:hAnsi="Arial" w:cs="Arial"/>
          <w:b/>
          <w:bCs/>
          <w:color w:val="00000A"/>
          <w:sz w:val="22"/>
          <w:szCs w:val="22"/>
          <w:lang w:bidi="hi-IN"/>
        </w:rPr>
      </w:pPr>
    </w:p>
    <w:p w14:paraId="1A4777EB" w14:textId="77777777" w:rsidR="00B25CCF" w:rsidRPr="00B25CCF" w:rsidRDefault="00B25CCF" w:rsidP="00B25CCF">
      <w:pPr>
        <w:rPr>
          <w:rFonts w:ascii="Arial" w:hAnsi="Arial" w:cs="Arial"/>
          <w:b/>
          <w:sz w:val="22"/>
          <w:szCs w:val="22"/>
        </w:rPr>
      </w:pPr>
      <w:r w:rsidRPr="00B25CCF">
        <w:rPr>
          <w:rFonts w:ascii="Arial" w:hAnsi="Arial" w:cs="Arial"/>
          <w:b/>
          <w:sz w:val="22"/>
          <w:szCs w:val="22"/>
        </w:rPr>
        <w:t>Alambret communication</w:t>
      </w:r>
    </w:p>
    <w:p w14:paraId="42D0385B" w14:textId="77777777" w:rsidR="00B25CCF" w:rsidRPr="00B25CCF" w:rsidRDefault="00B25CCF" w:rsidP="00B25CCF">
      <w:pPr>
        <w:rPr>
          <w:rFonts w:ascii="Arial" w:hAnsi="Arial" w:cs="Arial"/>
          <w:sz w:val="22"/>
          <w:szCs w:val="22"/>
        </w:rPr>
      </w:pPr>
      <w:r w:rsidRPr="00B25CCF">
        <w:rPr>
          <w:rFonts w:ascii="Arial" w:hAnsi="Arial" w:cs="Arial"/>
          <w:sz w:val="22"/>
          <w:szCs w:val="22"/>
        </w:rPr>
        <w:t>Alice Parlanti, Cheffe de projet organisation logistique</w:t>
      </w:r>
    </w:p>
    <w:p w14:paraId="490EC78F" w14:textId="77777777" w:rsidR="00B25CCF" w:rsidRPr="00B25CCF" w:rsidRDefault="00B25CCF" w:rsidP="00B25CCF">
      <w:pPr>
        <w:rPr>
          <w:rFonts w:ascii="Arial" w:hAnsi="Arial" w:cs="Arial"/>
          <w:sz w:val="22"/>
          <w:szCs w:val="22"/>
        </w:rPr>
      </w:pPr>
      <w:r w:rsidRPr="00B25CCF">
        <w:rPr>
          <w:rFonts w:ascii="Arial" w:hAnsi="Arial" w:cs="Arial"/>
          <w:sz w:val="22"/>
          <w:szCs w:val="22"/>
        </w:rPr>
        <w:t>Tel : +33 1 48 87 70 77</w:t>
      </w:r>
    </w:p>
    <w:p w14:paraId="570AA43F" w14:textId="77777777" w:rsidR="00B25CCF" w:rsidRPr="00B25CCF" w:rsidRDefault="00C20242" w:rsidP="00B25CCF">
      <w:pPr>
        <w:widowControl w:val="0"/>
        <w:ind w:right="566"/>
        <w:rPr>
          <w:rFonts w:ascii="Arial" w:hAnsi="Arial" w:cs="Arial"/>
          <w:color w:val="00000A"/>
          <w:sz w:val="22"/>
          <w:szCs w:val="22"/>
          <w:u w:val="single"/>
        </w:rPr>
      </w:pPr>
      <w:hyperlink r:id="rId11" w:history="1">
        <w:r w:rsidR="00B25CCF" w:rsidRPr="00B25CCF">
          <w:rPr>
            <w:rStyle w:val="Lienhypertexte"/>
            <w:rFonts w:ascii="Arial" w:hAnsi="Arial" w:cs="Arial"/>
            <w:bCs/>
            <w:sz w:val="22"/>
            <w:szCs w:val="22"/>
          </w:rPr>
          <w:t>alice@alambret.com</w:t>
        </w:r>
      </w:hyperlink>
      <w:r w:rsidR="00B25CCF" w:rsidRPr="00B25CCF">
        <w:rPr>
          <w:rFonts w:ascii="Arial" w:hAnsi="Arial" w:cs="Arial"/>
          <w:bCs/>
          <w:color w:val="00000A"/>
          <w:sz w:val="22"/>
          <w:szCs w:val="22"/>
        </w:rPr>
        <w:t xml:space="preserve"> </w:t>
      </w:r>
    </w:p>
    <w:p w14:paraId="10A38998" w14:textId="77777777" w:rsidR="00981654" w:rsidRPr="00D30132" w:rsidRDefault="00981654" w:rsidP="00981654">
      <w:pPr>
        <w:ind w:right="566"/>
        <w:jc w:val="both"/>
        <w:rPr>
          <w:rFonts w:ascii="Arial" w:hAnsi="Arial" w:cs="Arial"/>
          <w:b/>
          <w:i/>
          <w:sz w:val="22"/>
          <w:szCs w:val="22"/>
        </w:rPr>
      </w:pPr>
    </w:p>
    <w:p w14:paraId="6CE23354" w14:textId="77777777" w:rsidR="003B7534" w:rsidRPr="00D30132" w:rsidRDefault="003B7534" w:rsidP="0057257B">
      <w:pPr>
        <w:pageBreakBefore/>
        <w:ind w:right="566"/>
        <w:rPr>
          <w:rFonts w:ascii="Arial" w:hAnsi="Arial" w:cs="Arial"/>
          <w:b/>
          <w:bCs/>
          <w:sz w:val="48"/>
          <w:szCs w:val="48"/>
        </w:rPr>
      </w:pPr>
      <w:r w:rsidRPr="00D30132">
        <w:rPr>
          <w:rFonts w:ascii="Arial" w:hAnsi="Arial" w:cs="Arial"/>
          <w:b/>
          <w:bCs/>
          <w:sz w:val="48"/>
          <w:szCs w:val="48"/>
        </w:rPr>
        <w:lastRenderedPageBreak/>
        <w:t>A compléter par le candidat</w:t>
      </w:r>
    </w:p>
    <w:p w14:paraId="3CD816AD" w14:textId="77777777" w:rsidR="003B7534" w:rsidRPr="00D30132" w:rsidRDefault="003B7534" w:rsidP="0057257B">
      <w:pPr>
        <w:ind w:right="566"/>
        <w:rPr>
          <w:rFonts w:ascii="Arial" w:hAnsi="Arial" w:cs="Arial"/>
          <w:b/>
          <w:bCs/>
        </w:rPr>
      </w:pPr>
    </w:p>
    <w:tbl>
      <w:tblPr>
        <w:tblW w:w="9072" w:type="dxa"/>
        <w:tblInd w:w="70" w:type="dxa"/>
        <w:tblLayout w:type="fixed"/>
        <w:tblCellMar>
          <w:left w:w="70" w:type="dxa"/>
          <w:right w:w="70" w:type="dxa"/>
        </w:tblCellMar>
        <w:tblLook w:val="0000" w:firstRow="0" w:lastRow="0" w:firstColumn="0" w:lastColumn="0" w:noHBand="0" w:noVBand="0"/>
      </w:tblPr>
      <w:tblGrid>
        <w:gridCol w:w="1697"/>
        <w:gridCol w:w="368"/>
        <w:gridCol w:w="369"/>
        <w:gridCol w:w="369"/>
        <w:gridCol w:w="169"/>
        <w:gridCol w:w="200"/>
        <w:gridCol w:w="368"/>
        <w:gridCol w:w="369"/>
        <w:gridCol w:w="369"/>
        <w:gridCol w:w="369"/>
        <w:gridCol w:w="368"/>
        <w:gridCol w:w="89"/>
        <w:gridCol w:w="280"/>
        <w:gridCol w:w="369"/>
        <w:gridCol w:w="343"/>
        <w:gridCol w:w="26"/>
        <w:gridCol w:w="368"/>
        <w:gridCol w:w="369"/>
        <w:gridCol w:w="369"/>
        <w:gridCol w:w="369"/>
        <w:gridCol w:w="368"/>
        <w:gridCol w:w="369"/>
        <w:gridCol w:w="369"/>
        <w:gridCol w:w="369"/>
      </w:tblGrid>
      <w:tr w:rsidR="00D86A3E" w:rsidRPr="00D30132" w14:paraId="4369BE62" w14:textId="77777777" w:rsidTr="00D86A3E">
        <w:trPr>
          <w:trHeight w:val="715"/>
        </w:trPr>
        <w:tc>
          <w:tcPr>
            <w:tcW w:w="1697" w:type="dxa"/>
            <w:tcBorders>
              <w:top w:val="dotted" w:sz="2" w:space="0" w:color="auto"/>
              <w:bottom w:val="dotted" w:sz="2" w:space="0" w:color="auto"/>
              <w:right w:val="dotted" w:sz="2" w:space="0" w:color="auto"/>
            </w:tcBorders>
            <w:shd w:val="clear" w:color="auto" w:fill="auto"/>
            <w:vAlign w:val="center"/>
          </w:tcPr>
          <w:p w14:paraId="48EAB9BF" w14:textId="77777777" w:rsidR="00D86A3E" w:rsidRPr="00D30132" w:rsidRDefault="00D86A3E" w:rsidP="00A97410">
            <w:pPr>
              <w:ind w:right="60"/>
              <w:jc w:val="right"/>
              <w:rPr>
                <w:rFonts w:ascii="Arial" w:hAnsi="Arial" w:cs="Arial"/>
                <w:sz w:val="18"/>
              </w:rPr>
            </w:pPr>
            <w:r w:rsidRPr="00D30132">
              <w:rPr>
                <w:rFonts w:ascii="Arial" w:hAnsi="Arial" w:cs="Arial"/>
                <w:sz w:val="24"/>
              </w:rPr>
              <w:t>Nom</w:t>
            </w:r>
          </w:p>
        </w:tc>
        <w:tc>
          <w:tcPr>
            <w:tcW w:w="3407" w:type="dxa"/>
            <w:gridSpan w:val="11"/>
            <w:tcBorders>
              <w:top w:val="dotted" w:sz="2" w:space="0" w:color="auto"/>
              <w:left w:val="dotted" w:sz="2" w:space="0" w:color="auto"/>
              <w:bottom w:val="dotted" w:sz="2" w:space="0" w:color="auto"/>
              <w:right w:val="dotted" w:sz="2" w:space="0" w:color="auto"/>
            </w:tcBorders>
            <w:shd w:val="clear" w:color="auto" w:fill="auto"/>
            <w:vAlign w:val="center"/>
          </w:tcPr>
          <w:p w14:paraId="6FE4B87D" w14:textId="77777777" w:rsidR="00D86A3E" w:rsidRPr="00D30132" w:rsidRDefault="00D86A3E" w:rsidP="0057257B">
            <w:pPr>
              <w:snapToGrid w:val="0"/>
              <w:ind w:right="566"/>
              <w:rPr>
                <w:rFonts w:ascii="Arial" w:hAnsi="Arial" w:cs="Arial"/>
                <w:sz w:val="22"/>
              </w:rPr>
            </w:pPr>
          </w:p>
        </w:tc>
        <w:tc>
          <w:tcPr>
            <w:tcW w:w="992" w:type="dxa"/>
            <w:gridSpan w:val="3"/>
            <w:tcBorders>
              <w:top w:val="dotted" w:sz="2" w:space="0" w:color="auto"/>
              <w:left w:val="dotted" w:sz="2" w:space="0" w:color="auto"/>
            </w:tcBorders>
            <w:shd w:val="clear" w:color="auto" w:fill="auto"/>
            <w:vAlign w:val="center"/>
          </w:tcPr>
          <w:p w14:paraId="34868707" w14:textId="77777777" w:rsidR="00D86A3E" w:rsidRPr="00D30132" w:rsidRDefault="00D86A3E" w:rsidP="00D86A3E">
            <w:pPr>
              <w:pStyle w:val="Notedebasdepage"/>
              <w:rPr>
                <w:rFonts w:ascii="Arial" w:hAnsi="Arial" w:cs="Arial"/>
              </w:rPr>
            </w:pPr>
            <w:r w:rsidRPr="00D30132">
              <w:rPr>
                <w:rFonts w:ascii="Arial" w:hAnsi="Arial" w:cs="Arial"/>
                <w:sz w:val="24"/>
              </w:rPr>
              <w:t>Prénom</w:t>
            </w:r>
          </w:p>
        </w:tc>
        <w:tc>
          <w:tcPr>
            <w:tcW w:w="2976" w:type="dxa"/>
            <w:gridSpan w:val="9"/>
            <w:tcBorders>
              <w:top w:val="dotted" w:sz="2" w:space="0" w:color="auto"/>
              <w:left w:val="dotted" w:sz="2" w:space="0" w:color="auto"/>
            </w:tcBorders>
            <w:shd w:val="clear" w:color="auto" w:fill="auto"/>
            <w:vAlign w:val="center"/>
          </w:tcPr>
          <w:p w14:paraId="27F6D583" w14:textId="77777777" w:rsidR="00D86A3E" w:rsidRPr="00D30132" w:rsidRDefault="00D86A3E" w:rsidP="00D86A3E">
            <w:pPr>
              <w:pStyle w:val="Notedebasdepage"/>
              <w:rPr>
                <w:rFonts w:ascii="Arial" w:hAnsi="Arial" w:cs="Arial"/>
              </w:rPr>
            </w:pPr>
          </w:p>
        </w:tc>
      </w:tr>
      <w:tr w:rsidR="00CB43D5" w:rsidRPr="00D30132" w14:paraId="74402B88" w14:textId="77777777" w:rsidTr="00A97410">
        <w:trPr>
          <w:trHeight w:val="715"/>
        </w:trPr>
        <w:tc>
          <w:tcPr>
            <w:tcW w:w="1697" w:type="dxa"/>
            <w:tcBorders>
              <w:top w:val="dotted" w:sz="2" w:space="0" w:color="auto"/>
              <w:bottom w:val="dotted" w:sz="2" w:space="0" w:color="auto"/>
              <w:right w:val="dotted" w:sz="2" w:space="0" w:color="auto"/>
            </w:tcBorders>
            <w:shd w:val="clear" w:color="auto" w:fill="auto"/>
            <w:vAlign w:val="center"/>
          </w:tcPr>
          <w:p w14:paraId="4AB98D7E" w14:textId="77777777" w:rsidR="00CB43D5" w:rsidRPr="00D30132" w:rsidRDefault="00CB43D5" w:rsidP="00A97410">
            <w:pPr>
              <w:ind w:right="60"/>
              <w:jc w:val="right"/>
              <w:rPr>
                <w:rFonts w:ascii="Arial" w:hAnsi="Arial" w:cs="Arial"/>
                <w:sz w:val="24"/>
              </w:rPr>
            </w:pPr>
            <w:r w:rsidRPr="00D30132">
              <w:rPr>
                <w:rFonts w:ascii="Arial" w:hAnsi="Arial" w:cs="Arial"/>
                <w:sz w:val="24"/>
              </w:rPr>
              <w:t>Date et lieu</w:t>
            </w:r>
          </w:p>
          <w:p w14:paraId="4B75F716" w14:textId="77777777" w:rsidR="00CB43D5" w:rsidRPr="00D30132" w:rsidRDefault="00CB43D5" w:rsidP="00A97410">
            <w:pPr>
              <w:ind w:right="60"/>
              <w:jc w:val="right"/>
              <w:rPr>
                <w:rFonts w:ascii="Arial" w:hAnsi="Arial" w:cs="Arial"/>
                <w:sz w:val="16"/>
              </w:rPr>
            </w:pPr>
            <w:r w:rsidRPr="00D30132">
              <w:rPr>
                <w:rFonts w:ascii="Arial" w:hAnsi="Arial" w:cs="Arial"/>
                <w:sz w:val="24"/>
              </w:rPr>
              <w:t>de naissance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0794D871" w14:textId="77777777" w:rsidR="00CB43D5" w:rsidRPr="00D30132" w:rsidRDefault="00CB43D5" w:rsidP="0057257B">
            <w:pPr>
              <w:pStyle w:val="Notedebasdepage"/>
              <w:snapToGrid w:val="0"/>
              <w:ind w:right="566"/>
              <w:rPr>
                <w:rFonts w:ascii="Arial" w:hAnsi="Arial" w:cs="Arial"/>
                <w:sz w:val="16"/>
              </w:rPr>
            </w:pPr>
          </w:p>
        </w:tc>
      </w:tr>
      <w:tr w:rsidR="00CB43D5" w:rsidRPr="00D30132" w14:paraId="4E1A3623" w14:textId="77777777" w:rsidTr="00A97410">
        <w:trPr>
          <w:trHeight w:val="716"/>
        </w:trPr>
        <w:tc>
          <w:tcPr>
            <w:tcW w:w="1697" w:type="dxa"/>
            <w:tcBorders>
              <w:top w:val="dotted" w:sz="2" w:space="0" w:color="auto"/>
              <w:bottom w:val="dotted" w:sz="2" w:space="0" w:color="auto"/>
              <w:right w:val="dotted" w:sz="2" w:space="0" w:color="auto"/>
            </w:tcBorders>
            <w:shd w:val="clear" w:color="auto" w:fill="auto"/>
            <w:vAlign w:val="center"/>
          </w:tcPr>
          <w:p w14:paraId="5CD3015B" w14:textId="77777777" w:rsidR="00CB43D5" w:rsidRPr="00D30132" w:rsidRDefault="00CB43D5" w:rsidP="00A97410">
            <w:pPr>
              <w:ind w:right="60"/>
              <w:jc w:val="right"/>
              <w:rPr>
                <w:rFonts w:ascii="Arial" w:hAnsi="Arial" w:cs="Arial"/>
                <w:sz w:val="16"/>
              </w:rPr>
            </w:pPr>
            <w:r w:rsidRPr="00D30132">
              <w:rPr>
                <w:rFonts w:ascii="Arial" w:hAnsi="Arial" w:cs="Arial"/>
                <w:sz w:val="24"/>
              </w:rPr>
              <w:t>Pays</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25E7F121" w14:textId="77777777" w:rsidR="00CB43D5" w:rsidRPr="00D30132" w:rsidRDefault="00CB43D5" w:rsidP="0057257B">
            <w:pPr>
              <w:pStyle w:val="Notedebasdepage"/>
              <w:snapToGrid w:val="0"/>
              <w:ind w:right="566"/>
              <w:rPr>
                <w:rFonts w:ascii="Arial" w:hAnsi="Arial" w:cs="Arial"/>
                <w:sz w:val="16"/>
              </w:rPr>
            </w:pPr>
          </w:p>
        </w:tc>
      </w:tr>
      <w:tr w:rsidR="003B7534" w:rsidRPr="00D30132" w14:paraId="21CD89DD" w14:textId="77777777" w:rsidTr="00A97410">
        <w:trPr>
          <w:trHeight w:val="612"/>
        </w:trPr>
        <w:tc>
          <w:tcPr>
            <w:tcW w:w="1697" w:type="dxa"/>
            <w:tcBorders>
              <w:top w:val="dotted" w:sz="2" w:space="0" w:color="auto"/>
              <w:bottom w:val="dotted" w:sz="6" w:space="0" w:color="000000"/>
            </w:tcBorders>
            <w:shd w:val="clear" w:color="auto" w:fill="auto"/>
            <w:vAlign w:val="center"/>
          </w:tcPr>
          <w:p w14:paraId="5E9BAA90" w14:textId="77777777" w:rsidR="003B7534" w:rsidRPr="00D30132" w:rsidRDefault="003B7534" w:rsidP="00A97410">
            <w:pPr>
              <w:snapToGrid w:val="0"/>
              <w:ind w:right="60"/>
              <w:jc w:val="right"/>
              <w:rPr>
                <w:rFonts w:ascii="Arial" w:hAnsi="Arial" w:cs="Arial"/>
              </w:rPr>
            </w:pPr>
          </w:p>
        </w:tc>
        <w:tc>
          <w:tcPr>
            <w:tcW w:w="7375" w:type="dxa"/>
            <w:gridSpan w:val="23"/>
            <w:tcBorders>
              <w:top w:val="dotted" w:sz="2" w:space="0" w:color="auto"/>
              <w:left w:val="dotted" w:sz="6" w:space="0" w:color="000000"/>
              <w:bottom w:val="dotted" w:sz="6" w:space="0" w:color="000000"/>
            </w:tcBorders>
            <w:shd w:val="clear" w:color="auto" w:fill="auto"/>
            <w:vAlign w:val="bottom"/>
          </w:tcPr>
          <w:p w14:paraId="14EB4BF4" w14:textId="77777777" w:rsidR="003B7534" w:rsidRPr="00D30132" w:rsidRDefault="00CB43D5" w:rsidP="0057257B">
            <w:pPr>
              <w:ind w:right="566"/>
              <w:rPr>
                <w:rFonts w:ascii="Arial" w:hAnsi="Arial" w:cs="Arial"/>
              </w:rPr>
            </w:pPr>
            <w:r w:rsidRPr="00D30132">
              <w:rPr>
                <w:rFonts w:ascii="Arial" w:hAnsi="Arial" w:cs="Arial"/>
                <w:sz w:val="24"/>
              </w:rPr>
              <w:t>A</w:t>
            </w:r>
            <w:r w:rsidR="00D30132">
              <w:rPr>
                <w:rFonts w:ascii="Arial" w:hAnsi="Arial" w:cs="Arial"/>
                <w:sz w:val="24"/>
              </w:rPr>
              <w:t>dresse professionnelle</w:t>
            </w:r>
          </w:p>
        </w:tc>
      </w:tr>
      <w:tr w:rsidR="003B7534" w:rsidRPr="00D30132" w14:paraId="302E6D70" w14:textId="77777777" w:rsidTr="00A97410">
        <w:trPr>
          <w:trHeight w:val="454"/>
        </w:trPr>
        <w:tc>
          <w:tcPr>
            <w:tcW w:w="1697" w:type="dxa"/>
            <w:tcBorders>
              <w:top w:val="dotted" w:sz="6" w:space="0" w:color="000000"/>
              <w:bottom w:val="dotted" w:sz="2" w:space="0" w:color="auto"/>
              <w:right w:val="dotted" w:sz="2" w:space="0" w:color="auto"/>
            </w:tcBorders>
            <w:shd w:val="clear" w:color="auto" w:fill="auto"/>
            <w:vAlign w:val="center"/>
          </w:tcPr>
          <w:p w14:paraId="652E9BEE" w14:textId="77777777" w:rsidR="003B7534" w:rsidRPr="00D30132" w:rsidRDefault="003B7534" w:rsidP="00A97410">
            <w:pPr>
              <w:ind w:right="60"/>
              <w:jc w:val="right"/>
              <w:rPr>
                <w:rFonts w:ascii="Arial" w:hAnsi="Arial" w:cs="Arial"/>
                <w:i/>
                <w:sz w:val="16"/>
              </w:rPr>
            </w:pPr>
            <w:r w:rsidRPr="00D30132">
              <w:rPr>
                <w:rFonts w:ascii="Arial" w:hAnsi="Arial" w:cs="Arial"/>
              </w:rPr>
              <w:t>Organisme</w:t>
            </w:r>
          </w:p>
        </w:tc>
        <w:tc>
          <w:tcPr>
            <w:tcW w:w="7375" w:type="dxa"/>
            <w:gridSpan w:val="23"/>
            <w:tcBorders>
              <w:top w:val="dotted" w:sz="6" w:space="0" w:color="000000"/>
              <w:left w:val="dotted" w:sz="2" w:space="0" w:color="auto"/>
              <w:bottom w:val="dotted" w:sz="2" w:space="0" w:color="auto"/>
            </w:tcBorders>
            <w:shd w:val="clear" w:color="auto" w:fill="auto"/>
            <w:vAlign w:val="center"/>
          </w:tcPr>
          <w:p w14:paraId="4820DF97" w14:textId="77777777" w:rsidR="003B7534" w:rsidRPr="00D30132" w:rsidRDefault="003B7534" w:rsidP="0057257B">
            <w:pPr>
              <w:pStyle w:val="Notedebasdepage"/>
              <w:ind w:right="566"/>
              <w:rPr>
                <w:rFonts w:ascii="Arial" w:hAnsi="Arial" w:cs="Arial"/>
                <w:sz w:val="16"/>
              </w:rPr>
            </w:pPr>
          </w:p>
        </w:tc>
      </w:tr>
      <w:tr w:rsidR="003B7534" w:rsidRPr="00D30132" w14:paraId="4BC50A55"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00292367" w14:textId="77777777" w:rsidR="00E74699" w:rsidRPr="00D30132" w:rsidRDefault="009D781A" w:rsidP="00A97410">
            <w:pPr>
              <w:ind w:right="60"/>
              <w:jc w:val="right"/>
              <w:rPr>
                <w:rFonts w:ascii="Arial" w:hAnsi="Arial" w:cs="Arial"/>
              </w:rPr>
            </w:pPr>
            <w:r w:rsidRPr="00D30132">
              <w:rPr>
                <w:rFonts w:ascii="Arial" w:hAnsi="Arial" w:cs="Arial"/>
              </w:rPr>
              <w:t>Service/</w:t>
            </w:r>
          </w:p>
          <w:p w14:paraId="453FE55C" w14:textId="77777777" w:rsidR="003B7534" w:rsidRPr="00D30132" w:rsidRDefault="009D781A" w:rsidP="00A97410">
            <w:pPr>
              <w:ind w:right="60"/>
              <w:jc w:val="right"/>
              <w:rPr>
                <w:rFonts w:ascii="Arial" w:hAnsi="Arial" w:cs="Arial"/>
                <w:b/>
                <w:sz w:val="18"/>
              </w:rPr>
            </w:pPr>
            <w:r w:rsidRPr="00D30132">
              <w:rPr>
                <w:rFonts w:ascii="Arial" w:hAnsi="Arial" w:cs="Arial"/>
              </w:rPr>
              <w:t>département</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3F4EC414" w14:textId="77777777" w:rsidR="003B7534" w:rsidRPr="00D30132" w:rsidRDefault="003B7534" w:rsidP="0057257B">
            <w:pPr>
              <w:pStyle w:val="Notedebasdepage"/>
              <w:ind w:right="566"/>
              <w:rPr>
                <w:rFonts w:ascii="Arial" w:hAnsi="Arial" w:cs="Arial"/>
                <w:sz w:val="18"/>
              </w:rPr>
            </w:pPr>
          </w:p>
        </w:tc>
      </w:tr>
      <w:tr w:rsidR="003B7534" w:rsidRPr="00D30132" w14:paraId="5A7CFDA0"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12A3B44" w14:textId="77777777" w:rsidR="003B7534" w:rsidRPr="00D30132" w:rsidRDefault="003B7534" w:rsidP="00A97410">
            <w:pPr>
              <w:ind w:right="60"/>
              <w:jc w:val="right"/>
              <w:rPr>
                <w:rFonts w:ascii="Arial" w:hAnsi="Arial" w:cs="Arial"/>
                <w:sz w:val="18"/>
              </w:rPr>
            </w:pPr>
            <w:r w:rsidRPr="00D30132">
              <w:rPr>
                <w:rFonts w:ascii="Arial" w:hAnsi="Arial" w:cs="Arial"/>
              </w:rPr>
              <w:t>Fonction exacte</w:t>
            </w:r>
            <w:r w:rsidR="009D781A" w:rsidRPr="00D30132">
              <w:rPr>
                <w:rFonts w:ascii="Arial" w:hAnsi="Arial" w:cs="Arial"/>
              </w:rPr>
              <w:t xml:space="preserve"> occupée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2C30781F" w14:textId="77777777" w:rsidR="003B7534" w:rsidRPr="00D30132" w:rsidRDefault="003B7534" w:rsidP="0057257B">
            <w:pPr>
              <w:ind w:right="566"/>
              <w:rPr>
                <w:rFonts w:ascii="Arial" w:hAnsi="Arial" w:cs="Arial"/>
                <w:sz w:val="18"/>
              </w:rPr>
            </w:pPr>
          </w:p>
        </w:tc>
      </w:tr>
      <w:tr w:rsidR="003B7534" w:rsidRPr="00D30132" w14:paraId="35BE7A2B"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081ABE17" w14:textId="77777777" w:rsidR="003B7534" w:rsidRPr="00D30132" w:rsidRDefault="006014C1" w:rsidP="00A97410">
            <w:pPr>
              <w:ind w:right="60"/>
              <w:jc w:val="right"/>
              <w:rPr>
                <w:rFonts w:ascii="Arial" w:hAnsi="Arial" w:cs="Arial"/>
                <w:sz w:val="18"/>
              </w:rPr>
            </w:pPr>
            <w:r w:rsidRPr="00D30132">
              <w:rPr>
                <w:rFonts w:ascii="Arial" w:hAnsi="Arial" w:cs="Arial"/>
              </w:rPr>
              <w:t>Adresse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04FB3F77" w14:textId="77777777" w:rsidR="003B7534" w:rsidRPr="00D30132" w:rsidRDefault="003B7534" w:rsidP="0057257B">
            <w:pPr>
              <w:ind w:right="566"/>
              <w:rPr>
                <w:rFonts w:ascii="Arial" w:hAnsi="Arial" w:cs="Arial"/>
                <w:sz w:val="18"/>
              </w:rPr>
            </w:pPr>
          </w:p>
        </w:tc>
      </w:tr>
      <w:tr w:rsidR="003B7534" w:rsidRPr="00D30132" w14:paraId="65C23544"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7619777" w14:textId="77777777" w:rsidR="003B7534" w:rsidRPr="00D30132" w:rsidRDefault="003B7534" w:rsidP="00A97410">
            <w:pPr>
              <w:ind w:right="60"/>
              <w:jc w:val="right"/>
              <w:rPr>
                <w:rFonts w:ascii="Arial" w:hAnsi="Arial" w:cs="Arial"/>
              </w:rPr>
            </w:pPr>
            <w:r w:rsidRPr="00D30132">
              <w:rPr>
                <w:rFonts w:ascii="Arial" w:hAnsi="Arial" w:cs="Arial"/>
              </w:rPr>
              <w:t>Code postal</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25FC93E3" w14:textId="77777777" w:rsidR="003B7534" w:rsidRPr="00D30132" w:rsidRDefault="003B7534" w:rsidP="0057257B">
            <w:pPr>
              <w:snapToGrid w:val="0"/>
              <w:ind w:right="566"/>
              <w:rPr>
                <w:rFonts w:ascii="Arial" w:hAnsi="Arial" w:cs="Arial"/>
              </w:rPr>
            </w:pPr>
          </w:p>
        </w:tc>
      </w:tr>
      <w:tr w:rsidR="003B7534" w:rsidRPr="00D30132" w14:paraId="1E9C7ABC"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6826EAE" w14:textId="77777777" w:rsidR="003B7534" w:rsidRPr="00D30132" w:rsidRDefault="003B7534" w:rsidP="00A97410">
            <w:pPr>
              <w:ind w:right="60"/>
              <w:jc w:val="right"/>
              <w:rPr>
                <w:rFonts w:ascii="Arial" w:hAnsi="Arial" w:cs="Arial"/>
              </w:rPr>
            </w:pPr>
            <w:r w:rsidRPr="00D30132">
              <w:rPr>
                <w:rFonts w:ascii="Arial" w:hAnsi="Arial" w:cs="Arial"/>
              </w:rPr>
              <w:t>Ville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34DD0884" w14:textId="77777777" w:rsidR="003B7534" w:rsidRPr="00D30132" w:rsidRDefault="003B7534" w:rsidP="0057257B">
            <w:pPr>
              <w:ind w:right="566"/>
              <w:rPr>
                <w:rFonts w:ascii="Arial" w:hAnsi="Arial" w:cs="Arial"/>
              </w:rPr>
            </w:pPr>
          </w:p>
        </w:tc>
      </w:tr>
      <w:tr w:rsidR="003B7534" w:rsidRPr="00D30132" w14:paraId="3A488BCF"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741D3C69" w14:textId="77777777" w:rsidR="003B7534" w:rsidRPr="00D30132" w:rsidRDefault="003B7534" w:rsidP="00A97410">
            <w:pPr>
              <w:ind w:right="60"/>
              <w:jc w:val="right"/>
              <w:rPr>
                <w:rFonts w:ascii="Arial" w:hAnsi="Arial" w:cs="Arial"/>
              </w:rPr>
            </w:pPr>
            <w:r w:rsidRPr="00D30132">
              <w:rPr>
                <w:rFonts w:ascii="Arial" w:hAnsi="Arial" w:cs="Arial"/>
              </w:rPr>
              <w:t>Pays</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20A3783D" w14:textId="77777777" w:rsidR="003B7534" w:rsidRPr="00D30132" w:rsidRDefault="003B7534" w:rsidP="0057257B">
            <w:pPr>
              <w:ind w:right="566"/>
              <w:rPr>
                <w:rFonts w:ascii="Arial" w:hAnsi="Arial" w:cs="Arial"/>
              </w:rPr>
            </w:pPr>
          </w:p>
        </w:tc>
      </w:tr>
      <w:tr w:rsidR="00A97410" w:rsidRPr="00D30132" w14:paraId="084F85C7"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0C286143" w14:textId="77777777" w:rsidR="00F842D7" w:rsidRPr="00D30132" w:rsidRDefault="00F842D7" w:rsidP="00A97410">
            <w:pPr>
              <w:ind w:right="60"/>
              <w:jc w:val="right"/>
              <w:rPr>
                <w:rFonts w:ascii="Arial" w:hAnsi="Arial" w:cs="Arial"/>
              </w:rPr>
            </w:pPr>
            <w:r w:rsidRPr="00D30132">
              <w:rPr>
                <w:rFonts w:ascii="Arial" w:hAnsi="Arial" w:cs="Arial"/>
              </w:rPr>
              <w:t>Téléphone</w:t>
            </w: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042811BF"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03D8E07"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47E5A84" w14:textId="77777777" w:rsidR="00F842D7" w:rsidRPr="00D30132" w:rsidRDefault="00F842D7" w:rsidP="0057257B">
            <w:pPr>
              <w:snapToGrid w:val="0"/>
              <w:ind w:right="566"/>
              <w:rPr>
                <w:rFonts w:ascii="Arial" w:hAnsi="Arial" w:cs="Arial"/>
              </w:rPr>
            </w:pPr>
          </w:p>
        </w:tc>
        <w:tc>
          <w:tcPr>
            <w:tcW w:w="369" w:type="dxa"/>
            <w:gridSpan w:val="2"/>
            <w:tcBorders>
              <w:top w:val="dotted" w:sz="2" w:space="0" w:color="auto"/>
              <w:left w:val="dotted" w:sz="2" w:space="0" w:color="auto"/>
              <w:bottom w:val="dotted" w:sz="2" w:space="0" w:color="auto"/>
              <w:right w:val="double" w:sz="4" w:space="0" w:color="auto"/>
            </w:tcBorders>
            <w:shd w:val="clear" w:color="auto" w:fill="auto"/>
            <w:vAlign w:val="center"/>
          </w:tcPr>
          <w:p w14:paraId="1E6347BB" w14:textId="77777777" w:rsidR="00F842D7" w:rsidRPr="00D30132" w:rsidRDefault="00F842D7" w:rsidP="0057257B">
            <w:pPr>
              <w:snapToGrid w:val="0"/>
              <w:ind w:right="566"/>
              <w:rPr>
                <w:rFonts w:ascii="Arial" w:hAnsi="Arial" w:cs="Arial"/>
              </w:rPr>
            </w:pPr>
          </w:p>
        </w:tc>
        <w:tc>
          <w:tcPr>
            <w:tcW w:w="368" w:type="dxa"/>
            <w:tcBorders>
              <w:top w:val="dotted" w:sz="2" w:space="0" w:color="auto"/>
              <w:left w:val="double" w:sz="4" w:space="0" w:color="auto"/>
              <w:bottom w:val="dotted" w:sz="2" w:space="0" w:color="auto"/>
              <w:right w:val="dotted" w:sz="2" w:space="0" w:color="auto"/>
            </w:tcBorders>
            <w:shd w:val="clear" w:color="auto" w:fill="auto"/>
            <w:vAlign w:val="center"/>
          </w:tcPr>
          <w:p w14:paraId="61C3993D"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7DA9DDE"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08E705EC"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1DAF206" w14:textId="77777777" w:rsidR="00F842D7" w:rsidRPr="00D30132" w:rsidRDefault="00F842D7" w:rsidP="0057257B">
            <w:pPr>
              <w:snapToGrid w:val="0"/>
              <w:ind w:right="566"/>
              <w:rPr>
                <w:rFonts w:ascii="Arial" w:hAnsi="Arial" w:cs="Arial"/>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67838800" w14:textId="77777777" w:rsidR="00F842D7" w:rsidRPr="00D30132" w:rsidRDefault="00F842D7" w:rsidP="0057257B">
            <w:pPr>
              <w:snapToGrid w:val="0"/>
              <w:ind w:right="566"/>
              <w:rPr>
                <w:rFonts w:ascii="Arial" w:hAnsi="Arial" w:cs="Arial"/>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3C054E34"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295F171" w14:textId="77777777" w:rsidR="00F842D7" w:rsidRPr="00D30132" w:rsidRDefault="00F842D7" w:rsidP="0057257B">
            <w:pPr>
              <w:snapToGrid w:val="0"/>
              <w:ind w:right="566"/>
              <w:rPr>
                <w:rFonts w:ascii="Arial" w:hAnsi="Arial" w:cs="Arial"/>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3D5C39A4" w14:textId="77777777" w:rsidR="00F842D7" w:rsidRPr="00D30132" w:rsidRDefault="00F842D7" w:rsidP="0057257B">
            <w:pPr>
              <w:snapToGrid w:val="0"/>
              <w:ind w:right="566"/>
              <w:rPr>
                <w:rFonts w:ascii="Arial" w:hAnsi="Arial" w:cs="Arial"/>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161C2E42"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227601C"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B9EEC9C"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AE7FFBB" w14:textId="77777777" w:rsidR="00F842D7" w:rsidRPr="00D30132" w:rsidRDefault="00F842D7" w:rsidP="0057257B">
            <w:pPr>
              <w:snapToGrid w:val="0"/>
              <w:ind w:right="566"/>
              <w:rPr>
                <w:rFonts w:ascii="Arial" w:hAnsi="Arial" w:cs="Arial"/>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214A615B"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D85B148"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CEEED19"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tcBorders>
            <w:shd w:val="clear" w:color="auto" w:fill="auto"/>
            <w:vAlign w:val="center"/>
          </w:tcPr>
          <w:p w14:paraId="050ABF0A" w14:textId="77777777" w:rsidR="00F842D7" w:rsidRPr="00D30132" w:rsidRDefault="00F842D7" w:rsidP="0057257B">
            <w:pPr>
              <w:snapToGrid w:val="0"/>
              <w:ind w:right="566"/>
              <w:rPr>
                <w:rFonts w:ascii="Arial" w:hAnsi="Arial" w:cs="Arial"/>
              </w:rPr>
            </w:pPr>
          </w:p>
        </w:tc>
      </w:tr>
      <w:tr w:rsidR="00B3549D" w:rsidRPr="00D30132" w14:paraId="3B3E98FD" w14:textId="77777777" w:rsidTr="00826024">
        <w:trPr>
          <w:trHeight w:val="231"/>
        </w:trPr>
        <w:tc>
          <w:tcPr>
            <w:tcW w:w="1697" w:type="dxa"/>
            <w:tcBorders>
              <w:top w:val="dotted" w:sz="2" w:space="0" w:color="auto"/>
              <w:bottom w:val="dotted" w:sz="2" w:space="0" w:color="auto"/>
              <w:right w:val="dotted" w:sz="2" w:space="0" w:color="auto"/>
            </w:tcBorders>
            <w:shd w:val="clear" w:color="auto" w:fill="auto"/>
            <w:vAlign w:val="center"/>
          </w:tcPr>
          <w:p w14:paraId="6DCBDE09" w14:textId="77777777" w:rsidR="00B3549D" w:rsidRPr="00D30132" w:rsidRDefault="00B3549D" w:rsidP="00A97410">
            <w:pPr>
              <w:ind w:right="60"/>
              <w:jc w:val="right"/>
              <w:rPr>
                <w:rFonts w:ascii="Arial" w:hAnsi="Arial" w:cs="Arial"/>
              </w:rPr>
            </w:pPr>
          </w:p>
        </w:tc>
        <w:tc>
          <w:tcPr>
            <w:tcW w:w="1275" w:type="dxa"/>
            <w:gridSpan w:val="4"/>
            <w:tcBorders>
              <w:top w:val="dotted" w:sz="2" w:space="0" w:color="auto"/>
              <w:left w:val="dotted" w:sz="2" w:space="0" w:color="auto"/>
              <w:bottom w:val="dotted" w:sz="2" w:space="0" w:color="auto"/>
            </w:tcBorders>
            <w:shd w:val="clear" w:color="auto" w:fill="auto"/>
          </w:tcPr>
          <w:p w14:paraId="4111E8B2" w14:textId="77777777" w:rsidR="00B3549D" w:rsidRPr="00D30132" w:rsidRDefault="00B3549D" w:rsidP="00A97410">
            <w:pPr>
              <w:ind w:right="-366"/>
              <w:jc w:val="center"/>
              <w:rPr>
                <w:rFonts w:ascii="Arial" w:hAnsi="Arial" w:cs="Arial"/>
              </w:rPr>
            </w:pPr>
            <w:r w:rsidRPr="00D30132">
              <w:rPr>
                <w:rFonts w:ascii="Arial" w:hAnsi="Arial" w:cs="Arial"/>
                <w:sz w:val="16"/>
              </w:rPr>
              <w:t>(code pays)</w:t>
            </w:r>
          </w:p>
        </w:tc>
        <w:tc>
          <w:tcPr>
            <w:tcW w:w="6100" w:type="dxa"/>
            <w:gridSpan w:val="19"/>
            <w:tcBorders>
              <w:top w:val="dotted" w:sz="2" w:space="0" w:color="auto"/>
              <w:bottom w:val="dotted" w:sz="2" w:space="0" w:color="auto"/>
            </w:tcBorders>
            <w:shd w:val="clear" w:color="auto" w:fill="auto"/>
          </w:tcPr>
          <w:p w14:paraId="6718BE04" w14:textId="77777777" w:rsidR="00B3549D" w:rsidRPr="00D30132" w:rsidRDefault="00B3549D" w:rsidP="0057257B">
            <w:pPr>
              <w:ind w:right="566"/>
              <w:jc w:val="center"/>
              <w:rPr>
                <w:rFonts w:ascii="Arial" w:hAnsi="Arial" w:cs="Arial"/>
              </w:rPr>
            </w:pPr>
            <w:r w:rsidRPr="00D30132">
              <w:rPr>
                <w:rFonts w:ascii="Arial" w:hAnsi="Arial" w:cs="Arial"/>
                <w:sz w:val="16"/>
              </w:rPr>
              <w:t>(numéro)</w:t>
            </w:r>
          </w:p>
        </w:tc>
      </w:tr>
      <w:tr w:rsidR="003B7534" w:rsidRPr="00D30132" w14:paraId="3D11B7D6"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B7FED36" w14:textId="77777777" w:rsidR="003B7534" w:rsidRPr="00D30132" w:rsidRDefault="006014C1" w:rsidP="00A97410">
            <w:pPr>
              <w:ind w:right="60"/>
              <w:jc w:val="right"/>
              <w:rPr>
                <w:rFonts w:ascii="Arial" w:hAnsi="Arial" w:cs="Arial"/>
              </w:rPr>
            </w:pPr>
            <w:r w:rsidRPr="00D30132">
              <w:rPr>
                <w:rFonts w:ascii="Arial" w:hAnsi="Arial" w:cs="Arial"/>
              </w:rPr>
              <w:t>Adresse email</w:t>
            </w:r>
          </w:p>
        </w:tc>
        <w:tc>
          <w:tcPr>
            <w:tcW w:w="7375" w:type="dxa"/>
            <w:gridSpan w:val="23"/>
            <w:tcBorders>
              <w:left w:val="dotted" w:sz="2" w:space="0" w:color="auto"/>
              <w:bottom w:val="dotted" w:sz="2" w:space="0" w:color="auto"/>
            </w:tcBorders>
            <w:shd w:val="clear" w:color="auto" w:fill="auto"/>
            <w:vAlign w:val="center"/>
          </w:tcPr>
          <w:p w14:paraId="25BC1F83" w14:textId="77777777" w:rsidR="003B7534" w:rsidRPr="00D30132" w:rsidRDefault="003B7534" w:rsidP="0057257B">
            <w:pPr>
              <w:ind w:right="566"/>
              <w:rPr>
                <w:rFonts w:ascii="Arial" w:hAnsi="Arial" w:cs="Arial"/>
              </w:rPr>
            </w:pPr>
          </w:p>
        </w:tc>
      </w:tr>
      <w:tr w:rsidR="003B7534" w:rsidRPr="00D30132" w14:paraId="5EBA51FA" w14:textId="77777777" w:rsidTr="00A97410">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BC65F03" w14:textId="77777777" w:rsidR="003B7534" w:rsidRPr="00D30132" w:rsidRDefault="003B7534" w:rsidP="00A97410">
            <w:pPr>
              <w:ind w:right="60"/>
              <w:jc w:val="right"/>
              <w:rPr>
                <w:rFonts w:ascii="Arial" w:hAnsi="Arial" w:cs="Arial"/>
              </w:rPr>
            </w:pPr>
            <w:r w:rsidRPr="00D30132">
              <w:rPr>
                <w:rFonts w:ascii="Arial" w:hAnsi="Arial" w:cs="Arial"/>
              </w:rPr>
              <w:t>Site internet</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3437E0DD" w14:textId="77777777" w:rsidR="003B7534" w:rsidRPr="00D30132" w:rsidRDefault="003B7534" w:rsidP="0057257B">
            <w:pPr>
              <w:ind w:right="566"/>
              <w:rPr>
                <w:rFonts w:ascii="Arial" w:hAnsi="Arial" w:cs="Arial"/>
                <w:sz w:val="18"/>
              </w:rPr>
            </w:pPr>
          </w:p>
        </w:tc>
      </w:tr>
      <w:tr w:rsidR="003B7534" w:rsidRPr="00D30132" w14:paraId="58984399" w14:textId="77777777" w:rsidTr="00A97410">
        <w:trPr>
          <w:trHeight w:val="688"/>
        </w:trPr>
        <w:tc>
          <w:tcPr>
            <w:tcW w:w="1697" w:type="dxa"/>
            <w:tcBorders>
              <w:top w:val="dotted" w:sz="2" w:space="0" w:color="auto"/>
              <w:bottom w:val="dotted" w:sz="6" w:space="0" w:color="000000"/>
            </w:tcBorders>
            <w:shd w:val="clear" w:color="auto" w:fill="auto"/>
            <w:vAlign w:val="center"/>
          </w:tcPr>
          <w:p w14:paraId="2CE7DFE7" w14:textId="77777777" w:rsidR="003B7534" w:rsidRPr="00D30132" w:rsidRDefault="003B7534" w:rsidP="00A97410">
            <w:pPr>
              <w:snapToGrid w:val="0"/>
              <w:ind w:right="60"/>
              <w:jc w:val="right"/>
              <w:rPr>
                <w:rFonts w:ascii="Arial" w:hAnsi="Arial" w:cs="Arial"/>
                <w:sz w:val="18"/>
              </w:rPr>
            </w:pPr>
          </w:p>
        </w:tc>
        <w:tc>
          <w:tcPr>
            <w:tcW w:w="7375" w:type="dxa"/>
            <w:gridSpan w:val="23"/>
            <w:tcBorders>
              <w:top w:val="dotted" w:sz="2" w:space="0" w:color="auto"/>
              <w:left w:val="dotted" w:sz="6" w:space="0" w:color="000000"/>
              <w:bottom w:val="dotted" w:sz="6" w:space="0" w:color="000000"/>
            </w:tcBorders>
            <w:shd w:val="clear" w:color="auto" w:fill="auto"/>
            <w:vAlign w:val="bottom"/>
          </w:tcPr>
          <w:p w14:paraId="568572F7" w14:textId="77777777" w:rsidR="003B7534" w:rsidRPr="00D30132" w:rsidRDefault="00CB43D5" w:rsidP="0057257B">
            <w:pPr>
              <w:ind w:right="566"/>
              <w:rPr>
                <w:rFonts w:ascii="Arial" w:hAnsi="Arial" w:cs="Arial"/>
              </w:rPr>
            </w:pPr>
            <w:r w:rsidRPr="00D30132">
              <w:rPr>
                <w:rFonts w:ascii="Arial" w:hAnsi="Arial" w:cs="Arial"/>
                <w:sz w:val="24"/>
              </w:rPr>
              <w:t>A</w:t>
            </w:r>
            <w:r w:rsidR="003B7534" w:rsidRPr="00D30132">
              <w:rPr>
                <w:rFonts w:ascii="Arial" w:hAnsi="Arial" w:cs="Arial"/>
                <w:sz w:val="24"/>
              </w:rPr>
              <w:t>dresse personnelle</w:t>
            </w:r>
            <w:r w:rsidR="007E4759">
              <w:rPr>
                <w:rFonts w:ascii="Arial" w:hAnsi="Arial" w:cs="Arial"/>
                <w:sz w:val="24"/>
              </w:rPr>
              <w:t xml:space="preserve"> </w:t>
            </w:r>
            <w:r w:rsidR="007E4759" w:rsidRPr="007E4759">
              <w:rPr>
                <w:rFonts w:ascii="Arial" w:hAnsi="Arial" w:cs="Arial"/>
                <w:sz w:val="16"/>
              </w:rPr>
              <w:t>(joindre impérativement une copie de votre passeport international ou d'une pièce d'identité + 1 photo d'identité)</w:t>
            </w:r>
          </w:p>
        </w:tc>
      </w:tr>
      <w:tr w:rsidR="003B7534" w:rsidRPr="00D30132" w14:paraId="2F9A16B5" w14:textId="77777777" w:rsidTr="00A97410">
        <w:trPr>
          <w:trHeight w:val="1456"/>
        </w:trPr>
        <w:tc>
          <w:tcPr>
            <w:tcW w:w="1697" w:type="dxa"/>
            <w:tcBorders>
              <w:top w:val="dotted" w:sz="6" w:space="0" w:color="000000"/>
              <w:bottom w:val="dotted" w:sz="2" w:space="0" w:color="auto"/>
              <w:right w:val="dotted" w:sz="2" w:space="0" w:color="auto"/>
            </w:tcBorders>
            <w:shd w:val="clear" w:color="auto" w:fill="auto"/>
            <w:vAlign w:val="center"/>
          </w:tcPr>
          <w:p w14:paraId="64662490" w14:textId="77777777" w:rsidR="003B7534" w:rsidRPr="00D30132" w:rsidRDefault="003B7534" w:rsidP="00A97410">
            <w:pPr>
              <w:ind w:right="60"/>
              <w:jc w:val="right"/>
              <w:rPr>
                <w:rFonts w:ascii="Arial" w:hAnsi="Arial" w:cs="Arial"/>
                <w:sz w:val="18"/>
              </w:rPr>
            </w:pPr>
            <w:r w:rsidRPr="00D30132">
              <w:rPr>
                <w:rFonts w:ascii="Arial" w:hAnsi="Arial" w:cs="Arial"/>
              </w:rPr>
              <w:t>Adresse</w:t>
            </w:r>
            <w:r w:rsidR="009D781A" w:rsidRPr="00D30132">
              <w:rPr>
                <w:rFonts w:ascii="Arial" w:hAnsi="Arial" w:cs="Arial"/>
              </w:rPr>
              <w:t xml:space="preserve"> complète</w:t>
            </w:r>
          </w:p>
        </w:tc>
        <w:tc>
          <w:tcPr>
            <w:tcW w:w="7375" w:type="dxa"/>
            <w:gridSpan w:val="23"/>
            <w:tcBorders>
              <w:top w:val="dotted" w:sz="6" w:space="0" w:color="000000"/>
              <w:left w:val="dotted" w:sz="2" w:space="0" w:color="auto"/>
              <w:bottom w:val="dotted" w:sz="2" w:space="0" w:color="auto"/>
            </w:tcBorders>
            <w:shd w:val="clear" w:color="auto" w:fill="auto"/>
            <w:vAlign w:val="center"/>
          </w:tcPr>
          <w:p w14:paraId="3D959C4D" w14:textId="77777777" w:rsidR="003B7534" w:rsidRPr="00D30132" w:rsidRDefault="003B7534" w:rsidP="0057257B">
            <w:pPr>
              <w:pStyle w:val="Notedebasdepage"/>
              <w:ind w:right="566"/>
              <w:rPr>
                <w:rFonts w:ascii="Arial" w:hAnsi="Arial" w:cs="Arial"/>
                <w:sz w:val="18"/>
              </w:rPr>
            </w:pPr>
          </w:p>
        </w:tc>
      </w:tr>
      <w:tr w:rsidR="00A97410" w:rsidRPr="00D30132" w14:paraId="5A57BFCD" w14:textId="77777777" w:rsidTr="00A97410">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4565E456" w14:textId="77777777" w:rsidR="003B7534" w:rsidRPr="00D30132" w:rsidRDefault="003B7534" w:rsidP="00A97410">
            <w:pPr>
              <w:ind w:right="60"/>
              <w:jc w:val="right"/>
              <w:rPr>
                <w:rFonts w:ascii="Arial" w:hAnsi="Arial" w:cs="Arial"/>
                <w:sz w:val="18"/>
              </w:rPr>
            </w:pPr>
            <w:r w:rsidRPr="00D30132">
              <w:rPr>
                <w:rFonts w:ascii="Arial" w:hAnsi="Arial" w:cs="Arial"/>
              </w:rPr>
              <w:t>Téléphone</w:t>
            </w:r>
            <w:r w:rsidR="00105065" w:rsidRPr="00D30132">
              <w:rPr>
                <w:rFonts w:ascii="Arial" w:hAnsi="Arial" w:cs="Arial"/>
              </w:rPr>
              <w:t xml:space="preserve"> fixe</w:t>
            </w: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70F59520" w14:textId="77777777" w:rsidR="003B7534" w:rsidRPr="00D30132" w:rsidRDefault="003B7534"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866DD52" w14:textId="77777777" w:rsidR="003B7534" w:rsidRPr="00D30132" w:rsidRDefault="003B7534"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D454D75" w14:textId="77777777" w:rsidR="003B7534" w:rsidRPr="00D30132" w:rsidRDefault="003B7534" w:rsidP="0057257B">
            <w:pPr>
              <w:snapToGrid w:val="0"/>
              <w:ind w:right="566"/>
              <w:rPr>
                <w:rFonts w:ascii="Arial" w:hAnsi="Arial" w:cs="Arial"/>
                <w:sz w:val="18"/>
              </w:rPr>
            </w:pPr>
          </w:p>
        </w:tc>
        <w:tc>
          <w:tcPr>
            <w:tcW w:w="369" w:type="dxa"/>
            <w:gridSpan w:val="2"/>
            <w:tcBorders>
              <w:top w:val="dotted" w:sz="2" w:space="0" w:color="auto"/>
              <w:left w:val="dotted" w:sz="2" w:space="0" w:color="auto"/>
              <w:bottom w:val="dotted" w:sz="2" w:space="0" w:color="auto"/>
              <w:right w:val="double" w:sz="4" w:space="0" w:color="auto"/>
            </w:tcBorders>
            <w:shd w:val="clear" w:color="auto" w:fill="auto"/>
            <w:vAlign w:val="center"/>
          </w:tcPr>
          <w:p w14:paraId="26B963F6" w14:textId="77777777" w:rsidR="003B7534" w:rsidRPr="00D30132" w:rsidRDefault="003B7534" w:rsidP="0057257B">
            <w:pPr>
              <w:snapToGrid w:val="0"/>
              <w:ind w:right="566"/>
              <w:rPr>
                <w:rFonts w:ascii="Arial" w:hAnsi="Arial" w:cs="Arial"/>
                <w:sz w:val="18"/>
              </w:rPr>
            </w:pPr>
          </w:p>
        </w:tc>
        <w:tc>
          <w:tcPr>
            <w:tcW w:w="368" w:type="dxa"/>
            <w:tcBorders>
              <w:top w:val="dotted" w:sz="2" w:space="0" w:color="auto"/>
              <w:left w:val="double" w:sz="4" w:space="0" w:color="auto"/>
              <w:bottom w:val="dotted" w:sz="2" w:space="0" w:color="auto"/>
              <w:right w:val="dotted" w:sz="2" w:space="0" w:color="auto"/>
            </w:tcBorders>
            <w:shd w:val="clear" w:color="auto" w:fill="auto"/>
            <w:vAlign w:val="center"/>
          </w:tcPr>
          <w:p w14:paraId="313CA1C5" w14:textId="77777777" w:rsidR="003B7534" w:rsidRPr="00D30132" w:rsidRDefault="003B7534"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E16CE64" w14:textId="77777777" w:rsidR="003B7534" w:rsidRPr="00D30132" w:rsidRDefault="003B7534"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BF8CBA3" w14:textId="77777777" w:rsidR="003B7534" w:rsidRPr="00D30132" w:rsidRDefault="003B7534"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2A9090E" w14:textId="77777777" w:rsidR="003B7534" w:rsidRPr="00D30132" w:rsidRDefault="003B7534" w:rsidP="0057257B">
            <w:pPr>
              <w:snapToGrid w:val="0"/>
              <w:ind w:right="566"/>
              <w:rPr>
                <w:rFonts w:ascii="Arial" w:hAnsi="Arial" w:cs="Arial"/>
                <w:sz w:val="18"/>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49CD1396" w14:textId="77777777" w:rsidR="003B7534" w:rsidRPr="00D30132" w:rsidRDefault="003B7534" w:rsidP="0057257B">
            <w:pPr>
              <w:snapToGrid w:val="0"/>
              <w:ind w:right="566"/>
              <w:rPr>
                <w:rFonts w:ascii="Arial" w:hAnsi="Arial" w:cs="Arial"/>
                <w:sz w:val="18"/>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5B752F7E" w14:textId="77777777" w:rsidR="003B7534" w:rsidRPr="00D30132" w:rsidRDefault="003B7534"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9ABD1FC" w14:textId="77777777" w:rsidR="003B7534" w:rsidRPr="00D30132" w:rsidRDefault="003B7534" w:rsidP="0057257B">
            <w:pPr>
              <w:snapToGrid w:val="0"/>
              <w:ind w:right="566"/>
              <w:rPr>
                <w:rFonts w:ascii="Arial" w:hAnsi="Arial" w:cs="Arial"/>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0FA388E4" w14:textId="77777777" w:rsidR="003B7534" w:rsidRPr="00D30132" w:rsidRDefault="003B7534" w:rsidP="0057257B">
            <w:pPr>
              <w:snapToGrid w:val="0"/>
              <w:ind w:right="566"/>
              <w:rPr>
                <w:rFonts w:ascii="Arial" w:hAnsi="Arial" w:cs="Arial"/>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0FC74C3A" w14:textId="77777777" w:rsidR="003B7534" w:rsidRPr="00D30132" w:rsidRDefault="003B7534"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6BC405CA" w14:textId="77777777" w:rsidR="003B7534" w:rsidRPr="00D30132" w:rsidRDefault="003B7534"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A1F037A" w14:textId="77777777" w:rsidR="003B7534" w:rsidRPr="00D30132" w:rsidRDefault="003B7534"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2D54B24" w14:textId="77777777" w:rsidR="003B7534" w:rsidRPr="00D30132" w:rsidRDefault="003B7534" w:rsidP="0057257B">
            <w:pPr>
              <w:snapToGrid w:val="0"/>
              <w:ind w:right="566"/>
              <w:rPr>
                <w:rFonts w:ascii="Arial" w:hAnsi="Arial" w:cs="Arial"/>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7BB08C86" w14:textId="77777777" w:rsidR="003B7534" w:rsidRPr="00D30132" w:rsidRDefault="003B7534"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F0BF8FA" w14:textId="77777777" w:rsidR="003B7534" w:rsidRPr="00D30132" w:rsidRDefault="003B7534"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95B51E2" w14:textId="77777777" w:rsidR="003B7534" w:rsidRPr="00D30132" w:rsidRDefault="003B7534"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tcBorders>
            <w:shd w:val="clear" w:color="auto" w:fill="auto"/>
            <w:vAlign w:val="center"/>
          </w:tcPr>
          <w:p w14:paraId="4F611461" w14:textId="77777777" w:rsidR="003B7534" w:rsidRPr="00D30132" w:rsidRDefault="003B7534" w:rsidP="0057257B">
            <w:pPr>
              <w:snapToGrid w:val="0"/>
              <w:ind w:right="566"/>
              <w:rPr>
                <w:rFonts w:ascii="Arial" w:hAnsi="Arial" w:cs="Arial"/>
              </w:rPr>
            </w:pPr>
          </w:p>
        </w:tc>
      </w:tr>
      <w:tr w:rsidR="00A97410" w:rsidRPr="00D30132" w14:paraId="7DF541A9" w14:textId="77777777" w:rsidTr="00826024">
        <w:trPr>
          <w:trHeight w:val="343"/>
        </w:trPr>
        <w:tc>
          <w:tcPr>
            <w:tcW w:w="1697" w:type="dxa"/>
            <w:tcBorders>
              <w:top w:val="dotted" w:sz="2" w:space="0" w:color="auto"/>
              <w:bottom w:val="dotted" w:sz="2" w:space="0" w:color="auto"/>
              <w:right w:val="dotted" w:sz="2" w:space="0" w:color="auto"/>
            </w:tcBorders>
            <w:shd w:val="clear" w:color="auto" w:fill="auto"/>
            <w:vAlign w:val="center"/>
          </w:tcPr>
          <w:p w14:paraId="73661142" w14:textId="77777777" w:rsidR="00A97410" w:rsidRPr="00D30132" w:rsidRDefault="00A97410" w:rsidP="00A97410">
            <w:pPr>
              <w:ind w:right="60"/>
              <w:jc w:val="right"/>
              <w:rPr>
                <w:rFonts w:ascii="Arial" w:hAnsi="Arial" w:cs="Arial"/>
              </w:rPr>
            </w:pPr>
          </w:p>
        </w:tc>
        <w:tc>
          <w:tcPr>
            <w:tcW w:w="1275" w:type="dxa"/>
            <w:gridSpan w:val="4"/>
            <w:tcBorders>
              <w:top w:val="dotted" w:sz="2" w:space="0" w:color="auto"/>
              <w:left w:val="dotted" w:sz="2" w:space="0" w:color="auto"/>
              <w:bottom w:val="dotted" w:sz="2" w:space="0" w:color="auto"/>
            </w:tcBorders>
            <w:shd w:val="clear" w:color="auto" w:fill="auto"/>
          </w:tcPr>
          <w:p w14:paraId="2DB0FF7F" w14:textId="77777777" w:rsidR="00A97410" w:rsidRPr="00D30132" w:rsidRDefault="00A97410" w:rsidP="00A97410">
            <w:pPr>
              <w:snapToGrid w:val="0"/>
              <w:ind w:right="-366"/>
              <w:jc w:val="center"/>
              <w:rPr>
                <w:rFonts w:ascii="Arial" w:hAnsi="Arial" w:cs="Arial"/>
                <w:sz w:val="18"/>
              </w:rPr>
            </w:pPr>
            <w:r w:rsidRPr="00D30132">
              <w:rPr>
                <w:rFonts w:ascii="Arial" w:hAnsi="Arial" w:cs="Arial"/>
                <w:sz w:val="16"/>
              </w:rPr>
              <w:t>(code pays)</w:t>
            </w:r>
          </w:p>
        </w:tc>
        <w:tc>
          <w:tcPr>
            <w:tcW w:w="6100" w:type="dxa"/>
            <w:gridSpan w:val="19"/>
            <w:tcBorders>
              <w:top w:val="dotted" w:sz="2" w:space="0" w:color="auto"/>
              <w:bottom w:val="dotted" w:sz="2" w:space="0" w:color="auto"/>
            </w:tcBorders>
            <w:shd w:val="clear" w:color="auto" w:fill="auto"/>
          </w:tcPr>
          <w:p w14:paraId="7A4681FA" w14:textId="77777777" w:rsidR="00A97410" w:rsidRPr="00D30132" w:rsidRDefault="00A97410" w:rsidP="00A97410">
            <w:pPr>
              <w:snapToGrid w:val="0"/>
              <w:ind w:right="566"/>
              <w:jc w:val="center"/>
              <w:rPr>
                <w:rFonts w:ascii="Arial" w:hAnsi="Arial" w:cs="Arial"/>
                <w:sz w:val="18"/>
              </w:rPr>
            </w:pPr>
            <w:r w:rsidRPr="00D30132">
              <w:rPr>
                <w:rFonts w:ascii="Arial" w:hAnsi="Arial" w:cs="Arial"/>
                <w:sz w:val="16"/>
              </w:rPr>
              <w:t>(numéro)</w:t>
            </w:r>
          </w:p>
        </w:tc>
      </w:tr>
      <w:tr w:rsidR="0068674D" w:rsidRPr="00D30132" w14:paraId="5ECECD62" w14:textId="77777777" w:rsidTr="00826024">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44E4FBB0" w14:textId="77777777" w:rsidR="00F842D7" w:rsidRPr="00D30132" w:rsidRDefault="00105065" w:rsidP="00A97410">
            <w:pPr>
              <w:ind w:right="60"/>
              <w:jc w:val="right"/>
              <w:rPr>
                <w:rFonts w:ascii="Arial" w:hAnsi="Arial" w:cs="Arial"/>
              </w:rPr>
            </w:pPr>
            <w:r w:rsidRPr="00D30132">
              <w:rPr>
                <w:rFonts w:ascii="Arial" w:hAnsi="Arial" w:cs="Arial"/>
              </w:rPr>
              <w:t>Téléphone portable</w:t>
            </w: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1F985C31" w14:textId="77777777" w:rsidR="00F842D7" w:rsidRPr="00D30132" w:rsidRDefault="00F842D7"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31581B1" w14:textId="77777777" w:rsidR="00F842D7" w:rsidRPr="00D30132" w:rsidRDefault="00F842D7"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B1D3E7D" w14:textId="77777777" w:rsidR="00F842D7" w:rsidRPr="00D30132" w:rsidRDefault="00F842D7" w:rsidP="0057257B">
            <w:pPr>
              <w:snapToGrid w:val="0"/>
              <w:ind w:right="566"/>
              <w:rPr>
                <w:rFonts w:ascii="Arial" w:hAnsi="Arial" w:cs="Arial"/>
                <w:sz w:val="18"/>
              </w:rPr>
            </w:pPr>
          </w:p>
        </w:tc>
        <w:tc>
          <w:tcPr>
            <w:tcW w:w="369" w:type="dxa"/>
            <w:gridSpan w:val="2"/>
            <w:tcBorders>
              <w:top w:val="dotted" w:sz="2" w:space="0" w:color="auto"/>
              <w:left w:val="dotted" w:sz="2" w:space="0" w:color="auto"/>
              <w:bottom w:val="dotted" w:sz="2" w:space="0" w:color="auto"/>
              <w:right w:val="double" w:sz="4" w:space="0" w:color="auto"/>
            </w:tcBorders>
            <w:shd w:val="clear" w:color="auto" w:fill="auto"/>
            <w:vAlign w:val="center"/>
          </w:tcPr>
          <w:p w14:paraId="0BF31D6D" w14:textId="77777777" w:rsidR="00F842D7" w:rsidRPr="00D30132" w:rsidRDefault="00F842D7" w:rsidP="0057257B">
            <w:pPr>
              <w:snapToGrid w:val="0"/>
              <w:ind w:right="566"/>
              <w:rPr>
                <w:rFonts w:ascii="Arial" w:hAnsi="Arial" w:cs="Arial"/>
                <w:sz w:val="18"/>
              </w:rPr>
            </w:pPr>
          </w:p>
        </w:tc>
        <w:tc>
          <w:tcPr>
            <w:tcW w:w="368" w:type="dxa"/>
            <w:tcBorders>
              <w:top w:val="dotted" w:sz="2" w:space="0" w:color="auto"/>
              <w:left w:val="double" w:sz="4" w:space="0" w:color="auto"/>
              <w:bottom w:val="dotted" w:sz="2" w:space="0" w:color="auto"/>
              <w:right w:val="dotted" w:sz="2" w:space="0" w:color="auto"/>
            </w:tcBorders>
            <w:shd w:val="clear" w:color="auto" w:fill="auto"/>
            <w:vAlign w:val="center"/>
          </w:tcPr>
          <w:p w14:paraId="08BC942D" w14:textId="77777777" w:rsidR="00F842D7" w:rsidRPr="00D30132" w:rsidRDefault="00F842D7"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58D30F4" w14:textId="77777777" w:rsidR="00F842D7" w:rsidRPr="00D30132" w:rsidRDefault="00F842D7"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49BD9BB" w14:textId="77777777" w:rsidR="00F842D7" w:rsidRPr="00D30132" w:rsidRDefault="00F842D7" w:rsidP="0057257B">
            <w:pPr>
              <w:snapToGrid w:val="0"/>
              <w:ind w:right="566"/>
              <w:rPr>
                <w:rFonts w:ascii="Arial" w:hAnsi="Arial" w:cs="Arial"/>
                <w:sz w:val="18"/>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9FCB3A5" w14:textId="77777777" w:rsidR="00F842D7" w:rsidRPr="00D30132" w:rsidRDefault="00F842D7" w:rsidP="0057257B">
            <w:pPr>
              <w:snapToGrid w:val="0"/>
              <w:ind w:right="566"/>
              <w:rPr>
                <w:rFonts w:ascii="Arial" w:hAnsi="Arial" w:cs="Arial"/>
                <w:sz w:val="18"/>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6E84C38A" w14:textId="77777777" w:rsidR="00F842D7" w:rsidRPr="00D30132" w:rsidRDefault="00F842D7" w:rsidP="0057257B">
            <w:pPr>
              <w:snapToGrid w:val="0"/>
              <w:ind w:right="566"/>
              <w:rPr>
                <w:rFonts w:ascii="Arial" w:hAnsi="Arial" w:cs="Arial"/>
                <w:sz w:val="18"/>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764E760C"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B13A05F" w14:textId="77777777" w:rsidR="00F842D7" w:rsidRPr="00D30132" w:rsidRDefault="00F842D7" w:rsidP="0057257B">
            <w:pPr>
              <w:snapToGrid w:val="0"/>
              <w:ind w:right="566"/>
              <w:rPr>
                <w:rFonts w:ascii="Arial" w:hAnsi="Arial" w:cs="Arial"/>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7AFC39A5" w14:textId="77777777" w:rsidR="00F842D7" w:rsidRPr="00D30132" w:rsidRDefault="00F842D7" w:rsidP="0057257B">
            <w:pPr>
              <w:snapToGrid w:val="0"/>
              <w:ind w:right="566"/>
              <w:rPr>
                <w:rFonts w:ascii="Arial" w:hAnsi="Arial" w:cs="Arial"/>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393C66AD"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D3BDEE0"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CE22405"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6A8CBC30" w14:textId="77777777" w:rsidR="00F842D7" w:rsidRPr="00D30132" w:rsidRDefault="00F842D7" w:rsidP="0057257B">
            <w:pPr>
              <w:snapToGrid w:val="0"/>
              <w:ind w:right="566"/>
              <w:rPr>
                <w:rFonts w:ascii="Arial" w:hAnsi="Arial" w:cs="Arial"/>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341C7E9D"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4322C92"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3E4A738" w14:textId="77777777" w:rsidR="00F842D7" w:rsidRPr="00D30132" w:rsidRDefault="00F842D7" w:rsidP="0057257B">
            <w:pPr>
              <w:snapToGrid w:val="0"/>
              <w:ind w:right="566"/>
              <w:rPr>
                <w:rFonts w:ascii="Arial" w:hAnsi="Arial" w:cs="Arial"/>
              </w:rPr>
            </w:pPr>
          </w:p>
        </w:tc>
        <w:tc>
          <w:tcPr>
            <w:tcW w:w="369" w:type="dxa"/>
            <w:tcBorders>
              <w:top w:val="dotted" w:sz="2" w:space="0" w:color="auto"/>
              <w:left w:val="dotted" w:sz="2" w:space="0" w:color="auto"/>
              <w:bottom w:val="dotted" w:sz="2" w:space="0" w:color="auto"/>
            </w:tcBorders>
            <w:shd w:val="clear" w:color="auto" w:fill="auto"/>
            <w:vAlign w:val="center"/>
          </w:tcPr>
          <w:p w14:paraId="05EFE271" w14:textId="77777777" w:rsidR="00F842D7" w:rsidRPr="00D30132" w:rsidRDefault="00F842D7" w:rsidP="0057257B">
            <w:pPr>
              <w:snapToGrid w:val="0"/>
              <w:ind w:right="566"/>
              <w:rPr>
                <w:rFonts w:ascii="Arial" w:hAnsi="Arial" w:cs="Arial"/>
              </w:rPr>
            </w:pPr>
          </w:p>
        </w:tc>
      </w:tr>
      <w:tr w:rsidR="00105065" w:rsidRPr="00D30132" w14:paraId="04B3D3F1" w14:textId="77777777" w:rsidTr="00826024">
        <w:trPr>
          <w:trHeight w:val="341"/>
        </w:trPr>
        <w:tc>
          <w:tcPr>
            <w:tcW w:w="1697" w:type="dxa"/>
            <w:tcBorders>
              <w:top w:val="dotted" w:sz="2" w:space="0" w:color="auto"/>
              <w:bottom w:val="dotted" w:sz="2" w:space="0" w:color="auto"/>
              <w:right w:val="dotted" w:sz="2" w:space="0" w:color="auto"/>
            </w:tcBorders>
            <w:shd w:val="clear" w:color="auto" w:fill="auto"/>
            <w:vAlign w:val="center"/>
          </w:tcPr>
          <w:p w14:paraId="3EAA1B9E" w14:textId="77777777" w:rsidR="00105065" w:rsidRPr="00D30132" w:rsidRDefault="00105065" w:rsidP="00A97410">
            <w:pPr>
              <w:snapToGrid w:val="0"/>
              <w:ind w:right="60"/>
              <w:jc w:val="right"/>
              <w:rPr>
                <w:rFonts w:ascii="Arial" w:hAnsi="Arial" w:cs="Arial"/>
                <w:sz w:val="18"/>
              </w:rPr>
            </w:pPr>
          </w:p>
        </w:tc>
        <w:tc>
          <w:tcPr>
            <w:tcW w:w="1275" w:type="dxa"/>
            <w:gridSpan w:val="4"/>
            <w:tcBorders>
              <w:top w:val="dotted" w:sz="2" w:space="0" w:color="auto"/>
              <w:left w:val="dotted" w:sz="2" w:space="0" w:color="auto"/>
              <w:bottom w:val="dotted" w:sz="2" w:space="0" w:color="auto"/>
            </w:tcBorders>
            <w:shd w:val="clear" w:color="auto" w:fill="auto"/>
          </w:tcPr>
          <w:p w14:paraId="1EF24F45" w14:textId="77777777" w:rsidR="00105065" w:rsidRPr="00D30132" w:rsidRDefault="00105065" w:rsidP="00826024">
            <w:pPr>
              <w:ind w:right="-366"/>
              <w:jc w:val="center"/>
              <w:rPr>
                <w:rFonts w:ascii="Arial" w:hAnsi="Arial" w:cs="Arial"/>
              </w:rPr>
            </w:pPr>
            <w:r w:rsidRPr="00D30132">
              <w:rPr>
                <w:rFonts w:ascii="Arial" w:hAnsi="Arial" w:cs="Arial"/>
                <w:sz w:val="16"/>
              </w:rPr>
              <w:t>(</w:t>
            </w:r>
            <w:r w:rsidR="00826024" w:rsidRPr="00D30132">
              <w:rPr>
                <w:rFonts w:ascii="Arial" w:hAnsi="Arial" w:cs="Arial"/>
                <w:sz w:val="16"/>
              </w:rPr>
              <w:t xml:space="preserve">code </w:t>
            </w:r>
            <w:r w:rsidRPr="00D30132">
              <w:rPr>
                <w:rFonts w:ascii="Arial" w:hAnsi="Arial" w:cs="Arial"/>
                <w:sz w:val="16"/>
              </w:rPr>
              <w:t>pays)</w:t>
            </w:r>
          </w:p>
        </w:tc>
        <w:tc>
          <w:tcPr>
            <w:tcW w:w="6100" w:type="dxa"/>
            <w:gridSpan w:val="19"/>
            <w:tcBorders>
              <w:top w:val="dotted" w:sz="2" w:space="0" w:color="auto"/>
              <w:bottom w:val="dotted" w:sz="2" w:space="0" w:color="auto"/>
            </w:tcBorders>
            <w:shd w:val="clear" w:color="auto" w:fill="auto"/>
          </w:tcPr>
          <w:p w14:paraId="50D7DFDC" w14:textId="77777777" w:rsidR="00105065" w:rsidRPr="00D30132" w:rsidRDefault="00826024" w:rsidP="0057257B">
            <w:pPr>
              <w:ind w:right="566"/>
              <w:jc w:val="center"/>
              <w:rPr>
                <w:rFonts w:ascii="Arial" w:hAnsi="Arial" w:cs="Arial"/>
              </w:rPr>
            </w:pPr>
            <w:r w:rsidRPr="00D30132">
              <w:rPr>
                <w:rFonts w:ascii="Arial" w:hAnsi="Arial" w:cs="Arial"/>
                <w:sz w:val="16"/>
              </w:rPr>
              <w:t>(numéro</w:t>
            </w:r>
            <w:r w:rsidR="00105065" w:rsidRPr="00D30132">
              <w:rPr>
                <w:rFonts w:ascii="Arial" w:hAnsi="Arial" w:cs="Arial"/>
                <w:sz w:val="16"/>
              </w:rPr>
              <w:t>)</w:t>
            </w:r>
          </w:p>
        </w:tc>
      </w:tr>
      <w:tr w:rsidR="003B7534" w:rsidRPr="00D30132" w14:paraId="485A492E" w14:textId="77777777" w:rsidTr="00A97410">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01D66FF0" w14:textId="77777777" w:rsidR="003B7534" w:rsidRPr="00D30132" w:rsidRDefault="006014C1" w:rsidP="00A97410">
            <w:pPr>
              <w:pStyle w:val="Notedebasdepage"/>
              <w:tabs>
                <w:tab w:val="left" w:pos="1472"/>
              </w:tabs>
              <w:ind w:right="60"/>
              <w:jc w:val="right"/>
              <w:rPr>
                <w:rFonts w:ascii="Arial" w:hAnsi="Arial" w:cs="Arial"/>
              </w:rPr>
            </w:pPr>
            <w:r w:rsidRPr="00D30132">
              <w:rPr>
                <w:rFonts w:ascii="Arial" w:hAnsi="Arial" w:cs="Arial"/>
              </w:rPr>
              <w:t>Adresse email</w:t>
            </w:r>
          </w:p>
        </w:tc>
        <w:tc>
          <w:tcPr>
            <w:tcW w:w="7375" w:type="dxa"/>
            <w:gridSpan w:val="23"/>
            <w:tcBorders>
              <w:left w:val="dotted" w:sz="2" w:space="0" w:color="auto"/>
              <w:bottom w:val="dotted" w:sz="2" w:space="0" w:color="auto"/>
            </w:tcBorders>
            <w:shd w:val="clear" w:color="auto" w:fill="auto"/>
            <w:vAlign w:val="center"/>
          </w:tcPr>
          <w:p w14:paraId="1A91042F" w14:textId="77777777" w:rsidR="003B7534" w:rsidRPr="00D30132" w:rsidRDefault="003B7534" w:rsidP="004D5E7A">
            <w:pPr>
              <w:snapToGrid w:val="0"/>
              <w:rPr>
                <w:rFonts w:ascii="Arial" w:hAnsi="Arial" w:cs="Arial"/>
                <w:sz w:val="16"/>
              </w:rPr>
            </w:pPr>
          </w:p>
        </w:tc>
      </w:tr>
      <w:tr w:rsidR="00807AB0" w:rsidRPr="00D30132" w14:paraId="201CFA06" w14:textId="77777777" w:rsidTr="00A97410">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4AB64CD7" w14:textId="77777777" w:rsidR="00807AB0" w:rsidRPr="00D30132" w:rsidRDefault="00807AB0" w:rsidP="00A97410">
            <w:pPr>
              <w:pStyle w:val="Notedebasdepage"/>
              <w:tabs>
                <w:tab w:val="left" w:pos="1472"/>
              </w:tabs>
              <w:ind w:right="60"/>
              <w:jc w:val="right"/>
              <w:rPr>
                <w:rFonts w:ascii="Arial" w:hAnsi="Arial" w:cs="Arial"/>
              </w:rPr>
            </w:pPr>
            <w:r w:rsidRPr="00D30132">
              <w:rPr>
                <w:rFonts w:ascii="Arial" w:hAnsi="Arial" w:cs="Arial"/>
              </w:rPr>
              <w:t>Numéro de passeport</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4EAEB9DC" w14:textId="77777777" w:rsidR="00807AB0" w:rsidRPr="00D30132" w:rsidRDefault="00807AB0" w:rsidP="004D5E7A">
            <w:pPr>
              <w:snapToGrid w:val="0"/>
              <w:rPr>
                <w:rFonts w:ascii="Arial" w:hAnsi="Arial" w:cs="Arial"/>
                <w:sz w:val="16"/>
              </w:rPr>
            </w:pPr>
          </w:p>
        </w:tc>
      </w:tr>
      <w:tr w:rsidR="00807AB0" w:rsidRPr="00D30132" w14:paraId="2A1272F1" w14:textId="77777777" w:rsidTr="00A97410">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12B08E80" w14:textId="77777777" w:rsidR="00807AB0" w:rsidRPr="00D30132" w:rsidRDefault="00807AB0" w:rsidP="00A97410">
            <w:pPr>
              <w:pStyle w:val="Notedebasdepage"/>
              <w:tabs>
                <w:tab w:val="left" w:pos="1472"/>
              </w:tabs>
              <w:ind w:right="60"/>
              <w:jc w:val="right"/>
              <w:rPr>
                <w:rFonts w:ascii="Arial" w:hAnsi="Arial" w:cs="Arial"/>
              </w:rPr>
            </w:pPr>
            <w:r w:rsidRPr="00D30132">
              <w:rPr>
                <w:rFonts w:ascii="Arial" w:hAnsi="Arial" w:cs="Arial"/>
              </w:rPr>
              <w:t>Date d’expiration</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1A578192" w14:textId="77777777" w:rsidR="00807AB0" w:rsidRPr="00D30132" w:rsidRDefault="00807AB0" w:rsidP="004D5E7A">
            <w:pPr>
              <w:snapToGrid w:val="0"/>
              <w:rPr>
                <w:rFonts w:ascii="Arial" w:hAnsi="Arial" w:cs="Arial"/>
                <w:sz w:val="16"/>
              </w:rPr>
            </w:pPr>
          </w:p>
        </w:tc>
      </w:tr>
    </w:tbl>
    <w:p w14:paraId="20D0442C" w14:textId="77777777" w:rsidR="003B7534" w:rsidRDefault="003B7534" w:rsidP="0057257B">
      <w:pPr>
        <w:ind w:right="566"/>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2457"/>
        <w:gridCol w:w="1104"/>
        <w:gridCol w:w="1353"/>
        <w:gridCol w:w="2457"/>
      </w:tblGrid>
      <w:tr w:rsidR="003B7534" w14:paraId="671DD34C" w14:textId="77777777" w:rsidTr="00F76F3F">
        <w:tc>
          <w:tcPr>
            <w:tcW w:w="1701" w:type="dxa"/>
            <w:shd w:val="clear" w:color="auto" w:fill="auto"/>
          </w:tcPr>
          <w:p w14:paraId="70D3FD6F" w14:textId="77777777" w:rsidR="003B7534" w:rsidRPr="00D30132" w:rsidRDefault="003B7534" w:rsidP="00A315E4">
            <w:pPr>
              <w:snapToGrid w:val="0"/>
              <w:rPr>
                <w:rFonts w:ascii="Arial" w:hAnsi="Arial" w:cs="Arial"/>
              </w:rPr>
            </w:pPr>
          </w:p>
        </w:tc>
        <w:tc>
          <w:tcPr>
            <w:tcW w:w="7371" w:type="dxa"/>
            <w:gridSpan w:val="4"/>
            <w:tcBorders>
              <w:left w:val="dotted" w:sz="6" w:space="0" w:color="000000"/>
            </w:tcBorders>
            <w:shd w:val="clear" w:color="auto" w:fill="auto"/>
          </w:tcPr>
          <w:p w14:paraId="0FAE8709" w14:textId="77777777" w:rsidR="00A315E4" w:rsidRPr="00D30132" w:rsidRDefault="003B7534" w:rsidP="004D5E7A">
            <w:pPr>
              <w:jc w:val="right"/>
              <w:rPr>
                <w:rFonts w:ascii="Arial" w:hAnsi="Arial" w:cs="Arial"/>
                <w:smallCaps/>
                <w:spacing w:val="20"/>
                <w:sz w:val="40"/>
                <w:szCs w:val="40"/>
              </w:rPr>
            </w:pPr>
            <w:r w:rsidRPr="00D30132">
              <w:rPr>
                <w:rFonts w:ascii="Arial" w:hAnsi="Arial" w:cs="Arial"/>
                <w:smallCaps/>
                <w:spacing w:val="20"/>
                <w:sz w:val="40"/>
                <w:szCs w:val="40"/>
              </w:rPr>
              <w:t>Parcours professionnel</w:t>
            </w:r>
          </w:p>
          <w:p w14:paraId="357F138D" w14:textId="77777777" w:rsidR="0076762C" w:rsidRPr="00D30132" w:rsidRDefault="0076762C" w:rsidP="004D5E7A">
            <w:pPr>
              <w:jc w:val="right"/>
              <w:rPr>
                <w:rFonts w:ascii="Arial" w:hAnsi="Arial" w:cs="Arial"/>
                <w:smallCaps/>
                <w:spacing w:val="20"/>
                <w:sz w:val="40"/>
                <w:szCs w:val="40"/>
              </w:rPr>
            </w:pPr>
          </w:p>
        </w:tc>
      </w:tr>
      <w:tr w:rsidR="003B7534" w14:paraId="3BD56DF8" w14:textId="77777777" w:rsidTr="009D5B1C">
        <w:tc>
          <w:tcPr>
            <w:tcW w:w="1701" w:type="dxa"/>
            <w:tcBorders>
              <w:bottom w:val="dotted" w:sz="6" w:space="0" w:color="000000"/>
            </w:tcBorders>
            <w:shd w:val="clear" w:color="auto" w:fill="auto"/>
            <w:vAlign w:val="bottom"/>
          </w:tcPr>
          <w:p w14:paraId="7E400AF5" w14:textId="77777777" w:rsidR="003B7534" w:rsidRPr="00D30132" w:rsidRDefault="009D5B1C" w:rsidP="009D5B1C">
            <w:pPr>
              <w:snapToGrid w:val="0"/>
              <w:jc w:val="right"/>
              <w:rPr>
                <w:rFonts w:ascii="Arial" w:hAnsi="Arial" w:cs="Arial"/>
                <w:b/>
                <w:sz w:val="24"/>
              </w:rPr>
            </w:pPr>
            <w:r>
              <w:rPr>
                <w:rFonts w:ascii="Arial" w:hAnsi="Arial" w:cs="Arial"/>
                <w:b/>
                <w:sz w:val="24"/>
              </w:rPr>
              <w:t>1</w:t>
            </w:r>
          </w:p>
        </w:tc>
        <w:tc>
          <w:tcPr>
            <w:tcW w:w="7371" w:type="dxa"/>
            <w:gridSpan w:val="4"/>
            <w:tcBorders>
              <w:left w:val="dotted" w:sz="6" w:space="0" w:color="000000"/>
              <w:bottom w:val="dotted" w:sz="6" w:space="0" w:color="000000"/>
            </w:tcBorders>
            <w:shd w:val="clear" w:color="auto" w:fill="auto"/>
            <w:vAlign w:val="bottom"/>
          </w:tcPr>
          <w:p w14:paraId="79F15EF9" w14:textId="77777777" w:rsidR="003B7534" w:rsidRPr="00D30132" w:rsidRDefault="009D5B1C" w:rsidP="009D5B1C">
            <w:pPr>
              <w:ind w:right="-72"/>
              <w:rPr>
                <w:rFonts w:ascii="Arial" w:hAnsi="Arial" w:cs="Arial"/>
              </w:rPr>
            </w:pPr>
            <w:r w:rsidRPr="009D5B1C">
              <w:rPr>
                <w:rFonts w:ascii="Arial" w:hAnsi="Arial" w:cs="Arial"/>
                <w:b/>
                <w:sz w:val="24"/>
              </w:rPr>
              <w:t>A</w:t>
            </w:r>
            <w:r w:rsidR="003B7534" w:rsidRPr="00D30132">
              <w:rPr>
                <w:rFonts w:ascii="Arial" w:hAnsi="Arial" w:cs="Arial"/>
                <w:b/>
                <w:sz w:val="24"/>
              </w:rPr>
              <w:t>ctivités professionnelles actuelles</w:t>
            </w:r>
            <w:r w:rsidR="003B7534" w:rsidRPr="00D30132">
              <w:rPr>
                <w:rFonts w:ascii="Arial" w:hAnsi="Arial" w:cs="Arial"/>
                <w:sz w:val="28"/>
              </w:rPr>
              <w:t xml:space="preserve"> </w:t>
            </w:r>
            <w:r w:rsidR="003B7534" w:rsidRPr="00D30132">
              <w:rPr>
                <w:rFonts w:ascii="Arial" w:hAnsi="Arial" w:cs="Arial"/>
                <w:sz w:val="16"/>
              </w:rPr>
              <w:t>(décrire avec précision)</w:t>
            </w:r>
          </w:p>
        </w:tc>
      </w:tr>
      <w:tr w:rsidR="003B7534" w14:paraId="6F09A745" w14:textId="77777777" w:rsidTr="00F76F3F">
        <w:trPr>
          <w:trHeight w:val="850"/>
        </w:trPr>
        <w:tc>
          <w:tcPr>
            <w:tcW w:w="1701" w:type="dxa"/>
            <w:tcBorders>
              <w:top w:val="dotted" w:sz="6" w:space="0" w:color="000000"/>
              <w:bottom w:val="dotted" w:sz="4" w:space="0" w:color="000000"/>
            </w:tcBorders>
            <w:shd w:val="clear" w:color="auto" w:fill="auto"/>
            <w:vAlign w:val="center"/>
          </w:tcPr>
          <w:p w14:paraId="05E89226" w14:textId="77777777" w:rsidR="003B7534" w:rsidRPr="00D30132" w:rsidRDefault="006A2D82" w:rsidP="00A315E4">
            <w:pPr>
              <w:jc w:val="right"/>
              <w:rPr>
                <w:rFonts w:ascii="Arial" w:hAnsi="Arial" w:cs="Arial"/>
              </w:rPr>
            </w:pPr>
            <w:r w:rsidRPr="00D30132">
              <w:rPr>
                <w:rFonts w:ascii="Arial" w:hAnsi="Arial" w:cs="Arial"/>
              </w:rPr>
              <w:t xml:space="preserve">Organisme employeur </w:t>
            </w:r>
          </w:p>
        </w:tc>
        <w:tc>
          <w:tcPr>
            <w:tcW w:w="7371" w:type="dxa"/>
            <w:gridSpan w:val="4"/>
            <w:tcBorders>
              <w:top w:val="dotted" w:sz="6" w:space="0" w:color="000000"/>
              <w:left w:val="dotted" w:sz="6" w:space="0" w:color="000000"/>
              <w:bottom w:val="dotted" w:sz="4" w:space="0" w:color="000000"/>
            </w:tcBorders>
            <w:shd w:val="clear" w:color="auto" w:fill="auto"/>
            <w:vAlign w:val="center"/>
          </w:tcPr>
          <w:p w14:paraId="463B611E" w14:textId="77777777" w:rsidR="003B7534" w:rsidRPr="00D30132" w:rsidRDefault="003B7534" w:rsidP="004D5E7A">
            <w:pPr>
              <w:rPr>
                <w:rFonts w:ascii="Arial" w:hAnsi="Arial" w:cs="Arial"/>
                <w:sz w:val="18"/>
              </w:rPr>
            </w:pPr>
          </w:p>
        </w:tc>
      </w:tr>
      <w:tr w:rsidR="003B7534" w14:paraId="2AC2D8EB" w14:textId="77777777" w:rsidTr="00F76F3F">
        <w:trPr>
          <w:trHeight w:val="850"/>
        </w:trPr>
        <w:tc>
          <w:tcPr>
            <w:tcW w:w="1701" w:type="dxa"/>
            <w:tcBorders>
              <w:top w:val="dotted" w:sz="4" w:space="0" w:color="000000"/>
              <w:bottom w:val="dotted" w:sz="4" w:space="0" w:color="000000"/>
            </w:tcBorders>
            <w:shd w:val="clear" w:color="auto" w:fill="auto"/>
            <w:vAlign w:val="center"/>
          </w:tcPr>
          <w:p w14:paraId="6062E711" w14:textId="77777777" w:rsidR="003B7534" w:rsidRPr="00D30132" w:rsidRDefault="006A2D82" w:rsidP="00A315E4">
            <w:pPr>
              <w:jc w:val="right"/>
              <w:rPr>
                <w:rFonts w:ascii="Arial" w:hAnsi="Arial" w:cs="Arial"/>
              </w:rPr>
            </w:pPr>
            <w:r w:rsidRPr="00D30132">
              <w:rPr>
                <w:rFonts w:ascii="Arial" w:hAnsi="Arial" w:cs="Arial"/>
              </w:rPr>
              <w:t>Statut juridique</w:t>
            </w:r>
          </w:p>
        </w:tc>
        <w:tc>
          <w:tcPr>
            <w:tcW w:w="3561" w:type="dxa"/>
            <w:gridSpan w:val="2"/>
            <w:tcBorders>
              <w:top w:val="dotted" w:sz="4" w:space="0" w:color="000000"/>
              <w:left w:val="dotted" w:sz="6" w:space="0" w:color="000000"/>
              <w:bottom w:val="dotted" w:sz="4" w:space="0" w:color="000000"/>
            </w:tcBorders>
            <w:shd w:val="clear" w:color="auto" w:fill="auto"/>
          </w:tcPr>
          <w:p w14:paraId="4D4771AF" w14:textId="77777777" w:rsidR="003B7534" w:rsidRPr="00D30132" w:rsidRDefault="003B7534" w:rsidP="001674F2">
            <w:pPr>
              <w:tabs>
                <w:tab w:val="left" w:pos="2198"/>
              </w:tabs>
              <w:spacing w:before="40"/>
              <w:ind w:right="-72"/>
              <w:rPr>
                <w:rFonts w:ascii="Arial" w:hAnsi="Arial" w:cs="Arial"/>
                <w:i/>
                <w:sz w:val="18"/>
              </w:rPr>
            </w:pPr>
            <w:r w:rsidRPr="00D30132">
              <w:rPr>
                <w:rFonts w:ascii="Arial" w:eastAsia="Wingdings" w:hAnsi="Arial" w:cs="Arial"/>
                <w:sz w:val="24"/>
              </w:rPr>
              <w:t></w:t>
            </w:r>
            <w:r w:rsidRPr="00D30132">
              <w:rPr>
                <w:rFonts w:ascii="Arial" w:eastAsia="Futura" w:hAnsi="Arial" w:cs="Arial"/>
                <w:i/>
                <w:sz w:val="18"/>
              </w:rPr>
              <w:t xml:space="preserve"> </w:t>
            </w:r>
            <w:r w:rsidRPr="00D30132">
              <w:rPr>
                <w:rFonts w:ascii="Arial" w:hAnsi="Arial" w:cs="Arial"/>
                <w:i/>
                <w:sz w:val="18"/>
              </w:rPr>
              <w:t>public</w:t>
            </w:r>
          </w:p>
          <w:p w14:paraId="48E11FBD" w14:textId="77777777" w:rsidR="003B7534" w:rsidRPr="00D30132" w:rsidRDefault="003B7534" w:rsidP="001674F2">
            <w:pPr>
              <w:tabs>
                <w:tab w:val="left" w:pos="2198"/>
              </w:tabs>
              <w:ind w:right="-72"/>
              <w:rPr>
                <w:rFonts w:ascii="Arial" w:hAnsi="Arial" w:cs="Arial"/>
                <w:i/>
                <w:sz w:val="18"/>
              </w:rPr>
            </w:pPr>
          </w:p>
          <w:p w14:paraId="7F8B7557" w14:textId="77777777" w:rsidR="003B7534" w:rsidRPr="00D30132" w:rsidRDefault="003B7534" w:rsidP="001674F2">
            <w:pPr>
              <w:tabs>
                <w:tab w:val="left" w:pos="2198"/>
              </w:tabs>
              <w:spacing w:before="40"/>
              <w:ind w:right="-72"/>
              <w:rPr>
                <w:rFonts w:ascii="Arial" w:hAnsi="Arial" w:cs="Arial"/>
              </w:rPr>
            </w:pPr>
            <w:r w:rsidRPr="00D30132">
              <w:rPr>
                <w:rFonts w:ascii="Arial" w:eastAsia="Wingdings" w:hAnsi="Arial" w:cs="Arial"/>
                <w:sz w:val="24"/>
              </w:rPr>
              <w:t></w:t>
            </w:r>
            <w:r w:rsidRPr="00D30132">
              <w:rPr>
                <w:rFonts w:ascii="Arial" w:eastAsia="Futura" w:hAnsi="Arial" w:cs="Arial"/>
                <w:i/>
                <w:sz w:val="18"/>
              </w:rPr>
              <w:t xml:space="preserve"> </w:t>
            </w:r>
            <w:r w:rsidRPr="00D30132">
              <w:rPr>
                <w:rFonts w:ascii="Arial" w:hAnsi="Arial" w:cs="Arial"/>
                <w:i/>
                <w:sz w:val="18"/>
              </w:rPr>
              <w:t>privé</w:t>
            </w:r>
          </w:p>
        </w:tc>
        <w:tc>
          <w:tcPr>
            <w:tcW w:w="3810" w:type="dxa"/>
            <w:gridSpan w:val="2"/>
            <w:tcBorders>
              <w:top w:val="dotted" w:sz="4" w:space="0" w:color="000000"/>
              <w:left w:val="dotted" w:sz="4" w:space="0" w:color="000000"/>
              <w:bottom w:val="dotted" w:sz="4" w:space="0" w:color="000000"/>
            </w:tcBorders>
            <w:shd w:val="clear" w:color="auto" w:fill="auto"/>
          </w:tcPr>
          <w:p w14:paraId="24218916" w14:textId="77777777" w:rsidR="003B7534" w:rsidRPr="00D30132" w:rsidRDefault="009D781A" w:rsidP="001674F2">
            <w:pPr>
              <w:pStyle w:val="Notedebasdepage"/>
              <w:tabs>
                <w:tab w:val="left" w:pos="2198"/>
              </w:tabs>
              <w:ind w:right="-72"/>
              <w:rPr>
                <w:rFonts w:ascii="Arial" w:hAnsi="Arial" w:cs="Arial"/>
                <w:sz w:val="18"/>
              </w:rPr>
            </w:pPr>
            <w:r w:rsidRPr="00D30132">
              <w:rPr>
                <w:rFonts w:ascii="Arial" w:hAnsi="Arial" w:cs="Arial"/>
                <w:sz w:val="18"/>
              </w:rPr>
              <w:t>Poste occupé depuis</w:t>
            </w:r>
            <w:r w:rsidR="00105065" w:rsidRPr="00D30132">
              <w:rPr>
                <w:rFonts w:ascii="Arial" w:hAnsi="Arial" w:cs="Arial"/>
                <w:sz w:val="18"/>
              </w:rPr>
              <w:t xml:space="preserve"> le :</w:t>
            </w:r>
          </w:p>
          <w:p w14:paraId="3594DBD9" w14:textId="77777777" w:rsidR="003B7534" w:rsidRPr="00D30132" w:rsidRDefault="003B7534" w:rsidP="001674F2">
            <w:pPr>
              <w:pStyle w:val="Notedebasdepage"/>
              <w:tabs>
                <w:tab w:val="left" w:pos="2198"/>
              </w:tabs>
              <w:ind w:right="-72"/>
              <w:rPr>
                <w:rFonts w:ascii="Arial" w:hAnsi="Arial" w:cs="Arial"/>
                <w:sz w:val="18"/>
              </w:rPr>
            </w:pPr>
          </w:p>
        </w:tc>
      </w:tr>
      <w:tr w:rsidR="003B7534" w14:paraId="7A9DE827" w14:textId="77777777" w:rsidTr="00F76F3F">
        <w:trPr>
          <w:trHeight w:val="850"/>
        </w:trPr>
        <w:tc>
          <w:tcPr>
            <w:tcW w:w="1701" w:type="dxa"/>
            <w:tcBorders>
              <w:top w:val="dotted" w:sz="4" w:space="0" w:color="000000"/>
              <w:bottom w:val="dotted" w:sz="4" w:space="0" w:color="000000"/>
            </w:tcBorders>
            <w:shd w:val="clear" w:color="auto" w:fill="auto"/>
            <w:vAlign w:val="center"/>
          </w:tcPr>
          <w:p w14:paraId="100874FC" w14:textId="77777777" w:rsidR="003B7534" w:rsidRPr="00D30132" w:rsidRDefault="003B7534" w:rsidP="00A315E4">
            <w:pPr>
              <w:jc w:val="right"/>
              <w:rPr>
                <w:rFonts w:ascii="Arial" w:hAnsi="Arial" w:cs="Arial"/>
              </w:rPr>
            </w:pPr>
            <w:r w:rsidRPr="00D30132">
              <w:rPr>
                <w:rFonts w:ascii="Arial" w:hAnsi="Arial" w:cs="Arial"/>
              </w:rPr>
              <w:t>Budget de fonctionnement global</w:t>
            </w:r>
          </w:p>
        </w:tc>
        <w:tc>
          <w:tcPr>
            <w:tcW w:w="3561" w:type="dxa"/>
            <w:gridSpan w:val="2"/>
            <w:tcBorders>
              <w:top w:val="dotted" w:sz="4" w:space="0" w:color="000000"/>
              <w:left w:val="dotted" w:sz="6" w:space="0" w:color="000000"/>
              <w:bottom w:val="dotted" w:sz="4" w:space="0" w:color="000000"/>
            </w:tcBorders>
            <w:shd w:val="clear" w:color="auto" w:fill="auto"/>
            <w:vAlign w:val="center"/>
          </w:tcPr>
          <w:p w14:paraId="2F7C9135" w14:textId="77777777" w:rsidR="003B7534" w:rsidRPr="00D30132" w:rsidRDefault="003B7534" w:rsidP="001674F2">
            <w:pPr>
              <w:ind w:right="-72"/>
              <w:rPr>
                <w:rFonts w:ascii="Arial" w:hAnsi="Arial" w:cs="Arial"/>
                <w:sz w:val="16"/>
              </w:rPr>
            </w:pPr>
            <w:r w:rsidRPr="00D30132">
              <w:rPr>
                <w:rFonts w:ascii="Arial" w:hAnsi="Arial" w:cs="Arial"/>
                <w:i/>
                <w:sz w:val="16"/>
              </w:rPr>
              <w:t>(</w:t>
            </w:r>
            <w:r w:rsidR="00D907A4" w:rsidRPr="00D30132">
              <w:rPr>
                <w:rFonts w:ascii="Arial" w:hAnsi="Arial" w:cs="Arial"/>
                <w:i/>
                <w:sz w:val="16"/>
              </w:rPr>
              <w:t>Approximatif</w:t>
            </w:r>
            <w:r w:rsidRPr="00D30132">
              <w:rPr>
                <w:rFonts w:ascii="Arial" w:hAnsi="Arial" w:cs="Arial"/>
                <w:i/>
                <w:sz w:val="16"/>
              </w:rPr>
              <w:t>)</w:t>
            </w:r>
          </w:p>
        </w:tc>
        <w:tc>
          <w:tcPr>
            <w:tcW w:w="3810" w:type="dxa"/>
            <w:gridSpan w:val="2"/>
            <w:tcBorders>
              <w:top w:val="dotted" w:sz="4" w:space="0" w:color="000000"/>
              <w:left w:val="dotted" w:sz="4" w:space="0" w:color="000000"/>
              <w:bottom w:val="dotted" w:sz="4" w:space="0" w:color="000000"/>
            </w:tcBorders>
            <w:shd w:val="clear" w:color="auto" w:fill="auto"/>
          </w:tcPr>
          <w:p w14:paraId="58DB77CB" w14:textId="77777777" w:rsidR="003B7534" w:rsidRPr="00D30132" w:rsidRDefault="003B7534" w:rsidP="001674F2">
            <w:pPr>
              <w:ind w:right="-72"/>
              <w:rPr>
                <w:rFonts w:ascii="Arial" w:hAnsi="Arial" w:cs="Arial"/>
                <w:i/>
                <w:sz w:val="16"/>
              </w:rPr>
            </w:pPr>
            <w:r w:rsidRPr="00D30132">
              <w:rPr>
                <w:rFonts w:ascii="Arial" w:hAnsi="Arial" w:cs="Arial"/>
                <w:sz w:val="18"/>
              </w:rPr>
              <w:t>Nombre de salariés</w:t>
            </w:r>
            <w:r w:rsidR="00105065" w:rsidRPr="00D30132">
              <w:rPr>
                <w:rFonts w:ascii="Arial" w:hAnsi="Arial" w:cs="Arial"/>
                <w:sz w:val="18"/>
              </w:rPr>
              <w:t> :</w:t>
            </w:r>
          </w:p>
          <w:p w14:paraId="768F82E8" w14:textId="77777777" w:rsidR="003B7534" w:rsidRPr="00D30132" w:rsidRDefault="003B7534" w:rsidP="001674F2">
            <w:pPr>
              <w:ind w:right="-72"/>
              <w:rPr>
                <w:rFonts w:ascii="Arial" w:hAnsi="Arial" w:cs="Arial"/>
                <w:i/>
                <w:sz w:val="18"/>
              </w:rPr>
            </w:pPr>
            <w:r w:rsidRPr="00D30132">
              <w:rPr>
                <w:rFonts w:ascii="Arial" w:hAnsi="Arial" w:cs="Arial"/>
                <w:i/>
                <w:sz w:val="16"/>
              </w:rPr>
              <w:t>(</w:t>
            </w:r>
            <w:r w:rsidR="00D907A4" w:rsidRPr="00D30132">
              <w:rPr>
                <w:rFonts w:ascii="Arial" w:hAnsi="Arial" w:cs="Arial"/>
                <w:i/>
                <w:sz w:val="16"/>
              </w:rPr>
              <w:t>Approximatif</w:t>
            </w:r>
            <w:r w:rsidRPr="00D30132">
              <w:rPr>
                <w:rFonts w:ascii="Arial" w:hAnsi="Arial" w:cs="Arial"/>
                <w:i/>
                <w:sz w:val="16"/>
              </w:rPr>
              <w:t>)</w:t>
            </w:r>
          </w:p>
        </w:tc>
      </w:tr>
      <w:tr w:rsidR="003B7534" w14:paraId="51BC015C" w14:textId="77777777" w:rsidTr="00F76F3F">
        <w:trPr>
          <w:trHeight w:val="1531"/>
        </w:trPr>
        <w:tc>
          <w:tcPr>
            <w:tcW w:w="1701" w:type="dxa"/>
            <w:tcBorders>
              <w:top w:val="dotted" w:sz="4" w:space="0" w:color="000000"/>
              <w:bottom w:val="dotted" w:sz="4" w:space="0" w:color="000000"/>
            </w:tcBorders>
            <w:shd w:val="clear" w:color="auto" w:fill="auto"/>
            <w:vAlign w:val="center"/>
          </w:tcPr>
          <w:p w14:paraId="16E01356" w14:textId="77777777" w:rsidR="003B7534" w:rsidRPr="00D30132" w:rsidRDefault="003B7534" w:rsidP="00A315E4">
            <w:pPr>
              <w:jc w:val="right"/>
              <w:rPr>
                <w:rFonts w:ascii="Arial" w:hAnsi="Arial" w:cs="Arial"/>
                <w:i/>
              </w:rPr>
            </w:pPr>
            <w:r w:rsidRPr="00D30132">
              <w:rPr>
                <w:rFonts w:ascii="Arial" w:hAnsi="Arial" w:cs="Arial"/>
              </w:rPr>
              <w:t>Domaine d'activités et missions de l’organisme</w:t>
            </w:r>
          </w:p>
        </w:tc>
        <w:tc>
          <w:tcPr>
            <w:tcW w:w="7371" w:type="dxa"/>
            <w:gridSpan w:val="4"/>
            <w:tcBorders>
              <w:top w:val="dotted" w:sz="4" w:space="0" w:color="000000"/>
              <w:left w:val="dotted" w:sz="6" w:space="0" w:color="000000"/>
              <w:bottom w:val="dotted" w:sz="4" w:space="0" w:color="000000"/>
            </w:tcBorders>
            <w:shd w:val="clear" w:color="auto" w:fill="auto"/>
          </w:tcPr>
          <w:p w14:paraId="2D5284C3" w14:textId="77777777" w:rsidR="003B7534" w:rsidRPr="00D30132" w:rsidRDefault="00105065" w:rsidP="001674F2">
            <w:pPr>
              <w:ind w:right="-72"/>
              <w:rPr>
                <w:rFonts w:ascii="Arial" w:hAnsi="Arial" w:cs="Arial"/>
                <w:sz w:val="16"/>
                <w:shd w:val="clear" w:color="auto" w:fill="F3F3F3"/>
              </w:rPr>
            </w:pPr>
            <w:r w:rsidRPr="00D30132">
              <w:rPr>
                <w:rFonts w:ascii="Arial" w:hAnsi="Arial" w:cs="Arial"/>
                <w:i/>
                <w:sz w:val="16"/>
              </w:rPr>
              <w:t>(Merci de détailler)</w:t>
            </w:r>
          </w:p>
        </w:tc>
      </w:tr>
      <w:tr w:rsidR="000551F8" w14:paraId="413D5DBC" w14:textId="77777777" w:rsidTr="00F76F3F">
        <w:trPr>
          <w:cantSplit/>
          <w:trHeight w:val="567"/>
        </w:trPr>
        <w:tc>
          <w:tcPr>
            <w:tcW w:w="1701" w:type="dxa"/>
            <w:vMerge w:val="restart"/>
            <w:tcBorders>
              <w:top w:val="dotted" w:sz="4" w:space="0" w:color="000000"/>
            </w:tcBorders>
            <w:shd w:val="clear" w:color="auto" w:fill="auto"/>
            <w:vAlign w:val="center"/>
          </w:tcPr>
          <w:p w14:paraId="348CFC11" w14:textId="77777777" w:rsidR="000551F8" w:rsidRPr="00D30132" w:rsidRDefault="000551F8" w:rsidP="00A315E4">
            <w:pPr>
              <w:jc w:val="right"/>
              <w:rPr>
                <w:rFonts w:ascii="Arial" w:hAnsi="Arial" w:cs="Arial"/>
              </w:rPr>
            </w:pPr>
            <w:r w:rsidRPr="00D30132">
              <w:rPr>
                <w:rFonts w:ascii="Arial" w:hAnsi="Arial" w:cs="Arial"/>
              </w:rPr>
              <w:t>Vos principales fonctions</w:t>
            </w:r>
          </w:p>
        </w:tc>
        <w:tc>
          <w:tcPr>
            <w:tcW w:w="2457" w:type="dxa"/>
            <w:tcBorders>
              <w:top w:val="dotted" w:sz="4" w:space="0" w:color="000000"/>
              <w:left w:val="dotted" w:sz="6" w:space="0" w:color="000000"/>
              <w:bottom w:val="dotted" w:sz="4" w:space="0" w:color="000000"/>
            </w:tcBorders>
            <w:shd w:val="clear" w:color="auto" w:fill="auto"/>
            <w:vAlign w:val="center"/>
          </w:tcPr>
          <w:p w14:paraId="1FAEE342" w14:textId="77777777" w:rsidR="000551F8" w:rsidRPr="00D30132" w:rsidRDefault="000551F8" w:rsidP="001674F2">
            <w:pPr>
              <w:ind w:right="-72"/>
              <w:rPr>
                <w:rFonts w:ascii="Arial" w:eastAsia="Wingdings" w:hAnsi="Arial" w:cs="Arial"/>
                <w:sz w:val="18"/>
              </w:rPr>
            </w:pPr>
            <w:r w:rsidRPr="00D30132">
              <w:rPr>
                <w:rFonts w:ascii="Arial" w:eastAsia="Wingdings" w:hAnsi="Arial" w:cs="Arial"/>
                <w:sz w:val="18"/>
              </w:rPr>
              <w:t></w:t>
            </w:r>
            <w:r w:rsidRPr="00D30132">
              <w:rPr>
                <w:rFonts w:ascii="Arial" w:hAnsi="Arial" w:cs="Arial"/>
                <w:sz w:val="18"/>
              </w:rPr>
              <w:t xml:space="preserve"> direction</w:t>
            </w:r>
          </w:p>
        </w:tc>
        <w:tc>
          <w:tcPr>
            <w:tcW w:w="2457" w:type="dxa"/>
            <w:gridSpan w:val="2"/>
            <w:tcBorders>
              <w:top w:val="dotted" w:sz="4" w:space="0" w:color="000000"/>
              <w:left w:val="dotted" w:sz="4" w:space="0" w:color="000000"/>
              <w:bottom w:val="dotted" w:sz="4" w:space="0" w:color="000000"/>
            </w:tcBorders>
            <w:shd w:val="clear" w:color="auto" w:fill="auto"/>
            <w:vAlign w:val="center"/>
          </w:tcPr>
          <w:p w14:paraId="13510E9B" w14:textId="77777777" w:rsidR="000551F8" w:rsidRPr="00D30132" w:rsidRDefault="000551F8" w:rsidP="001674F2">
            <w:pPr>
              <w:ind w:right="-72" w:hanging="10"/>
              <w:rPr>
                <w:rFonts w:ascii="Arial" w:hAnsi="Arial" w:cs="Arial"/>
                <w:sz w:val="18"/>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administration gestion</w:t>
            </w:r>
          </w:p>
        </w:tc>
        <w:tc>
          <w:tcPr>
            <w:tcW w:w="2457" w:type="dxa"/>
            <w:tcBorders>
              <w:top w:val="dotted" w:sz="4" w:space="0" w:color="000000"/>
              <w:left w:val="dotted" w:sz="4" w:space="0" w:color="000000"/>
              <w:bottom w:val="dotted" w:sz="4" w:space="0" w:color="000000"/>
            </w:tcBorders>
            <w:shd w:val="clear" w:color="auto" w:fill="auto"/>
            <w:vAlign w:val="center"/>
          </w:tcPr>
          <w:p w14:paraId="27AA098E" w14:textId="77777777" w:rsidR="000551F8" w:rsidRPr="00D30132" w:rsidRDefault="000551F8" w:rsidP="004D5E7A">
            <w:pPr>
              <w:rPr>
                <w:rFonts w:ascii="Arial" w:hAnsi="Arial" w:cs="Arial"/>
                <w:sz w:val="18"/>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coordination</w:t>
            </w:r>
          </w:p>
        </w:tc>
      </w:tr>
      <w:tr w:rsidR="000551F8" w14:paraId="572B82C4" w14:textId="77777777" w:rsidTr="00F76F3F">
        <w:trPr>
          <w:cantSplit/>
          <w:trHeight w:val="567"/>
        </w:trPr>
        <w:tc>
          <w:tcPr>
            <w:tcW w:w="1701" w:type="dxa"/>
            <w:vMerge/>
            <w:shd w:val="clear" w:color="auto" w:fill="auto"/>
            <w:vAlign w:val="center"/>
          </w:tcPr>
          <w:p w14:paraId="6A41C445" w14:textId="77777777" w:rsidR="000551F8" w:rsidRPr="00D30132" w:rsidRDefault="000551F8" w:rsidP="00A315E4">
            <w:pPr>
              <w:snapToGrid w:val="0"/>
              <w:jc w:val="right"/>
              <w:rPr>
                <w:rFonts w:ascii="Arial" w:hAnsi="Arial" w:cs="Arial"/>
                <w:sz w:val="18"/>
              </w:rPr>
            </w:pPr>
          </w:p>
        </w:tc>
        <w:tc>
          <w:tcPr>
            <w:tcW w:w="2457" w:type="dxa"/>
            <w:tcBorders>
              <w:top w:val="dotted" w:sz="4" w:space="0" w:color="000000"/>
              <w:left w:val="dotted" w:sz="6" w:space="0" w:color="000000"/>
              <w:bottom w:val="dotted" w:sz="6" w:space="0" w:color="000000"/>
            </w:tcBorders>
            <w:shd w:val="clear" w:color="auto" w:fill="auto"/>
            <w:vAlign w:val="center"/>
          </w:tcPr>
          <w:p w14:paraId="78137623" w14:textId="77777777" w:rsidR="000551F8" w:rsidRPr="00D30132" w:rsidRDefault="000551F8" w:rsidP="001674F2">
            <w:pPr>
              <w:ind w:right="-72"/>
              <w:rPr>
                <w:rFonts w:ascii="Arial" w:hAnsi="Arial" w:cs="Arial"/>
                <w:sz w:val="18"/>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production</w:t>
            </w:r>
          </w:p>
        </w:tc>
        <w:tc>
          <w:tcPr>
            <w:tcW w:w="2457" w:type="dxa"/>
            <w:gridSpan w:val="2"/>
            <w:tcBorders>
              <w:top w:val="dotted" w:sz="4" w:space="0" w:color="000000"/>
              <w:left w:val="dotted" w:sz="4" w:space="0" w:color="000000"/>
              <w:bottom w:val="dotted" w:sz="6" w:space="0" w:color="000000"/>
            </w:tcBorders>
            <w:shd w:val="clear" w:color="auto" w:fill="auto"/>
            <w:vAlign w:val="center"/>
          </w:tcPr>
          <w:p w14:paraId="1DA80C36" w14:textId="77777777" w:rsidR="000551F8" w:rsidRPr="00D30132" w:rsidRDefault="000551F8" w:rsidP="001674F2">
            <w:pPr>
              <w:ind w:right="-72"/>
              <w:rPr>
                <w:rFonts w:ascii="Arial" w:hAnsi="Arial" w:cs="Arial"/>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programmation</w:t>
            </w:r>
          </w:p>
        </w:tc>
        <w:tc>
          <w:tcPr>
            <w:tcW w:w="2457" w:type="dxa"/>
            <w:tcBorders>
              <w:top w:val="dotted" w:sz="4" w:space="0" w:color="000000"/>
              <w:left w:val="dotted" w:sz="4" w:space="0" w:color="000000"/>
              <w:bottom w:val="dotted" w:sz="6" w:space="0" w:color="000000"/>
            </w:tcBorders>
            <w:shd w:val="clear" w:color="auto" w:fill="auto"/>
            <w:vAlign w:val="center"/>
          </w:tcPr>
          <w:p w14:paraId="52E931E2" w14:textId="77777777" w:rsidR="000551F8" w:rsidRPr="00D30132" w:rsidRDefault="000551F8" w:rsidP="004D5E7A">
            <w:pPr>
              <w:rPr>
                <w:rFonts w:ascii="Arial" w:hAnsi="Arial" w:cs="Arial"/>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artistique</w:t>
            </w:r>
          </w:p>
        </w:tc>
      </w:tr>
      <w:tr w:rsidR="000551F8" w14:paraId="5F7F6FD4" w14:textId="77777777" w:rsidTr="00F76F3F">
        <w:trPr>
          <w:cantSplit/>
          <w:trHeight w:val="567"/>
        </w:trPr>
        <w:tc>
          <w:tcPr>
            <w:tcW w:w="1701" w:type="dxa"/>
            <w:vMerge/>
            <w:shd w:val="clear" w:color="auto" w:fill="auto"/>
            <w:vAlign w:val="center"/>
          </w:tcPr>
          <w:p w14:paraId="3B4486F9" w14:textId="77777777" w:rsidR="000551F8" w:rsidRPr="00D30132" w:rsidRDefault="000551F8" w:rsidP="000551F8">
            <w:pPr>
              <w:snapToGrid w:val="0"/>
              <w:jc w:val="right"/>
              <w:rPr>
                <w:rFonts w:ascii="Arial" w:hAnsi="Arial" w:cs="Arial"/>
                <w:sz w:val="18"/>
              </w:rPr>
            </w:pPr>
          </w:p>
        </w:tc>
        <w:tc>
          <w:tcPr>
            <w:tcW w:w="2457" w:type="dxa"/>
            <w:tcBorders>
              <w:top w:val="dotted" w:sz="4" w:space="0" w:color="000000"/>
              <w:left w:val="dotted" w:sz="6" w:space="0" w:color="000000"/>
              <w:bottom w:val="dotted" w:sz="6" w:space="0" w:color="000000"/>
            </w:tcBorders>
            <w:shd w:val="clear" w:color="auto" w:fill="auto"/>
            <w:vAlign w:val="center"/>
          </w:tcPr>
          <w:p w14:paraId="4EFADC44" w14:textId="77777777" w:rsidR="000551F8" w:rsidRPr="00D30132" w:rsidRDefault="000551F8" w:rsidP="001674F2">
            <w:pPr>
              <w:ind w:right="-72"/>
              <w:rPr>
                <w:rFonts w:ascii="Arial" w:eastAsia="Wingdings" w:hAnsi="Arial" w:cs="Arial"/>
                <w:sz w:val="18"/>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technique</w:t>
            </w:r>
          </w:p>
        </w:tc>
        <w:tc>
          <w:tcPr>
            <w:tcW w:w="2457" w:type="dxa"/>
            <w:gridSpan w:val="2"/>
            <w:tcBorders>
              <w:top w:val="dotted" w:sz="4" w:space="0" w:color="000000"/>
              <w:left w:val="dotted" w:sz="4" w:space="0" w:color="000000"/>
              <w:bottom w:val="dotted" w:sz="6" w:space="0" w:color="000000"/>
            </w:tcBorders>
            <w:shd w:val="clear" w:color="auto" w:fill="auto"/>
            <w:vAlign w:val="center"/>
          </w:tcPr>
          <w:p w14:paraId="08E1066E" w14:textId="77777777" w:rsidR="000551F8" w:rsidRPr="00D30132" w:rsidRDefault="000551F8" w:rsidP="001674F2">
            <w:pPr>
              <w:ind w:right="-72"/>
              <w:rPr>
                <w:rFonts w:ascii="Arial" w:hAnsi="Arial" w:cs="Arial"/>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commercialisation</w:t>
            </w:r>
          </w:p>
        </w:tc>
        <w:tc>
          <w:tcPr>
            <w:tcW w:w="2457" w:type="dxa"/>
            <w:tcBorders>
              <w:top w:val="dotted" w:sz="4" w:space="0" w:color="000000"/>
              <w:left w:val="dotted" w:sz="4" w:space="0" w:color="000000"/>
              <w:bottom w:val="dotted" w:sz="6" w:space="0" w:color="000000"/>
            </w:tcBorders>
            <w:shd w:val="clear" w:color="auto" w:fill="auto"/>
            <w:vAlign w:val="center"/>
          </w:tcPr>
          <w:p w14:paraId="3BC068C0" w14:textId="77777777" w:rsidR="000551F8" w:rsidRPr="00D30132" w:rsidRDefault="000551F8" w:rsidP="004D5E7A">
            <w:pPr>
              <w:rPr>
                <w:rFonts w:ascii="Arial" w:eastAsia="Wingdings" w:hAnsi="Arial" w:cs="Arial"/>
                <w:sz w:val="18"/>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8"/>
              </w:rPr>
              <w:t>communication</w:t>
            </w:r>
          </w:p>
        </w:tc>
      </w:tr>
      <w:tr w:rsidR="000551F8" w14:paraId="31FA3F40" w14:textId="77777777" w:rsidTr="00F76F3F">
        <w:trPr>
          <w:cantSplit/>
          <w:trHeight w:val="567"/>
        </w:trPr>
        <w:tc>
          <w:tcPr>
            <w:tcW w:w="1701" w:type="dxa"/>
            <w:vMerge/>
            <w:tcBorders>
              <w:bottom w:val="dotted" w:sz="6" w:space="0" w:color="000000"/>
            </w:tcBorders>
            <w:shd w:val="clear" w:color="auto" w:fill="auto"/>
            <w:vAlign w:val="center"/>
          </w:tcPr>
          <w:p w14:paraId="36F20F4D" w14:textId="77777777" w:rsidR="000551F8" w:rsidRPr="00D30132" w:rsidRDefault="000551F8" w:rsidP="000551F8">
            <w:pPr>
              <w:snapToGrid w:val="0"/>
              <w:jc w:val="right"/>
              <w:rPr>
                <w:rFonts w:ascii="Arial" w:hAnsi="Arial" w:cs="Arial"/>
                <w:sz w:val="18"/>
              </w:rPr>
            </w:pPr>
          </w:p>
        </w:tc>
        <w:tc>
          <w:tcPr>
            <w:tcW w:w="2457" w:type="dxa"/>
            <w:tcBorders>
              <w:top w:val="dotted" w:sz="4" w:space="0" w:color="000000"/>
              <w:left w:val="dotted" w:sz="6" w:space="0" w:color="000000"/>
              <w:bottom w:val="dotted" w:sz="6" w:space="0" w:color="000000"/>
            </w:tcBorders>
            <w:shd w:val="clear" w:color="auto" w:fill="auto"/>
            <w:vAlign w:val="center"/>
          </w:tcPr>
          <w:p w14:paraId="7F41DD67" w14:textId="77777777" w:rsidR="000551F8" w:rsidRPr="00D30132" w:rsidRDefault="000551F8" w:rsidP="001674F2">
            <w:pPr>
              <w:ind w:right="-72"/>
              <w:rPr>
                <w:rFonts w:ascii="Arial" w:eastAsia="Wingdings" w:hAnsi="Arial" w:cs="Arial"/>
                <w:sz w:val="18"/>
              </w:rPr>
            </w:pPr>
            <w:r w:rsidRPr="00D30132">
              <w:rPr>
                <w:rFonts w:ascii="Arial" w:eastAsia="Wingdings" w:hAnsi="Arial" w:cs="Arial"/>
                <w:sz w:val="18"/>
              </w:rPr>
              <w:t></w:t>
            </w:r>
            <w:r w:rsidRPr="00D30132">
              <w:rPr>
                <w:rFonts w:ascii="Arial" w:eastAsia="Futura" w:hAnsi="Arial" w:cs="Arial"/>
                <w:sz w:val="18"/>
              </w:rPr>
              <w:t xml:space="preserve"> </w:t>
            </w:r>
            <w:r w:rsidRPr="00D30132">
              <w:rPr>
                <w:rFonts w:ascii="Arial" w:hAnsi="Arial" w:cs="Arial"/>
                <w:sz w:val="16"/>
              </w:rPr>
              <w:t>élaboration de politiques culturelles</w:t>
            </w:r>
          </w:p>
        </w:tc>
        <w:tc>
          <w:tcPr>
            <w:tcW w:w="2457" w:type="dxa"/>
            <w:gridSpan w:val="2"/>
            <w:tcBorders>
              <w:top w:val="dotted" w:sz="4" w:space="0" w:color="000000"/>
              <w:left w:val="dotted" w:sz="4" w:space="0" w:color="000000"/>
              <w:bottom w:val="dotted" w:sz="6" w:space="0" w:color="000000"/>
            </w:tcBorders>
            <w:shd w:val="clear" w:color="auto" w:fill="auto"/>
            <w:vAlign w:val="center"/>
          </w:tcPr>
          <w:p w14:paraId="1CD7AFDB" w14:textId="77777777" w:rsidR="000551F8" w:rsidRPr="00D30132" w:rsidRDefault="000551F8" w:rsidP="001674F2">
            <w:pPr>
              <w:ind w:right="-72"/>
              <w:rPr>
                <w:rFonts w:ascii="Arial" w:eastAsia="Wingdings" w:hAnsi="Arial" w:cs="Arial"/>
                <w:sz w:val="18"/>
              </w:rPr>
            </w:pPr>
          </w:p>
        </w:tc>
        <w:tc>
          <w:tcPr>
            <w:tcW w:w="2457" w:type="dxa"/>
            <w:tcBorders>
              <w:top w:val="dotted" w:sz="4" w:space="0" w:color="000000"/>
              <w:left w:val="dotted" w:sz="4" w:space="0" w:color="000000"/>
              <w:bottom w:val="dotted" w:sz="6" w:space="0" w:color="000000"/>
            </w:tcBorders>
            <w:shd w:val="clear" w:color="auto" w:fill="auto"/>
            <w:vAlign w:val="center"/>
          </w:tcPr>
          <w:p w14:paraId="19822CB8" w14:textId="77777777" w:rsidR="000551F8" w:rsidRPr="00D30132" w:rsidRDefault="000551F8" w:rsidP="004D5E7A">
            <w:pPr>
              <w:rPr>
                <w:rFonts w:ascii="Arial" w:eastAsia="Wingdings" w:hAnsi="Arial" w:cs="Arial"/>
                <w:sz w:val="18"/>
              </w:rPr>
            </w:pPr>
          </w:p>
        </w:tc>
      </w:tr>
      <w:tr w:rsidR="000551F8" w14:paraId="572B1354" w14:textId="77777777" w:rsidTr="0076762C">
        <w:trPr>
          <w:cantSplit/>
          <w:trHeight w:val="5806"/>
        </w:trPr>
        <w:tc>
          <w:tcPr>
            <w:tcW w:w="1701" w:type="dxa"/>
            <w:tcBorders>
              <w:top w:val="dotted" w:sz="6" w:space="0" w:color="000000"/>
              <w:bottom w:val="dotted" w:sz="2" w:space="0" w:color="auto"/>
            </w:tcBorders>
            <w:shd w:val="clear" w:color="auto" w:fill="auto"/>
          </w:tcPr>
          <w:p w14:paraId="68593AC3" w14:textId="77777777" w:rsidR="000551F8" w:rsidRPr="00D30132" w:rsidRDefault="000551F8" w:rsidP="000551F8">
            <w:pPr>
              <w:jc w:val="right"/>
              <w:rPr>
                <w:rFonts w:ascii="Arial" w:hAnsi="Arial" w:cs="Arial"/>
                <w:sz w:val="18"/>
              </w:rPr>
            </w:pPr>
          </w:p>
          <w:p w14:paraId="423033BD" w14:textId="77777777" w:rsidR="000551F8" w:rsidRPr="00D30132" w:rsidRDefault="000551F8" w:rsidP="000551F8">
            <w:pPr>
              <w:jc w:val="right"/>
              <w:rPr>
                <w:rFonts w:ascii="Arial" w:hAnsi="Arial" w:cs="Arial"/>
              </w:rPr>
            </w:pPr>
            <w:r w:rsidRPr="00D30132">
              <w:rPr>
                <w:rFonts w:ascii="Arial" w:hAnsi="Arial" w:cs="Arial"/>
              </w:rPr>
              <w:t xml:space="preserve">Indiquer : </w:t>
            </w:r>
          </w:p>
          <w:p w14:paraId="4E3DBEE3" w14:textId="77777777" w:rsidR="000551F8" w:rsidRPr="00D30132" w:rsidRDefault="000551F8" w:rsidP="000551F8">
            <w:pPr>
              <w:jc w:val="right"/>
              <w:rPr>
                <w:rFonts w:ascii="Arial" w:hAnsi="Arial" w:cs="Arial"/>
              </w:rPr>
            </w:pPr>
            <w:r w:rsidRPr="00D30132">
              <w:rPr>
                <w:rFonts w:ascii="Arial" w:hAnsi="Arial" w:cs="Arial"/>
              </w:rPr>
              <w:t>.</w:t>
            </w:r>
          </w:p>
          <w:p w14:paraId="31D0F384" w14:textId="77777777" w:rsidR="000551F8" w:rsidRPr="00D30132" w:rsidRDefault="000551F8" w:rsidP="000551F8">
            <w:pPr>
              <w:jc w:val="right"/>
              <w:rPr>
                <w:rFonts w:ascii="Arial" w:hAnsi="Arial" w:cs="Arial"/>
              </w:rPr>
            </w:pPr>
            <w:r w:rsidRPr="00D30132">
              <w:rPr>
                <w:rFonts w:ascii="Arial" w:hAnsi="Arial" w:cs="Arial"/>
              </w:rPr>
              <w:t>le poste occupé .</w:t>
            </w:r>
          </w:p>
          <w:p w14:paraId="381ADBC1" w14:textId="77777777" w:rsidR="000551F8" w:rsidRPr="00D30132" w:rsidRDefault="000551F8" w:rsidP="000551F8">
            <w:pPr>
              <w:jc w:val="right"/>
              <w:rPr>
                <w:rFonts w:ascii="Arial" w:hAnsi="Arial" w:cs="Arial"/>
              </w:rPr>
            </w:pPr>
          </w:p>
          <w:p w14:paraId="796D5BEB" w14:textId="77777777" w:rsidR="000551F8" w:rsidRPr="00D30132" w:rsidRDefault="000551F8" w:rsidP="000551F8">
            <w:pPr>
              <w:jc w:val="right"/>
              <w:rPr>
                <w:rFonts w:ascii="Arial" w:hAnsi="Arial" w:cs="Arial"/>
              </w:rPr>
            </w:pPr>
          </w:p>
          <w:p w14:paraId="736C3A48" w14:textId="77777777" w:rsidR="000551F8" w:rsidRPr="00D30132" w:rsidRDefault="000551F8" w:rsidP="000551F8">
            <w:pPr>
              <w:jc w:val="right"/>
              <w:rPr>
                <w:rFonts w:ascii="Arial" w:hAnsi="Arial" w:cs="Arial"/>
              </w:rPr>
            </w:pPr>
          </w:p>
          <w:p w14:paraId="1A04DC5C" w14:textId="77777777" w:rsidR="000551F8" w:rsidRPr="00D30132" w:rsidRDefault="00F76F3F" w:rsidP="000551F8">
            <w:pPr>
              <w:jc w:val="right"/>
              <w:rPr>
                <w:rFonts w:ascii="Arial" w:hAnsi="Arial" w:cs="Arial"/>
              </w:rPr>
            </w:pPr>
            <w:r w:rsidRPr="00D30132">
              <w:rPr>
                <w:rFonts w:ascii="Arial" w:hAnsi="Arial" w:cs="Arial"/>
              </w:rPr>
              <w:t>vos</w:t>
            </w:r>
            <w:r w:rsidR="000551F8" w:rsidRPr="00D30132">
              <w:rPr>
                <w:rFonts w:ascii="Arial" w:hAnsi="Arial" w:cs="Arial"/>
              </w:rPr>
              <w:t xml:space="preserve"> principales responsabilités</w:t>
            </w:r>
          </w:p>
          <w:p w14:paraId="4786872B" w14:textId="77777777" w:rsidR="000551F8" w:rsidRPr="00D30132" w:rsidRDefault="000551F8" w:rsidP="000551F8">
            <w:pPr>
              <w:jc w:val="right"/>
              <w:rPr>
                <w:rFonts w:ascii="Arial" w:hAnsi="Arial" w:cs="Arial"/>
              </w:rPr>
            </w:pPr>
          </w:p>
          <w:p w14:paraId="0EFC5CFB" w14:textId="77777777" w:rsidR="000551F8" w:rsidRPr="00D30132" w:rsidRDefault="000551F8" w:rsidP="000551F8">
            <w:pPr>
              <w:jc w:val="right"/>
              <w:rPr>
                <w:rFonts w:ascii="Arial" w:hAnsi="Arial" w:cs="Arial"/>
              </w:rPr>
            </w:pPr>
          </w:p>
          <w:p w14:paraId="0287D34B" w14:textId="77777777" w:rsidR="000551F8" w:rsidRPr="00D30132" w:rsidRDefault="000551F8" w:rsidP="000551F8">
            <w:pPr>
              <w:jc w:val="right"/>
              <w:rPr>
                <w:rFonts w:ascii="Arial" w:hAnsi="Arial" w:cs="Arial"/>
              </w:rPr>
            </w:pPr>
          </w:p>
          <w:p w14:paraId="2FC18A03" w14:textId="77777777" w:rsidR="000551F8" w:rsidRPr="00D30132" w:rsidRDefault="000551F8" w:rsidP="000551F8">
            <w:pPr>
              <w:jc w:val="right"/>
              <w:rPr>
                <w:rFonts w:ascii="Arial" w:hAnsi="Arial" w:cs="Arial"/>
              </w:rPr>
            </w:pPr>
          </w:p>
          <w:p w14:paraId="2ED85D8D" w14:textId="77777777" w:rsidR="000551F8" w:rsidRPr="00D30132" w:rsidRDefault="000551F8" w:rsidP="000551F8">
            <w:pPr>
              <w:jc w:val="right"/>
              <w:rPr>
                <w:rFonts w:ascii="Arial" w:hAnsi="Arial" w:cs="Arial"/>
              </w:rPr>
            </w:pPr>
          </w:p>
          <w:p w14:paraId="3D89A724" w14:textId="77777777" w:rsidR="000551F8" w:rsidRPr="00D30132" w:rsidRDefault="000551F8" w:rsidP="000551F8">
            <w:pPr>
              <w:jc w:val="right"/>
              <w:rPr>
                <w:rFonts w:ascii="Arial" w:hAnsi="Arial" w:cs="Arial"/>
              </w:rPr>
            </w:pPr>
          </w:p>
          <w:p w14:paraId="64DDDD67" w14:textId="77777777" w:rsidR="000551F8" w:rsidRPr="00D30132" w:rsidRDefault="000551F8" w:rsidP="000551F8">
            <w:pPr>
              <w:jc w:val="right"/>
              <w:rPr>
                <w:rFonts w:ascii="Arial" w:hAnsi="Arial" w:cs="Arial"/>
              </w:rPr>
            </w:pPr>
          </w:p>
          <w:p w14:paraId="2E83A3A4" w14:textId="77777777" w:rsidR="000551F8" w:rsidRPr="00D30132" w:rsidRDefault="00F76F3F" w:rsidP="000551F8">
            <w:pPr>
              <w:jc w:val="right"/>
              <w:rPr>
                <w:rFonts w:ascii="Arial" w:hAnsi="Arial" w:cs="Arial"/>
                <w:sz w:val="18"/>
              </w:rPr>
            </w:pPr>
            <w:r w:rsidRPr="00D30132">
              <w:rPr>
                <w:rFonts w:ascii="Arial" w:hAnsi="Arial" w:cs="Arial"/>
              </w:rPr>
              <w:t>vos</w:t>
            </w:r>
            <w:r w:rsidR="000551F8" w:rsidRPr="00D30132">
              <w:rPr>
                <w:rFonts w:ascii="Arial" w:hAnsi="Arial" w:cs="Arial"/>
              </w:rPr>
              <w:t xml:space="preserve"> missions</w:t>
            </w:r>
          </w:p>
        </w:tc>
        <w:tc>
          <w:tcPr>
            <w:tcW w:w="7371" w:type="dxa"/>
            <w:gridSpan w:val="4"/>
            <w:tcBorders>
              <w:top w:val="dotted" w:sz="6" w:space="0" w:color="000000"/>
              <w:left w:val="dotted" w:sz="6" w:space="0" w:color="000000"/>
              <w:bottom w:val="dotted" w:sz="2" w:space="0" w:color="auto"/>
            </w:tcBorders>
            <w:shd w:val="clear" w:color="auto" w:fill="auto"/>
          </w:tcPr>
          <w:p w14:paraId="0B29A1A6" w14:textId="77777777" w:rsidR="000551F8" w:rsidRPr="00D30132" w:rsidRDefault="000551F8" w:rsidP="004D5E7A">
            <w:pPr>
              <w:rPr>
                <w:rFonts w:ascii="Arial" w:hAnsi="Arial" w:cs="Arial"/>
                <w:b/>
                <w:spacing w:val="40"/>
              </w:rPr>
            </w:pPr>
          </w:p>
        </w:tc>
      </w:tr>
    </w:tbl>
    <w:p w14:paraId="2A9155EF" w14:textId="77777777" w:rsidR="003B7534" w:rsidRDefault="003B7534" w:rsidP="0057257B">
      <w:pPr>
        <w:pageBreakBefore/>
        <w:ind w:right="566"/>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7371"/>
      </w:tblGrid>
      <w:tr w:rsidR="003B7534" w:rsidRPr="00D30132" w14:paraId="3C9A1487" w14:textId="77777777" w:rsidTr="009D5B1C">
        <w:trPr>
          <w:trHeight w:val="338"/>
        </w:trPr>
        <w:tc>
          <w:tcPr>
            <w:tcW w:w="1701" w:type="dxa"/>
            <w:tcBorders>
              <w:bottom w:val="dotted" w:sz="2" w:space="0" w:color="auto"/>
            </w:tcBorders>
            <w:shd w:val="clear" w:color="auto" w:fill="auto"/>
            <w:vAlign w:val="bottom"/>
          </w:tcPr>
          <w:p w14:paraId="249A7231" w14:textId="77777777" w:rsidR="003B7534" w:rsidRPr="009D5B1C" w:rsidRDefault="009D5B1C" w:rsidP="009D5B1C">
            <w:pPr>
              <w:jc w:val="right"/>
              <w:rPr>
                <w:rFonts w:ascii="Arial" w:hAnsi="Arial" w:cs="Arial"/>
                <w:b/>
                <w:sz w:val="24"/>
              </w:rPr>
            </w:pPr>
            <w:r w:rsidRPr="009D5B1C">
              <w:rPr>
                <w:rFonts w:ascii="Arial" w:hAnsi="Arial" w:cs="Arial"/>
                <w:b/>
                <w:sz w:val="24"/>
              </w:rPr>
              <w:t>2</w:t>
            </w:r>
          </w:p>
        </w:tc>
        <w:tc>
          <w:tcPr>
            <w:tcW w:w="7371" w:type="dxa"/>
            <w:tcBorders>
              <w:left w:val="dotted" w:sz="4" w:space="0" w:color="000000"/>
              <w:bottom w:val="dotted" w:sz="4" w:space="0" w:color="000000"/>
            </w:tcBorders>
            <w:shd w:val="clear" w:color="auto" w:fill="auto"/>
            <w:vAlign w:val="bottom"/>
          </w:tcPr>
          <w:p w14:paraId="541B7666" w14:textId="77777777" w:rsidR="003B7534" w:rsidRPr="009D5B1C" w:rsidRDefault="009D5B1C" w:rsidP="009D5B1C">
            <w:pPr>
              <w:rPr>
                <w:rFonts w:ascii="Arial" w:hAnsi="Arial" w:cs="Arial"/>
                <w:b/>
                <w:sz w:val="24"/>
              </w:rPr>
            </w:pPr>
            <w:r>
              <w:rPr>
                <w:rFonts w:ascii="Arial" w:hAnsi="Arial" w:cs="Arial"/>
                <w:b/>
                <w:sz w:val="24"/>
              </w:rPr>
              <w:t>E</w:t>
            </w:r>
            <w:r w:rsidR="003B7534" w:rsidRPr="00D30132">
              <w:rPr>
                <w:rFonts w:ascii="Arial" w:hAnsi="Arial" w:cs="Arial"/>
                <w:b/>
                <w:sz w:val="24"/>
              </w:rPr>
              <w:t>xpérience antérieure</w:t>
            </w:r>
          </w:p>
        </w:tc>
      </w:tr>
      <w:tr w:rsidR="003B7534" w:rsidRPr="00D30132" w14:paraId="602A7733" w14:textId="77777777" w:rsidTr="004D5E7A">
        <w:trPr>
          <w:trHeight w:val="830"/>
        </w:trPr>
        <w:tc>
          <w:tcPr>
            <w:tcW w:w="1701" w:type="dxa"/>
            <w:tcBorders>
              <w:top w:val="dotted" w:sz="2" w:space="0" w:color="auto"/>
              <w:bottom w:val="dotted" w:sz="6" w:space="0" w:color="000000"/>
            </w:tcBorders>
            <w:shd w:val="clear" w:color="auto" w:fill="auto"/>
            <w:vAlign w:val="center"/>
          </w:tcPr>
          <w:p w14:paraId="7E1240FA" w14:textId="77777777" w:rsidR="003B7534" w:rsidRPr="00D30132" w:rsidRDefault="003B7534" w:rsidP="001206B3">
            <w:pPr>
              <w:snapToGrid w:val="0"/>
              <w:jc w:val="right"/>
              <w:rPr>
                <w:rFonts w:ascii="Arial" w:hAnsi="Arial" w:cs="Arial"/>
                <w:sz w:val="16"/>
                <w:szCs w:val="16"/>
              </w:rPr>
            </w:pPr>
          </w:p>
        </w:tc>
        <w:tc>
          <w:tcPr>
            <w:tcW w:w="7371" w:type="dxa"/>
            <w:tcBorders>
              <w:top w:val="dotted" w:sz="4" w:space="0" w:color="000000"/>
              <w:left w:val="dotted" w:sz="6" w:space="0" w:color="000000"/>
              <w:bottom w:val="dotted" w:sz="6" w:space="0" w:color="000000"/>
            </w:tcBorders>
            <w:shd w:val="clear" w:color="auto" w:fill="auto"/>
          </w:tcPr>
          <w:p w14:paraId="1D53B108" w14:textId="77777777" w:rsidR="003B7534" w:rsidRPr="00D30132" w:rsidRDefault="00A42B70" w:rsidP="001206B3">
            <w:pPr>
              <w:rPr>
                <w:rFonts w:ascii="Arial" w:hAnsi="Arial" w:cs="Arial"/>
                <w:sz w:val="16"/>
              </w:rPr>
            </w:pPr>
            <w:r w:rsidRPr="00D30132">
              <w:rPr>
                <w:rFonts w:ascii="Arial" w:hAnsi="Arial" w:cs="Arial"/>
                <w:sz w:val="22"/>
              </w:rPr>
              <w:t>Activités</w:t>
            </w:r>
            <w:r w:rsidR="00861E02" w:rsidRPr="00D30132">
              <w:rPr>
                <w:rFonts w:ascii="Arial" w:hAnsi="Arial" w:cs="Arial"/>
                <w:sz w:val="22"/>
              </w:rPr>
              <w:t xml:space="preserve"> professionnelles antérieures</w:t>
            </w:r>
          </w:p>
          <w:p w14:paraId="2EBB3D46" w14:textId="4EE85D06" w:rsidR="003B7534" w:rsidRPr="00D30132" w:rsidRDefault="003B7534" w:rsidP="001206B3">
            <w:pPr>
              <w:jc w:val="both"/>
              <w:rPr>
                <w:rFonts w:ascii="Arial" w:hAnsi="Arial" w:cs="Arial"/>
                <w:i/>
                <w:sz w:val="18"/>
                <w:szCs w:val="18"/>
              </w:rPr>
            </w:pPr>
            <w:r w:rsidRPr="00D30132">
              <w:rPr>
                <w:rFonts w:ascii="Arial" w:hAnsi="Arial" w:cs="Arial"/>
                <w:i/>
                <w:sz w:val="18"/>
                <w:szCs w:val="18"/>
              </w:rPr>
              <w:t>Indique</w:t>
            </w:r>
            <w:r w:rsidR="000967DA">
              <w:rPr>
                <w:rFonts w:ascii="Arial" w:hAnsi="Arial" w:cs="Arial"/>
                <w:i/>
                <w:sz w:val="18"/>
                <w:szCs w:val="18"/>
              </w:rPr>
              <w:t>z</w:t>
            </w:r>
            <w:r w:rsidRPr="00D30132">
              <w:rPr>
                <w:rFonts w:ascii="Arial" w:hAnsi="Arial" w:cs="Arial"/>
                <w:i/>
                <w:sz w:val="18"/>
                <w:szCs w:val="18"/>
              </w:rPr>
              <w:t xml:space="preserve"> les noms des organismes employeurs précédents en commençant par les plus récents (en suivant les rubriques indiquées</w:t>
            </w:r>
            <w:r w:rsidR="008536F9" w:rsidRPr="00D30132">
              <w:rPr>
                <w:rFonts w:ascii="Arial" w:hAnsi="Arial" w:cs="Arial"/>
                <w:i/>
                <w:sz w:val="18"/>
                <w:szCs w:val="18"/>
              </w:rPr>
              <w:t>)</w:t>
            </w:r>
          </w:p>
        </w:tc>
      </w:tr>
      <w:tr w:rsidR="003B7534" w:rsidRPr="00D30132" w14:paraId="3DBCFE62" w14:textId="77777777" w:rsidTr="004D5E7A">
        <w:trPr>
          <w:trHeight w:val="12533"/>
        </w:trPr>
        <w:tc>
          <w:tcPr>
            <w:tcW w:w="1701" w:type="dxa"/>
            <w:tcBorders>
              <w:top w:val="dotted" w:sz="6" w:space="0" w:color="000000"/>
              <w:bottom w:val="dotted" w:sz="2" w:space="0" w:color="auto"/>
            </w:tcBorders>
            <w:shd w:val="clear" w:color="auto" w:fill="auto"/>
          </w:tcPr>
          <w:p w14:paraId="582BD863" w14:textId="77777777" w:rsidR="003B7534" w:rsidRPr="00D30132" w:rsidRDefault="003B7534" w:rsidP="001206B3">
            <w:pPr>
              <w:snapToGrid w:val="0"/>
              <w:jc w:val="right"/>
              <w:rPr>
                <w:rFonts w:ascii="Arial" w:hAnsi="Arial" w:cs="Arial"/>
                <w:b/>
                <w:i/>
                <w:sz w:val="16"/>
              </w:rPr>
            </w:pPr>
          </w:p>
        </w:tc>
        <w:tc>
          <w:tcPr>
            <w:tcW w:w="7371" w:type="dxa"/>
            <w:tcBorders>
              <w:top w:val="dotted" w:sz="6" w:space="0" w:color="000000"/>
              <w:left w:val="dotted" w:sz="6" w:space="0" w:color="000000"/>
              <w:bottom w:val="dotted" w:sz="2" w:space="0" w:color="auto"/>
            </w:tcBorders>
            <w:shd w:val="clear" w:color="auto" w:fill="auto"/>
          </w:tcPr>
          <w:p w14:paraId="25192748" w14:textId="77777777" w:rsidR="003B7534" w:rsidRPr="00D30132" w:rsidRDefault="00861E02" w:rsidP="001206B3">
            <w:pPr>
              <w:rPr>
                <w:rFonts w:ascii="Arial" w:hAnsi="Arial" w:cs="Arial"/>
                <w:sz w:val="18"/>
                <w:szCs w:val="18"/>
              </w:rPr>
            </w:pPr>
            <w:r w:rsidRPr="00D30132">
              <w:rPr>
                <w:rFonts w:ascii="Arial" w:hAnsi="Arial" w:cs="Arial"/>
                <w:sz w:val="18"/>
                <w:szCs w:val="18"/>
              </w:rPr>
              <w:t>Description des organismes employeurs, dates, postes occupées et fonctions, missions, …</w:t>
            </w:r>
          </w:p>
          <w:p w14:paraId="5104BC6A" w14:textId="77777777" w:rsidR="003B7534" w:rsidRPr="00D30132" w:rsidRDefault="003B7534" w:rsidP="001206B3">
            <w:pPr>
              <w:rPr>
                <w:rFonts w:ascii="Arial" w:hAnsi="Arial" w:cs="Arial"/>
                <w:sz w:val="18"/>
                <w:szCs w:val="18"/>
              </w:rPr>
            </w:pPr>
          </w:p>
        </w:tc>
      </w:tr>
    </w:tbl>
    <w:p w14:paraId="1677C135" w14:textId="77777777" w:rsidR="003B7534" w:rsidRDefault="003B7534" w:rsidP="0057257B">
      <w:pPr>
        <w:ind w:right="566"/>
        <w:sectPr w:rsidR="003B7534" w:rsidSect="0057257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20" w:footer="720" w:gutter="0"/>
          <w:cols w:space="720"/>
          <w:titlePg/>
          <w:docGrid w:linePitch="360"/>
        </w:sectPr>
      </w:pPr>
    </w:p>
    <w:p w14:paraId="0B3BCC4C" w14:textId="77777777" w:rsidR="003B7534" w:rsidRPr="00D30132" w:rsidRDefault="003B7534" w:rsidP="0057257B">
      <w:pPr>
        <w:ind w:right="566"/>
        <w:rPr>
          <w:rFonts w:ascii="Arial" w:hAnsi="Arial" w:cs="Arial"/>
        </w:r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7371"/>
      </w:tblGrid>
      <w:tr w:rsidR="003B7534" w:rsidRPr="00D30132" w14:paraId="7FDB48D7" w14:textId="77777777" w:rsidTr="009D5B1C">
        <w:trPr>
          <w:trHeight w:val="343"/>
        </w:trPr>
        <w:tc>
          <w:tcPr>
            <w:tcW w:w="1701" w:type="dxa"/>
            <w:tcBorders>
              <w:bottom w:val="dotted" w:sz="6" w:space="0" w:color="000000"/>
            </w:tcBorders>
            <w:shd w:val="clear" w:color="auto" w:fill="auto"/>
            <w:vAlign w:val="bottom"/>
          </w:tcPr>
          <w:p w14:paraId="10194260" w14:textId="77777777" w:rsidR="003B7534" w:rsidRPr="00D30132" w:rsidRDefault="009D5B1C" w:rsidP="009D5B1C">
            <w:pPr>
              <w:snapToGrid w:val="0"/>
              <w:jc w:val="right"/>
              <w:rPr>
                <w:rFonts w:ascii="Arial" w:hAnsi="Arial" w:cs="Arial"/>
                <w:b/>
                <w:i/>
              </w:rPr>
            </w:pPr>
            <w:r>
              <w:rPr>
                <w:rFonts w:ascii="Arial" w:hAnsi="Arial" w:cs="Arial"/>
                <w:b/>
                <w:sz w:val="24"/>
              </w:rPr>
              <w:t>3</w:t>
            </w:r>
          </w:p>
        </w:tc>
        <w:tc>
          <w:tcPr>
            <w:tcW w:w="7371" w:type="dxa"/>
            <w:tcBorders>
              <w:left w:val="dotted" w:sz="6" w:space="0" w:color="000000"/>
              <w:bottom w:val="dotted" w:sz="6" w:space="0" w:color="000000"/>
            </w:tcBorders>
            <w:shd w:val="clear" w:color="auto" w:fill="auto"/>
            <w:vAlign w:val="bottom"/>
          </w:tcPr>
          <w:p w14:paraId="34140A48" w14:textId="77777777" w:rsidR="003B7534" w:rsidRPr="00D30132" w:rsidRDefault="009D5B1C" w:rsidP="009D5B1C">
            <w:pPr>
              <w:rPr>
                <w:rFonts w:ascii="Arial" w:hAnsi="Arial" w:cs="Arial"/>
                <w:b/>
                <w:sz w:val="24"/>
              </w:rPr>
            </w:pPr>
            <w:r>
              <w:rPr>
                <w:rFonts w:ascii="Arial" w:hAnsi="Arial" w:cs="Arial"/>
                <w:b/>
                <w:sz w:val="24"/>
              </w:rPr>
              <w:t>E</w:t>
            </w:r>
            <w:r w:rsidR="00AE778C" w:rsidRPr="00D30132">
              <w:rPr>
                <w:rFonts w:ascii="Arial" w:hAnsi="Arial" w:cs="Arial"/>
                <w:b/>
                <w:sz w:val="24"/>
              </w:rPr>
              <w:t>tudes et formations</w:t>
            </w:r>
          </w:p>
        </w:tc>
      </w:tr>
      <w:tr w:rsidR="00AE778C" w:rsidRPr="00D30132" w14:paraId="5EC204E7" w14:textId="77777777" w:rsidTr="004D5E7A">
        <w:trPr>
          <w:trHeight w:val="404"/>
        </w:trPr>
        <w:tc>
          <w:tcPr>
            <w:tcW w:w="1701" w:type="dxa"/>
            <w:tcBorders>
              <w:bottom w:val="dotted" w:sz="6" w:space="0" w:color="000000"/>
            </w:tcBorders>
            <w:shd w:val="clear" w:color="auto" w:fill="auto"/>
          </w:tcPr>
          <w:p w14:paraId="1A865466" w14:textId="77777777" w:rsidR="00AE778C" w:rsidRPr="00D30132" w:rsidRDefault="00AE778C" w:rsidP="001206B3">
            <w:pPr>
              <w:snapToGrid w:val="0"/>
              <w:jc w:val="right"/>
              <w:rPr>
                <w:rFonts w:ascii="Arial" w:hAnsi="Arial" w:cs="Arial"/>
                <w:b/>
                <w:i/>
              </w:rPr>
            </w:pPr>
          </w:p>
        </w:tc>
        <w:tc>
          <w:tcPr>
            <w:tcW w:w="7371" w:type="dxa"/>
            <w:tcBorders>
              <w:left w:val="dotted" w:sz="6" w:space="0" w:color="000000"/>
              <w:bottom w:val="dotted" w:sz="6" w:space="0" w:color="000000"/>
            </w:tcBorders>
            <w:shd w:val="clear" w:color="auto" w:fill="auto"/>
          </w:tcPr>
          <w:p w14:paraId="2E607CEF" w14:textId="77777777" w:rsidR="0076762C" w:rsidRPr="00D30132" w:rsidRDefault="0076762C" w:rsidP="004D5E7A">
            <w:pPr>
              <w:rPr>
                <w:rFonts w:ascii="Arial" w:hAnsi="Arial" w:cs="Arial"/>
                <w:sz w:val="22"/>
                <w:szCs w:val="22"/>
              </w:rPr>
            </w:pPr>
            <w:r w:rsidRPr="00D30132">
              <w:rPr>
                <w:rFonts w:ascii="Arial" w:hAnsi="Arial" w:cs="Arial"/>
                <w:sz w:val="22"/>
                <w:szCs w:val="22"/>
              </w:rPr>
              <w:t>Études</w:t>
            </w:r>
            <w:r w:rsidR="00AE778C" w:rsidRPr="00D30132">
              <w:rPr>
                <w:rFonts w:ascii="Arial" w:hAnsi="Arial" w:cs="Arial"/>
                <w:sz w:val="22"/>
                <w:szCs w:val="22"/>
              </w:rPr>
              <w:t xml:space="preserve"> supérieures </w:t>
            </w:r>
          </w:p>
          <w:p w14:paraId="46A5B949" w14:textId="706450DD" w:rsidR="00AE778C" w:rsidRPr="00D30132" w:rsidRDefault="000967DA" w:rsidP="004D5E7A">
            <w:pPr>
              <w:rPr>
                <w:rFonts w:ascii="Arial" w:hAnsi="Arial" w:cs="Arial"/>
                <w:b/>
                <w:i/>
                <w:sz w:val="18"/>
                <w:szCs w:val="18"/>
              </w:rPr>
            </w:pPr>
            <w:r w:rsidRPr="00D30132">
              <w:rPr>
                <w:rFonts w:ascii="Arial" w:hAnsi="Arial" w:cs="Arial"/>
                <w:i/>
                <w:sz w:val="18"/>
                <w:szCs w:val="18"/>
              </w:rPr>
              <w:t>Précise</w:t>
            </w:r>
            <w:r>
              <w:rPr>
                <w:rFonts w:ascii="Arial" w:hAnsi="Arial" w:cs="Arial"/>
                <w:i/>
                <w:sz w:val="18"/>
                <w:szCs w:val="18"/>
              </w:rPr>
              <w:t xml:space="preserve">z </w:t>
            </w:r>
            <w:r w:rsidR="0076762C" w:rsidRPr="00D30132">
              <w:rPr>
                <w:rFonts w:ascii="Arial" w:hAnsi="Arial" w:cs="Arial"/>
                <w:i/>
                <w:sz w:val="18"/>
                <w:szCs w:val="18"/>
              </w:rPr>
              <w:t>les diplômes obtenus, les dates et les lieux  et si vous vous avez suivi des études supérieures ou universitaires en France</w:t>
            </w:r>
          </w:p>
        </w:tc>
      </w:tr>
      <w:tr w:rsidR="003B7534" w:rsidRPr="00D30132" w14:paraId="7C5A4766" w14:textId="77777777" w:rsidTr="006744AA">
        <w:trPr>
          <w:trHeight w:val="5485"/>
        </w:trPr>
        <w:tc>
          <w:tcPr>
            <w:tcW w:w="1701" w:type="dxa"/>
            <w:tcBorders>
              <w:top w:val="dotted" w:sz="6" w:space="0" w:color="000000"/>
              <w:bottom w:val="dotted" w:sz="2" w:space="0" w:color="auto"/>
            </w:tcBorders>
            <w:shd w:val="clear" w:color="auto" w:fill="auto"/>
          </w:tcPr>
          <w:p w14:paraId="5442F486" w14:textId="77777777" w:rsidR="003B7534" w:rsidRPr="00D30132" w:rsidRDefault="003B7534" w:rsidP="001206B3">
            <w:pPr>
              <w:snapToGrid w:val="0"/>
              <w:jc w:val="right"/>
              <w:rPr>
                <w:rFonts w:ascii="Arial" w:hAnsi="Arial" w:cs="Arial"/>
                <w:b/>
                <w:i/>
                <w:sz w:val="24"/>
              </w:rPr>
            </w:pPr>
          </w:p>
        </w:tc>
        <w:tc>
          <w:tcPr>
            <w:tcW w:w="7371" w:type="dxa"/>
            <w:tcBorders>
              <w:top w:val="dotted" w:sz="6" w:space="0" w:color="000000"/>
              <w:left w:val="dotted" w:sz="6" w:space="0" w:color="000000"/>
              <w:bottom w:val="dotted" w:sz="2" w:space="0" w:color="auto"/>
            </w:tcBorders>
            <w:shd w:val="clear" w:color="auto" w:fill="auto"/>
          </w:tcPr>
          <w:p w14:paraId="27AB9405" w14:textId="77777777" w:rsidR="003B7534" w:rsidRPr="00D30132" w:rsidRDefault="003B7534" w:rsidP="0076762C">
            <w:pPr>
              <w:rPr>
                <w:rFonts w:ascii="Arial" w:hAnsi="Arial" w:cs="Arial"/>
              </w:rPr>
            </w:pPr>
          </w:p>
        </w:tc>
      </w:tr>
      <w:tr w:rsidR="00AE778C" w:rsidRPr="00D30132" w14:paraId="0875EA28" w14:textId="77777777" w:rsidTr="004D5E7A">
        <w:trPr>
          <w:trHeight w:val="840"/>
        </w:trPr>
        <w:tc>
          <w:tcPr>
            <w:tcW w:w="1701" w:type="dxa"/>
            <w:tcBorders>
              <w:top w:val="dotted" w:sz="2" w:space="0" w:color="auto"/>
              <w:bottom w:val="dotted" w:sz="2" w:space="0" w:color="auto"/>
            </w:tcBorders>
            <w:shd w:val="clear" w:color="auto" w:fill="auto"/>
          </w:tcPr>
          <w:p w14:paraId="2E720E1D" w14:textId="77777777" w:rsidR="00AE778C" w:rsidRPr="00D30132" w:rsidRDefault="00AE778C" w:rsidP="001206B3">
            <w:pPr>
              <w:snapToGrid w:val="0"/>
              <w:jc w:val="right"/>
              <w:rPr>
                <w:rFonts w:ascii="Arial" w:hAnsi="Arial" w:cs="Arial"/>
                <w:b/>
                <w:i/>
              </w:rPr>
            </w:pPr>
          </w:p>
        </w:tc>
        <w:tc>
          <w:tcPr>
            <w:tcW w:w="7371" w:type="dxa"/>
            <w:tcBorders>
              <w:top w:val="dotted" w:sz="2" w:space="0" w:color="auto"/>
              <w:left w:val="dotted" w:sz="6" w:space="0" w:color="000000"/>
              <w:bottom w:val="dotted" w:sz="6" w:space="0" w:color="000000"/>
            </w:tcBorders>
            <w:shd w:val="clear" w:color="auto" w:fill="auto"/>
          </w:tcPr>
          <w:p w14:paraId="68944453" w14:textId="77777777" w:rsidR="0076762C" w:rsidRPr="00D30132" w:rsidRDefault="0076762C" w:rsidP="0076762C">
            <w:pPr>
              <w:rPr>
                <w:rFonts w:ascii="Arial" w:hAnsi="Arial" w:cs="Arial"/>
                <w:sz w:val="22"/>
                <w:szCs w:val="22"/>
              </w:rPr>
            </w:pPr>
            <w:r w:rsidRPr="00D30132">
              <w:rPr>
                <w:rFonts w:ascii="Arial" w:hAnsi="Arial" w:cs="Arial"/>
                <w:sz w:val="22"/>
                <w:szCs w:val="22"/>
              </w:rPr>
              <w:t>Stages de Formation</w:t>
            </w:r>
            <w:r w:rsidR="00AE778C" w:rsidRPr="00D30132">
              <w:rPr>
                <w:rFonts w:ascii="Arial" w:hAnsi="Arial" w:cs="Arial"/>
                <w:sz w:val="22"/>
                <w:szCs w:val="22"/>
              </w:rPr>
              <w:t xml:space="preserve"> effectuées en France </w:t>
            </w:r>
            <w:r w:rsidRPr="00D30132">
              <w:rPr>
                <w:rFonts w:ascii="Arial" w:hAnsi="Arial" w:cs="Arial"/>
                <w:sz w:val="22"/>
                <w:szCs w:val="22"/>
              </w:rPr>
              <w:t xml:space="preserve">y compris le programme "Itinéraire Culture" </w:t>
            </w:r>
          </w:p>
          <w:p w14:paraId="1B0E2388" w14:textId="77777777" w:rsidR="00AE778C" w:rsidRPr="00D30132" w:rsidRDefault="0076762C" w:rsidP="0076762C">
            <w:pPr>
              <w:rPr>
                <w:rFonts w:ascii="Arial" w:hAnsi="Arial" w:cs="Arial"/>
                <w:i/>
                <w:sz w:val="18"/>
                <w:szCs w:val="18"/>
              </w:rPr>
            </w:pPr>
            <w:r w:rsidRPr="00D30132">
              <w:rPr>
                <w:rFonts w:ascii="Arial" w:hAnsi="Arial" w:cs="Arial"/>
                <w:i/>
                <w:sz w:val="18"/>
                <w:szCs w:val="18"/>
              </w:rPr>
              <w:t xml:space="preserve">Précisez </w:t>
            </w:r>
            <w:r w:rsidR="00AE778C" w:rsidRPr="00D30132">
              <w:rPr>
                <w:rFonts w:ascii="Arial" w:hAnsi="Arial" w:cs="Arial"/>
                <w:i/>
                <w:sz w:val="18"/>
                <w:szCs w:val="18"/>
              </w:rPr>
              <w:t>les dates et les lieux et le nom des organismes qui ont dispensé la formation</w:t>
            </w:r>
          </w:p>
        </w:tc>
      </w:tr>
      <w:tr w:rsidR="00AE778C" w:rsidRPr="00D30132" w14:paraId="5F7758EE" w14:textId="77777777" w:rsidTr="006744AA">
        <w:trPr>
          <w:trHeight w:val="6090"/>
        </w:trPr>
        <w:tc>
          <w:tcPr>
            <w:tcW w:w="1701" w:type="dxa"/>
            <w:tcBorders>
              <w:top w:val="dotted" w:sz="2" w:space="0" w:color="auto"/>
              <w:bottom w:val="dotted" w:sz="2" w:space="0" w:color="auto"/>
            </w:tcBorders>
            <w:shd w:val="clear" w:color="auto" w:fill="auto"/>
          </w:tcPr>
          <w:p w14:paraId="2EA4BA87" w14:textId="77777777" w:rsidR="00AE778C" w:rsidRPr="00D30132" w:rsidRDefault="00AE778C" w:rsidP="001206B3">
            <w:pPr>
              <w:snapToGrid w:val="0"/>
              <w:jc w:val="right"/>
              <w:rPr>
                <w:rFonts w:ascii="Arial" w:hAnsi="Arial" w:cs="Arial"/>
                <w:b/>
                <w:i/>
                <w:sz w:val="16"/>
              </w:rPr>
            </w:pPr>
          </w:p>
        </w:tc>
        <w:tc>
          <w:tcPr>
            <w:tcW w:w="7371" w:type="dxa"/>
            <w:tcBorders>
              <w:top w:val="dotted" w:sz="6" w:space="0" w:color="000000"/>
              <w:left w:val="dotted" w:sz="6" w:space="0" w:color="000000"/>
              <w:bottom w:val="dotted" w:sz="6" w:space="0" w:color="000000"/>
            </w:tcBorders>
            <w:shd w:val="clear" w:color="auto" w:fill="auto"/>
          </w:tcPr>
          <w:p w14:paraId="00949727" w14:textId="77777777" w:rsidR="00AE778C" w:rsidRPr="00D30132" w:rsidRDefault="00AE778C" w:rsidP="004D5E7A">
            <w:pPr>
              <w:rPr>
                <w:rFonts w:ascii="Arial" w:hAnsi="Arial" w:cs="Arial"/>
              </w:rPr>
            </w:pPr>
          </w:p>
        </w:tc>
      </w:tr>
    </w:tbl>
    <w:p w14:paraId="009B9149" w14:textId="77777777" w:rsidR="006744AA" w:rsidRPr="00D30132" w:rsidRDefault="006744AA" w:rsidP="0076762C">
      <w:pPr>
        <w:tabs>
          <w:tab w:val="left" w:pos="2051"/>
        </w:tabs>
        <w:rPr>
          <w:rFonts w:ascii="Arial" w:hAnsi="Arial" w:cs="Arial"/>
        </w:rPr>
        <w:sectPr w:rsidR="006744AA" w:rsidRPr="00D30132" w:rsidSect="0057257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20" w:footer="720" w:gutter="0"/>
          <w:cols w:space="720"/>
          <w:docGrid w:linePitch="360"/>
        </w:sect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7371"/>
      </w:tblGrid>
      <w:tr w:rsidR="0076762C" w:rsidRPr="00D30132" w14:paraId="6556DEB0" w14:textId="77777777" w:rsidTr="009D5B1C">
        <w:trPr>
          <w:trHeight w:val="343"/>
        </w:trPr>
        <w:tc>
          <w:tcPr>
            <w:tcW w:w="1701" w:type="dxa"/>
            <w:tcBorders>
              <w:bottom w:val="dotted" w:sz="6" w:space="0" w:color="000000"/>
            </w:tcBorders>
            <w:shd w:val="clear" w:color="auto" w:fill="auto"/>
            <w:vAlign w:val="bottom"/>
          </w:tcPr>
          <w:p w14:paraId="6B214EE5" w14:textId="77777777" w:rsidR="0076762C" w:rsidRPr="00D30132" w:rsidRDefault="009D5B1C" w:rsidP="009D5B1C">
            <w:pPr>
              <w:snapToGrid w:val="0"/>
              <w:jc w:val="right"/>
              <w:rPr>
                <w:rFonts w:ascii="Arial" w:hAnsi="Arial" w:cs="Arial"/>
                <w:b/>
                <w:i/>
              </w:rPr>
            </w:pPr>
            <w:r w:rsidRPr="00D30132">
              <w:rPr>
                <w:rFonts w:ascii="Arial" w:hAnsi="Arial" w:cs="Arial"/>
                <w:b/>
                <w:sz w:val="24"/>
              </w:rPr>
              <w:lastRenderedPageBreak/>
              <w:t>4</w:t>
            </w:r>
          </w:p>
        </w:tc>
        <w:tc>
          <w:tcPr>
            <w:tcW w:w="7371" w:type="dxa"/>
            <w:tcBorders>
              <w:left w:val="dotted" w:sz="6" w:space="0" w:color="000000"/>
              <w:bottom w:val="dotted" w:sz="6" w:space="0" w:color="000000"/>
            </w:tcBorders>
            <w:shd w:val="clear" w:color="auto" w:fill="auto"/>
            <w:vAlign w:val="bottom"/>
          </w:tcPr>
          <w:p w14:paraId="77DC9BEE" w14:textId="77777777" w:rsidR="0076762C" w:rsidRPr="00D30132" w:rsidRDefault="006744AA" w:rsidP="009D5B1C">
            <w:pPr>
              <w:rPr>
                <w:rFonts w:ascii="Arial" w:hAnsi="Arial" w:cs="Arial"/>
                <w:b/>
                <w:sz w:val="24"/>
              </w:rPr>
            </w:pPr>
            <w:r w:rsidRPr="00D30132">
              <w:rPr>
                <w:rFonts w:ascii="Arial" w:hAnsi="Arial" w:cs="Arial"/>
                <w:b/>
                <w:sz w:val="24"/>
              </w:rPr>
              <w:t>Activités extra-professionnelles</w:t>
            </w:r>
          </w:p>
        </w:tc>
      </w:tr>
      <w:tr w:rsidR="0076762C" w:rsidRPr="00D30132" w14:paraId="0626FBDB" w14:textId="77777777" w:rsidTr="00C42E03">
        <w:trPr>
          <w:trHeight w:val="404"/>
        </w:trPr>
        <w:tc>
          <w:tcPr>
            <w:tcW w:w="1701" w:type="dxa"/>
            <w:tcBorders>
              <w:bottom w:val="dotted" w:sz="6" w:space="0" w:color="000000"/>
            </w:tcBorders>
            <w:shd w:val="clear" w:color="auto" w:fill="auto"/>
          </w:tcPr>
          <w:p w14:paraId="50A9EF10" w14:textId="77777777" w:rsidR="0076762C" w:rsidRPr="00D30132" w:rsidRDefault="0076762C" w:rsidP="00C42E03">
            <w:pPr>
              <w:snapToGrid w:val="0"/>
              <w:jc w:val="right"/>
              <w:rPr>
                <w:rFonts w:ascii="Arial" w:hAnsi="Arial" w:cs="Arial"/>
                <w:b/>
                <w:i/>
              </w:rPr>
            </w:pPr>
          </w:p>
        </w:tc>
        <w:tc>
          <w:tcPr>
            <w:tcW w:w="7371" w:type="dxa"/>
            <w:tcBorders>
              <w:left w:val="dotted" w:sz="6" w:space="0" w:color="000000"/>
              <w:bottom w:val="dotted" w:sz="6" w:space="0" w:color="000000"/>
            </w:tcBorders>
            <w:shd w:val="clear" w:color="auto" w:fill="auto"/>
          </w:tcPr>
          <w:p w14:paraId="22450C96" w14:textId="77777777" w:rsidR="006744AA" w:rsidRPr="00D30132" w:rsidRDefault="006744AA" w:rsidP="00C42E03">
            <w:pPr>
              <w:rPr>
                <w:rFonts w:ascii="Arial" w:hAnsi="Arial" w:cs="Arial"/>
                <w:i/>
              </w:rPr>
            </w:pPr>
            <w:r w:rsidRPr="00D30132">
              <w:rPr>
                <w:rFonts w:ascii="Arial" w:hAnsi="Arial" w:cs="Arial"/>
              </w:rPr>
              <w:t>Pratiques artistiques, publications, colloques et conférences</w:t>
            </w:r>
            <w:r w:rsidRPr="00D30132">
              <w:rPr>
                <w:rFonts w:ascii="Arial" w:hAnsi="Arial" w:cs="Arial"/>
                <w:i/>
              </w:rPr>
              <w:t xml:space="preserve"> </w:t>
            </w:r>
          </w:p>
          <w:p w14:paraId="4E008CD1" w14:textId="2BEB32B1" w:rsidR="0076762C" w:rsidRPr="00D30132" w:rsidRDefault="000967DA" w:rsidP="006744AA">
            <w:pPr>
              <w:rPr>
                <w:rFonts w:ascii="Arial" w:hAnsi="Arial" w:cs="Arial"/>
                <w:b/>
                <w:i/>
                <w:sz w:val="18"/>
                <w:szCs w:val="18"/>
              </w:rPr>
            </w:pPr>
            <w:r>
              <w:rPr>
                <w:rFonts w:ascii="Arial" w:hAnsi="Arial" w:cs="Arial"/>
                <w:i/>
                <w:sz w:val="18"/>
                <w:szCs w:val="18"/>
              </w:rPr>
              <w:t>Précisez</w:t>
            </w:r>
            <w:r w:rsidR="006744AA" w:rsidRPr="00D30132">
              <w:rPr>
                <w:rFonts w:ascii="Arial" w:hAnsi="Arial" w:cs="Arial"/>
                <w:i/>
                <w:sz w:val="18"/>
                <w:szCs w:val="18"/>
              </w:rPr>
              <w:t xml:space="preserve"> références, dates et</w:t>
            </w:r>
            <w:r w:rsidR="00F87627" w:rsidRPr="00D30132">
              <w:rPr>
                <w:rFonts w:ascii="Arial" w:hAnsi="Arial" w:cs="Arial"/>
                <w:i/>
                <w:sz w:val="18"/>
                <w:szCs w:val="18"/>
              </w:rPr>
              <w:t xml:space="preserve"> lieux</w:t>
            </w:r>
            <w:r w:rsidR="0076762C" w:rsidRPr="00D30132">
              <w:rPr>
                <w:rFonts w:ascii="Arial" w:hAnsi="Arial" w:cs="Arial"/>
                <w:i/>
                <w:sz w:val="18"/>
                <w:szCs w:val="18"/>
              </w:rPr>
              <w:t xml:space="preserve"> </w:t>
            </w:r>
            <w:r w:rsidR="006744AA" w:rsidRPr="00D30132">
              <w:rPr>
                <w:rFonts w:ascii="Arial" w:hAnsi="Arial" w:cs="Arial"/>
                <w:i/>
                <w:sz w:val="18"/>
                <w:szCs w:val="18"/>
              </w:rPr>
              <w:t>éventuels</w:t>
            </w:r>
          </w:p>
        </w:tc>
      </w:tr>
      <w:tr w:rsidR="0076762C" w:rsidRPr="00D30132" w14:paraId="7D27B22F" w14:textId="77777777" w:rsidTr="006744AA">
        <w:trPr>
          <w:trHeight w:val="12650"/>
        </w:trPr>
        <w:tc>
          <w:tcPr>
            <w:tcW w:w="1701" w:type="dxa"/>
            <w:tcBorders>
              <w:top w:val="dotted" w:sz="6" w:space="0" w:color="000000"/>
              <w:bottom w:val="dotted" w:sz="2" w:space="0" w:color="auto"/>
            </w:tcBorders>
            <w:shd w:val="clear" w:color="auto" w:fill="auto"/>
          </w:tcPr>
          <w:p w14:paraId="2098B071" w14:textId="77777777" w:rsidR="0076762C" w:rsidRPr="00D30132" w:rsidRDefault="0076762C" w:rsidP="00C42E03">
            <w:pPr>
              <w:snapToGrid w:val="0"/>
              <w:jc w:val="right"/>
              <w:rPr>
                <w:rFonts w:ascii="Arial" w:hAnsi="Arial" w:cs="Arial"/>
                <w:sz w:val="24"/>
              </w:rPr>
            </w:pPr>
          </w:p>
        </w:tc>
        <w:tc>
          <w:tcPr>
            <w:tcW w:w="7371" w:type="dxa"/>
            <w:tcBorders>
              <w:top w:val="dotted" w:sz="6" w:space="0" w:color="000000"/>
              <w:left w:val="dotted" w:sz="6" w:space="0" w:color="000000"/>
              <w:bottom w:val="dotted" w:sz="2" w:space="0" w:color="auto"/>
            </w:tcBorders>
            <w:shd w:val="clear" w:color="auto" w:fill="auto"/>
          </w:tcPr>
          <w:p w14:paraId="1CB59527" w14:textId="77777777" w:rsidR="0076762C" w:rsidRPr="00D30132" w:rsidRDefault="0076762C" w:rsidP="00C42E03">
            <w:pPr>
              <w:rPr>
                <w:rFonts w:ascii="Arial" w:hAnsi="Arial" w:cs="Arial"/>
              </w:rPr>
            </w:pPr>
          </w:p>
        </w:tc>
      </w:tr>
    </w:tbl>
    <w:p w14:paraId="76EBBE0A" w14:textId="77777777" w:rsidR="003B7534" w:rsidRPr="00D30132" w:rsidRDefault="003B7534" w:rsidP="0076762C">
      <w:pPr>
        <w:rPr>
          <w:rFonts w:ascii="Arial" w:hAnsi="Arial" w:cs="Arial"/>
        </w:rPr>
        <w:sectPr w:rsidR="003B7534" w:rsidRPr="00D30132" w:rsidSect="0057257B">
          <w:pgSz w:w="11906" w:h="16838"/>
          <w:pgMar w:top="1417" w:right="1417" w:bottom="1417" w:left="1417" w:header="720" w:footer="720" w:gutter="0"/>
          <w:cols w:space="720"/>
          <w:docGrid w:linePitch="360"/>
        </w:sectPr>
      </w:pPr>
    </w:p>
    <w:tbl>
      <w:tblPr>
        <w:tblW w:w="9214" w:type="dxa"/>
        <w:tblInd w:w="-80" w:type="dxa"/>
        <w:tblLayout w:type="fixed"/>
        <w:tblCellMar>
          <w:left w:w="62" w:type="dxa"/>
          <w:right w:w="70" w:type="dxa"/>
        </w:tblCellMar>
        <w:tblLook w:val="0000" w:firstRow="0" w:lastRow="0" w:firstColumn="0" w:lastColumn="0" w:noHBand="0" w:noVBand="0"/>
      </w:tblPr>
      <w:tblGrid>
        <w:gridCol w:w="142"/>
        <w:gridCol w:w="1701"/>
        <w:gridCol w:w="3685"/>
        <w:gridCol w:w="3686"/>
      </w:tblGrid>
      <w:tr w:rsidR="00F87627" w:rsidRPr="00D30132" w14:paraId="76DBB6B9" w14:textId="77777777" w:rsidTr="009D5B1C">
        <w:trPr>
          <w:gridBefore w:val="1"/>
          <w:wBefore w:w="142" w:type="dxa"/>
        </w:trPr>
        <w:tc>
          <w:tcPr>
            <w:tcW w:w="1701" w:type="dxa"/>
            <w:tcBorders>
              <w:top w:val="dotted" w:sz="6" w:space="0" w:color="000001"/>
              <w:bottom w:val="dotted" w:sz="6" w:space="0" w:color="000001"/>
            </w:tcBorders>
            <w:shd w:val="clear" w:color="auto" w:fill="FFFFFF"/>
          </w:tcPr>
          <w:p w14:paraId="4CE68755" w14:textId="77777777" w:rsidR="00F87627" w:rsidRPr="00D30132" w:rsidRDefault="00F87627" w:rsidP="009D5B1C">
            <w:pPr>
              <w:snapToGrid w:val="0"/>
              <w:jc w:val="right"/>
              <w:rPr>
                <w:rFonts w:ascii="Arial" w:hAnsi="Arial" w:cs="Arial"/>
              </w:rPr>
            </w:pPr>
          </w:p>
        </w:tc>
        <w:tc>
          <w:tcPr>
            <w:tcW w:w="7371" w:type="dxa"/>
            <w:gridSpan w:val="2"/>
            <w:tcBorders>
              <w:top w:val="dotted" w:sz="6" w:space="0" w:color="000001"/>
              <w:left w:val="dotted" w:sz="6" w:space="0" w:color="000001"/>
              <w:bottom w:val="dotted" w:sz="6" w:space="0" w:color="000001"/>
            </w:tcBorders>
            <w:shd w:val="clear" w:color="auto" w:fill="FFFFFF"/>
          </w:tcPr>
          <w:p w14:paraId="42E2B1E7" w14:textId="77777777" w:rsidR="00F87627" w:rsidRPr="009D5B1C" w:rsidRDefault="00F87627" w:rsidP="009D5B1C">
            <w:pPr>
              <w:spacing w:before="100" w:after="100"/>
              <w:rPr>
                <w:rFonts w:ascii="Arial" w:hAnsi="Arial" w:cs="Arial"/>
              </w:rPr>
            </w:pPr>
            <w:r w:rsidRPr="009D5B1C">
              <w:rPr>
                <w:rFonts w:ascii="Arial" w:hAnsi="Arial" w:cs="Arial"/>
              </w:rPr>
              <w:t>Participez-vous ou avez-vous déjà participé à des p</w:t>
            </w:r>
            <w:r w:rsidR="00D30132" w:rsidRPr="009D5B1C">
              <w:rPr>
                <w:rFonts w:ascii="Arial" w:hAnsi="Arial" w:cs="Arial"/>
              </w:rPr>
              <w:t>rojets culturels internationaux ?</w:t>
            </w:r>
          </w:p>
          <w:p w14:paraId="0DCFC596" w14:textId="77777777" w:rsidR="00F87627" w:rsidRPr="009D5B1C" w:rsidRDefault="00F87627" w:rsidP="009D5B1C">
            <w:pPr>
              <w:spacing w:before="100" w:after="100"/>
              <w:rPr>
                <w:rFonts w:ascii="Arial" w:hAnsi="Arial" w:cs="Arial"/>
              </w:rPr>
            </w:pPr>
            <w:r w:rsidRPr="009D5B1C">
              <w:rPr>
                <w:rFonts w:ascii="Arial" w:hAnsi="Arial" w:cs="Arial"/>
              </w:rPr>
              <w:t>Oui</w:t>
            </w:r>
            <w:r w:rsidRPr="009D5B1C">
              <w:rPr>
                <w:rFonts w:ascii="Arial" w:hAnsi="Arial" w:cs="Arial"/>
                <w:i/>
              </w:rPr>
              <w:t xml:space="preserve">   </w:t>
            </w:r>
            <w:r w:rsidRPr="009D5B1C">
              <w:rPr>
                <w:rFonts w:ascii="Arial" w:hAnsi="Arial" w:cs="Arial"/>
              </w:rPr>
              <w:t>     Non</w:t>
            </w:r>
            <w:r w:rsidRPr="009D5B1C">
              <w:rPr>
                <w:rFonts w:ascii="Arial" w:hAnsi="Arial" w:cs="Arial"/>
                <w:i/>
              </w:rPr>
              <w:t xml:space="preserve">   </w:t>
            </w:r>
            <w:r w:rsidRPr="009D5B1C">
              <w:rPr>
                <w:rFonts w:ascii="Arial" w:hAnsi="Arial" w:cs="Arial"/>
              </w:rPr>
              <w:t></w:t>
            </w:r>
          </w:p>
        </w:tc>
      </w:tr>
      <w:tr w:rsidR="00F87627" w:rsidRPr="00D30132" w14:paraId="0EF8B0D7" w14:textId="77777777" w:rsidTr="00296802">
        <w:tblPrEx>
          <w:tblCellMar>
            <w:left w:w="65" w:type="dxa"/>
          </w:tblCellMar>
        </w:tblPrEx>
        <w:trPr>
          <w:gridBefore w:val="1"/>
          <w:wBefore w:w="142" w:type="dxa"/>
          <w:trHeight w:hRule="exact" w:val="5103"/>
        </w:trPr>
        <w:tc>
          <w:tcPr>
            <w:tcW w:w="1701" w:type="dxa"/>
            <w:tcBorders>
              <w:top w:val="dotted" w:sz="6" w:space="0" w:color="000001"/>
              <w:bottom w:val="dotted" w:sz="6" w:space="0" w:color="000001"/>
            </w:tcBorders>
            <w:shd w:val="clear" w:color="auto" w:fill="FFFFFF"/>
          </w:tcPr>
          <w:p w14:paraId="65FDCFFD" w14:textId="77777777" w:rsidR="00F87627" w:rsidRPr="00D30132" w:rsidRDefault="00F87627" w:rsidP="00D30132">
            <w:pPr>
              <w:jc w:val="right"/>
              <w:rPr>
                <w:rFonts w:ascii="Arial" w:hAnsi="Arial" w:cs="Arial"/>
                <w:i/>
              </w:rPr>
            </w:pPr>
          </w:p>
        </w:tc>
        <w:tc>
          <w:tcPr>
            <w:tcW w:w="3685" w:type="dxa"/>
            <w:tcBorders>
              <w:top w:val="dotted" w:sz="4" w:space="0" w:color="000001"/>
              <w:left w:val="dotted" w:sz="6" w:space="0" w:color="000001"/>
              <w:bottom w:val="dotted" w:sz="4" w:space="0" w:color="000001"/>
            </w:tcBorders>
            <w:shd w:val="clear" w:color="auto" w:fill="FFFFFF"/>
          </w:tcPr>
          <w:p w14:paraId="5521159E" w14:textId="77777777" w:rsidR="00D30132" w:rsidRPr="009D5B1C" w:rsidRDefault="00F87627" w:rsidP="00F907F1">
            <w:pPr>
              <w:jc w:val="center"/>
              <w:rPr>
                <w:rFonts w:ascii="Arial" w:hAnsi="Arial" w:cs="Arial"/>
                <w:i/>
                <w:sz w:val="18"/>
                <w:szCs w:val="18"/>
              </w:rPr>
            </w:pPr>
            <w:r w:rsidRPr="009D5B1C">
              <w:rPr>
                <w:rFonts w:ascii="Arial" w:hAnsi="Arial" w:cs="Arial"/>
                <w:i/>
                <w:sz w:val="18"/>
                <w:szCs w:val="18"/>
              </w:rPr>
              <w:t xml:space="preserve">Caractéristiques du projet </w:t>
            </w:r>
          </w:p>
          <w:p w14:paraId="71474023" w14:textId="77777777" w:rsidR="00F87627" w:rsidRPr="009D5B1C" w:rsidRDefault="00F87627" w:rsidP="00F907F1">
            <w:pPr>
              <w:jc w:val="center"/>
              <w:rPr>
                <w:rFonts w:ascii="Arial" w:hAnsi="Arial" w:cs="Arial"/>
                <w:i/>
                <w:sz w:val="18"/>
                <w:szCs w:val="18"/>
              </w:rPr>
            </w:pPr>
            <w:r w:rsidRPr="009D5B1C">
              <w:rPr>
                <w:rFonts w:ascii="Arial" w:hAnsi="Arial" w:cs="Arial"/>
                <w:i/>
                <w:sz w:val="18"/>
                <w:szCs w:val="18"/>
              </w:rPr>
              <w:t>et nature de votre implication</w:t>
            </w:r>
          </w:p>
          <w:p w14:paraId="55747493" w14:textId="77777777" w:rsidR="00F87627" w:rsidRPr="00687A9F" w:rsidRDefault="00F87627" w:rsidP="00F907F1">
            <w:pPr>
              <w:jc w:val="center"/>
              <w:rPr>
                <w:rFonts w:ascii="Arial" w:hAnsi="Arial" w:cs="Arial"/>
                <w:sz w:val="18"/>
              </w:rPr>
            </w:pPr>
          </w:p>
        </w:tc>
        <w:tc>
          <w:tcPr>
            <w:tcW w:w="3686" w:type="dxa"/>
            <w:tcBorders>
              <w:top w:val="dotted" w:sz="4" w:space="0" w:color="000001"/>
              <w:left w:val="dotted" w:sz="4" w:space="0" w:color="000001"/>
              <w:bottom w:val="dotted" w:sz="4" w:space="0" w:color="000001"/>
            </w:tcBorders>
            <w:shd w:val="clear" w:color="auto" w:fill="FFFFFF"/>
          </w:tcPr>
          <w:p w14:paraId="6FA920F6" w14:textId="77777777" w:rsidR="00D30132" w:rsidRPr="009D5B1C" w:rsidRDefault="00F87627" w:rsidP="00F907F1">
            <w:pPr>
              <w:jc w:val="center"/>
              <w:rPr>
                <w:rFonts w:ascii="Arial" w:hAnsi="Arial" w:cs="Arial"/>
                <w:i/>
                <w:sz w:val="18"/>
                <w:szCs w:val="18"/>
              </w:rPr>
            </w:pPr>
            <w:r w:rsidRPr="009D5B1C">
              <w:rPr>
                <w:rFonts w:ascii="Arial" w:hAnsi="Arial" w:cs="Arial"/>
                <w:i/>
                <w:sz w:val="18"/>
                <w:szCs w:val="18"/>
              </w:rPr>
              <w:t xml:space="preserve">Structures impliquées dans le projet </w:t>
            </w:r>
          </w:p>
          <w:p w14:paraId="46627D58" w14:textId="77777777" w:rsidR="00F87627" w:rsidRPr="009D5B1C" w:rsidRDefault="00F87627" w:rsidP="00F907F1">
            <w:pPr>
              <w:jc w:val="center"/>
              <w:rPr>
                <w:rFonts w:ascii="Arial" w:hAnsi="Arial" w:cs="Arial"/>
                <w:i/>
                <w:sz w:val="18"/>
                <w:szCs w:val="18"/>
              </w:rPr>
            </w:pPr>
            <w:r w:rsidRPr="009D5B1C">
              <w:rPr>
                <w:rFonts w:ascii="Arial" w:hAnsi="Arial" w:cs="Arial"/>
                <w:i/>
                <w:sz w:val="18"/>
                <w:szCs w:val="18"/>
              </w:rPr>
              <w:t>et contacts</w:t>
            </w:r>
          </w:p>
          <w:p w14:paraId="4B6F7C19" w14:textId="77777777" w:rsidR="00F87627" w:rsidRPr="00D30132" w:rsidRDefault="00F87627" w:rsidP="00D30132">
            <w:pPr>
              <w:jc w:val="center"/>
              <w:rPr>
                <w:rFonts w:ascii="Arial" w:hAnsi="Arial" w:cs="Arial"/>
                <w:sz w:val="18"/>
              </w:rPr>
            </w:pPr>
          </w:p>
        </w:tc>
      </w:tr>
      <w:tr w:rsidR="00F87627" w:rsidRPr="00D30132" w14:paraId="3513AB0A" w14:textId="77777777" w:rsidTr="00296802">
        <w:trPr>
          <w:gridBefore w:val="1"/>
          <w:wBefore w:w="142" w:type="dxa"/>
        </w:trPr>
        <w:tc>
          <w:tcPr>
            <w:tcW w:w="1701" w:type="dxa"/>
            <w:tcBorders>
              <w:top w:val="dotted" w:sz="6" w:space="0" w:color="000001"/>
              <w:bottom w:val="dotted" w:sz="6" w:space="0" w:color="000001"/>
            </w:tcBorders>
            <w:shd w:val="clear" w:color="auto" w:fill="FFFFFF"/>
            <w:vAlign w:val="center"/>
          </w:tcPr>
          <w:p w14:paraId="75A4CED7" w14:textId="77777777" w:rsidR="00F87627" w:rsidRPr="007F2271" w:rsidRDefault="00F87627" w:rsidP="007F2271">
            <w:pPr>
              <w:snapToGrid w:val="0"/>
              <w:jc w:val="right"/>
              <w:rPr>
                <w:rFonts w:ascii="Arial" w:hAnsi="Arial" w:cs="Arial"/>
                <w:sz w:val="24"/>
              </w:rPr>
            </w:pPr>
          </w:p>
        </w:tc>
        <w:tc>
          <w:tcPr>
            <w:tcW w:w="7371" w:type="dxa"/>
            <w:gridSpan w:val="2"/>
            <w:tcBorders>
              <w:top w:val="dotted" w:sz="6" w:space="0" w:color="000001"/>
              <w:left w:val="dotted" w:sz="6" w:space="0" w:color="000001"/>
              <w:bottom w:val="dotted" w:sz="6" w:space="0" w:color="000001"/>
            </w:tcBorders>
            <w:shd w:val="clear" w:color="auto" w:fill="FFFFFF"/>
          </w:tcPr>
          <w:p w14:paraId="4EA00AC9" w14:textId="77777777" w:rsidR="00687A9F" w:rsidRPr="009D5B1C" w:rsidRDefault="007F2271" w:rsidP="00F907F1">
            <w:pPr>
              <w:spacing w:before="100" w:after="100"/>
              <w:rPr>
                <w:rFonts w:ascii="Arial" w:hAnsi="Arial" w:cs="Arial"/>
                <w:bCs/>
              </w:rPr>
            </w:pPr>
            <w:r w:rsidRPr="009D5B1C">
              <w:rPr>
                <w:rFonts w:ascii="Arial" w:hAnsi="Arial" w:cs="Arial"/>
                <w:bCs/>
              </w:rPr>
              <w:t>A</w:t>
            </w:r>
            <w:r w:rsidR="00F87627" w:rsidRPr="009D5B1C">
              <w:rPr>
                <w:rFonts w:ascii="Arial" w:hAnsi="Arial" w:cs="Arial"/>
                <w:bCs/>
              </w:rPr>
              <w:t xml:space="preserve">vez-vous récemment été ou êtes-vous actuellement en contact avec des institutions culturelles en </w:t>
            </w:r>
            <w:r w:rsidR="00687A9F" w:rsidRPr="009D5B1C">
              <w:rPr>
                <w:rFonts w:ascii="Arial" w:hAnsi="Arial" w:cs="Arial"/>
                <w:bCs/>
              </w:rPr>
              <w:t>France ?</w:t>
            </w:r>
          </w:p>
          <w:p w14:paraId="6CCAA472" w14:textId="77777777" w:rsidR="00F87627" w:rsidRPr="009D5B1C" w:rsidRDefault="00687A9F" w:rsidP="00F907F1">
            <w:pPr>
              <w:spacing w:before="100" w:after="100"/>
              <w:rPr>
                <w:rFonts w:ascii="Arial" w:hAnsi="Arial" w:cs="Arial"/>
              </w:rPr>
            </w:pPr>
            <w:r w:rsidRPr="009D5B1C">
              <w:rPr>
                <w:rFonts w:ascii="Arial" w:hAnsi="Arial" w:cs="Arial"/>
              </w:rPr>
              <w:t>Oui</w:t>
            </w:r>
            <w:r w:rsidRPr="009D5B1C">
              <w:rPr>
                <w:rFonts w:ascii="Arial" w:hAnsi="Arial" w:cs="Arial"/>
                <w:i/>
              </w:rPr>
              <w:t xml:space="preserve">   </w:t>
            </w:r>
            <w:r w:rsidRPr="009D5B1C">
              <w:rPr>
                <w:rFonts w:ascii="Arial" w:hAnsi="Arial" w:cs="Arial"/>
              </w:rPr>
              <w:t>     Non</w:t>
            </w:r>
            <w:r w:rsidRPr="009D5B1C">
              <w:rPr>
                <w:rFonts w:ascii="Arial" w:hAnsi="Arial" w:cs="Arial"/>
                <w:i/>
              </w:rPr>
              <w:t xml:space="preserve">   </w:t>
            </w:r>
            <w:r w:rsidRPr="009D5B1C">
              <w:rPr>
                <w:rFonts w:ascii="Arial" w:hAnsi="Arial" w:cs="Arial"/>
              </w:rPr>
              <w:t></w:t>
            </w:r>
          </w:p>
        </w:tc>
      </w:tr>
      <w:tr w:rsidR="00F87627" w:rsidRPr="00D30132" w14:paraId="6B382F36" w14:textId="77777777" w:rsidTr="009D5B1C">
        <w:tblPrEx>
          <w:tblCellMar>
            <w:left w:w="65" w:type="dxa"/>
          </w:tblCellMar>
        </w:tblPrEx>
        <w:trPr>
          <w:gridBefore w:val="1"/>
          <w:wBefore w:w="142" w:type="dxa"/>
          <w:cantSplit/>
          <w:trHeight w:val="4450"/>
        </w:trPr>
        <w:tc>
          <w:tcPr>
            <w:tcW w:w="1701" w:type="dxa"/>
            <w:tcBorders>
              <w:top w:val="dotted" w:sz="4" w:space="0" w:color="000001"/>
              <w:bottom w:val="dotted" w:sz="6" w:space="0" w:color="000001"/>
            </w:tcBorders>
            <w:shd w:val="clear" w:color="auto" w:fill="FFFFFF"/>
          </w:tcPr>
          <w:p w14:paraId="4E9581C3" w14:textId="77777777" w:rsidR="00F87627" w:rsidRPr="007F2271" w:rsidRDefault="00F87627" w:rsidP="007F2271">
            <w:pPr>
              <w:jc w:val="right"/>
              <w:rPr>
                <w:rFonts w:ascii="Arial" w:hAnsi="Arial" w:cs="Arial"/>
              </w:rPr>
            </w:pPr>
          </w:p>
        </w:tc>
        <w:tc>
          <w:tcPr>
            <w:tcW w:w="3685" w:type="dxa"/>
            <w:tcBorders>
              <w:top w:val="dotted" w:sz="4" w:space="0" w:color="000001"/>
              <w:left w:val="dotted" w:sz="6" w:space="0" w:color="000001"/>
              <w:bottom w:val="dotted" w:sz="6" w:space="0" w:color="000001"/>
            </w:tcBorders>
            <w:shd w:val="clear" w:color="auto" w:fill="FFFFFF"/>
          </w:tcPr>
          <w:p w14:paraId="589FFB97" w14:textId="77777777" w:rsidR="00F87627" w:rsidRPr="009D5B1C" w:rsidRDefault="00F87627" w:rsidP="00F907F1">
            <w:pPr>
              <w:jc w:val="center"/>
              <w:rPr>
                <w:rFonts w:ascii="Arial" w:hAnsi="Arial" w:cs="Arial"/>
                <w:i/>
                <w:sz w:val="18"/>
                <w:szCs w:val="18"/>
              </w:rPr>
            </w:pPr>
            <w:r w:rsidRPr="009D5B1C">
              <w:rPr>
                <w:rFonts w:ascii="Arial" w:hAnsi="Arial" w:cs="Arial"/>
                <w:i/>
                <w:sz w:val="18"/>
                <w:szCs w:val="18"/>
              </w:rPr>
              <w:t>Description du contexte</w:t>
            </w:r>
          </w:p>
          <w:p w14:paraId="0C83C353" w14:textId="77777777" w:rsidR="00F87627" w:rsidRPr="00687A9F" w:rsidRDefault="00F87627" w:rsidP="00F907F1">
            <w:pPr>
              <w:jc w:val="center"/>
              <w:rPr>
                <w:rFonts w:ascii="Arial" w:hAnsi="Arial" w:cs="Arial"/>
                <w:i/>
              </w:rPr>
            </w:pPr>
          </w:p>
          <w:p w14:paraId="35E8F71B" w14:textId="77777777" w:rsidR="00F87627" w:rsidRPr="00D30132" w:rsidRDefault="00F87627" w:rsidP="00F907F1">
            <w:pPr>
              <w:jc w:val="center"/>
              <w:rPr>
                <w:rFonts w:ascii="Arial" w:hAnsi="Arial" w:cs="Arial"/>
                <w:i/>
                <w:sz w:val="18"/>
              </w:rPr>
            </w:pPr>
          </w:p>
        </w:tc>
        <w:tc>
          <w:tcPr>
            <w:tcW w:w="3686" w:type="dxa"/>
            <w:tcBorders>
              <w:top w:val="dotted" w:sz="4" w:space="0" w:color="000001"/>
              <w:left w:val="dotted" w:sz="4" w:space="0" w:color="000001"/>
              <w:bottom w:val="dotted" w:sz="6" w:space="0" w:color="000001"/>
            </w:tcBorders>
            <w:shd w:val="clear" w:color="auto" w:fill="FFFFFF"/>
          </w:tcPr>
          <w:p w14:paraId="455CAA3D" w14:textId="77777777" w:rsidR="00F87627" w:rsidRPr="009D5B1C" w:rsidRDefault="00F87627" w:rsidP="00F907F1">
            <w:pPr>
              <w:jc w:val="center"/>
              <w:rPr>
                <w:rFonts w:ascii="Arial" w:hAnsi="Arial" w:cs="Arial"/>
                <w:i/>
                <w:sz w:val="18"/>
                <w:szCs w:val="18"/>
              </w:rPr>
            </w:pPr>
            <w:r w:rsidRPr="009D5B1C">
              <w:rPr>
                <w:rFonts w:ascii="Arial" w:hAnsi="Arial" w:cs="Arial"/>
                <w:i/>
                <w:sz w:val="18"/>
                <w:szCs w:val="18"/>
              </w:rPr>
              <w:t>Institutions françaises concernées, contacts</w:t>
            </w:r>
          </w:p>
          <w:p w14:paraId="0EFBC16D" w14:textId="77777777" w:rsidR="00F87627" w:rsidRPr="00687A9F" w:rsidRDefault="00F87627" w:rsidP="00F907F1">
            <w:pPr>
              <w:jc w:val="center"/>
              <w:rPr>
                <w:rFonts w:ascii="Arial" w:hAnsi="Arial" w:cs="Arial"/>
              </w:rPr>
            </w:pPr>
          </w:p>
        </w:tc>
      </w:tr>
      <w:tr w:rsidR="00F87627" w:rsidRPr="00D30132" w14:paraId="240C0AB6" w14:textId="77777777" w:rsidTr="00296802">
        <w:trPr>
          <w:gridBefore w:val="1"/>
          <w:wBefore w:w="142" w:type="dxa"/>
        </w:trPr>
        <w:tc>
          <w:tcPr>
            <w:tcW w:w="1701" w:type="dxa"/>
            <w:tcBorders>
              <w:top w:val="dotted" w:sz="6" w:space="0" w:color="000001"/>
              <w:bottom w:val="dotted" w:sz="6" w:space="0" w:color="000001"/>
            </w:tcBorders>
            <w:shd w:val="clear" w:color="auto" w:fill="FFFFFF"/>
            <w:vAlign w:val="center"/>
          </w:tcPr>
          <w:p w14:paraId="657828CB" w14:textId="77777777" w:rsidR="00F87627" w:rsidRPr="007F2271" w:rsidRDefault="00F87627" w:rsidP="007F2271">
            <w:pPr>
              <w:snapToGrid w:val="0"/>
              <w:jc w:val="right"/>
              <w:rPr>
                <w:rFonts w:ascii="Arial" w:hAnsi="Arial" w:cs="Arial"/>
                <w:sz w:val="24"/>
              </w:rPr>
            </w:pPr>
          </w:p>
        </w:tc>
        <w:tc>
          <w:tcPr>
            <w:tcW w:w="7371" w:type="dxa"/>
            <w:gridSpan w:val="2"/>
            <w:tcBorders>
              <w:top w:val="dotted" w:sz="6" w:space="0" w:color="000001"/>
              <w:left w:val="dotted" w:sz="6" w:space="0" w:color="000001"/>
              <w:bottom w:val="dotted" w:sz="6" w:space="0" w:color="000001"/>
            </w:tcBorders>
            <w:shd w:val="clear" w:color="auto" w:fill="FFFFFF"/>
          </w:tcPr>
          <w:p w14:paraId="4DC1EF74" w14:textId="77777777" w:rsidR="00F87627" w:rsidRPr="009D5B1C" w:rsidRDefault="00F87627" w:rsidP="00F907F1">
            <w:pPr>
              <w:spacing w:before="100" w:after="100"/>
              <w:rPr>
                <w:rFonts w:ascii="Arial" w:hAnsi="Arial" w:cs="Arial"/>
              </w:rPr>
            </w:pPr>
            <w:r w:rsidRPr="009D5B1C">
              <w:rPr>
                <w:rFonts w:ascii="Arial" w:hAnsi="Arial" w:cs="Arial"/>
                <w:bCs/>
              </w:rPr>
              <w:t>Comment avez-vous été informé(e) de l'existence du programme Courants ?</w:t>
            </w:r>
            <w:r w:rsidRPr="009D5B1C">
              <w:rPr>
                <w:rFonts w:ascii="Arial" w:hAnsi="Arial" w:cs="Arial"/>
              </w:rPr>
              <w:t xml:space="preserve"> </w:t>
            </w:r>
          </w:p>
        </w:tc>
      </w:tr>
      <w:tr w:rsidR="00F87627" w:rsidRPr="00D30132" w14:paraId="5700C2F2" w14:textId="77777777" w:rsidTr="00296802">
        <w:trPr>
          <w:gridBefore w:val="1"/>
          <w:wBefore w:w="142" w:type="dxa"/>
          <w:trHeight w:hRule="exact" w:val="1531"/>
        </w:trPr>
        <w:tc>
          <w:tcPr>
            <w:tcW w:w="1701" w:type="dxa"/>
            <w:tcBorders>
              <w:top w:val="dotted" w:sz="6" w:space="0" w:color="000001"/>
              <w:bottom w:val="dotted" w:sz="6" w:space="0" w:color="000001"/>
            </w:tcBorders>
            <w:shd w:val="clear" w:color="auto" w:fill="FFFFFF"/>
            <w:vAlign w:val="center"/>
          </w:tcPr>
          <w:p w14:paraId="7D03AC39" w14:textId="77777777" w:rsidR="00F87627" w:rsidRPr="00296802" w:rsidRDefault="00F87627" w:rsidP="00296802">
            <w:pPr>
              <w:jc w:val="right"/>
              <w:rPr>
                <w:rFonts w:ascii="Arial" w:hAnsi="Arial" w:cs="Arial"/>
                <w:sz w:val="24"/>
              </w:rPr>
            </w:pPr>
          </w:p>
        </w:tc>
        <w:tc>
          <w:tcPr>
            <w:tcW w:w="7371" w:type="dxa"/>
            <w:gridSpan w:val="2"/>
            <w:tcBorders>
              <w:top w:val="dotted" w:sz="6" w:space="0" w:color="000001"/>
              <w:left w:val="dotted" w:sz="6" w:space="0" w:color="000001"/>
              <w:bottom w:val="dotted" w:sz="6" w:space="0" w:color="000001"/>
            </w:tcBorders>
            <w:shd w:val="clear" w:color="auto" w:fill="FFFFFF"/>
          </w:tcPr>
          <w:p w14:paraId="10F30B2F" w14:textId="77777777" w:rsidR="007F2271" w:rsidRPr="007F2271" w:rsidRDefault="007F2271" w:rsidP="007F2271">
            <w:pPr>
              <w:pStyle w:val="Notedebasdepage1"/>
              <w:snapToGrid w:val="0"/>
              <w:rPr>
                <w:rFonts w:ascii="Arial" w:hAnsi="Arial" w:cs="Arial"/>
              </w:rPr>
            </w:pPr>
          </w:p>
        </w:tc>
      </w:tr>
      <w:tr w:rsidR="00F87627" w:rsidRPr="00D30132" w14:paraId="625B41B5" w14:textId="77777777" w:rsidTr="00296802">
        <w:tblPrEx>
          <w:tblCellMar>
            <w:left w:w="70" w:type="dxa"/>
          </w:tblCellMar>
        </w:tblPrEx>
        <w:trPr>
          <w:trHeight w:val="23"/>
        </w:trPr>
        <w:tc>
          <w:tcPr>
            <w:tcW w:w="9214" w:type="dxa"/>
            <w:gridSpan w:val="4"/>
            <w:shd w:val="clear" w:color="auto" w:fill="FFFFFF"/>
            <w:vAlign w:val="center"/>
          </w:tcPr>
          <w:p w14:paraId="53439295" w14:textId="77777777" w:rsidR="00F87627" w:rsidRPr="00D30132" w:rsidRDefault="00F87627" w:rsidP="006B0069">
            <w:pPr>
              <w:pStyle w:val="Titre3"/>
              <w:pageBreakBefore/>
              <w:numPr>
                <w:ilvl w:val="0"/>
                <w:numId w:val="0"/>
              </w:numPr>
              <w:ind w:left="720"/>
              <w:jc w:val="right"/>
              <w:rPr>
                <w:rFonts w:ascii="Arial" w:hAnsi="Arial" w:cs="Arial"/>
              </w:rPr>
            </w:pPr>
            <w:r w:rsidRPr="00D30132">
              <w:rPr>
                <w:rFonts w:ascii="Arial" w:hAnsi="Arial" w:cs="Arial"/>
                <w:b w:val="0"/>
                <w:smallCaps/>
                <w:spacing w:val="20"/>
                <w:sz w:val="40"/>
              </w:rPr>
              <w:lastRenderedPageBreak/>
              <w:t>Motivation</w:t>
            </w:r>
          </w:p>
        </w:tc>
      </w:tr>
      <w:tr w:rsidR="00F87627" w:rsidRPr="00D30132" w14:paraId="2F66EB0D" w14:textId="77777777" w:rsidTr="00296802">
        <w:tblPrEx>
          <w:tblCellMar>
            <w:left w:w="70" w:type="dxa"/>
          </w:tblCellMar>
        </w:tblPrEx>
        <w:trPr>
          <w:trHeight w:val="23"/>
        </w:trPr>
        <w:tc>
          <w:tcPr>
            <w:tcW w:w="9214" w:type="dxa"/>
            <w:gridSpan w:val="4"/>
            <w:shd w:val="clear" w:color="auto" w:fill="FFFFFF"/>
          </w:tcPr>
          <w:p w14:paraId="61F4A5F4" w14:textId="77777777" w:rsidR="00F87627" w:rsidRPr="00D30132" w:rsidRDefault="00F87627" w:rsidP="00BD477E">
            <w:pPr>
              <w:snapToGrid w:val="0"/>
              <w:spacing w:before="60" w:after="60"/>
              <w:jc w:val="both"/>
              <w:rPr>
                <w:rFonts w:ascii="Arial" w:hAnsi="Arial" w:cs="Arial"/>
                <w:sz w:val="6"/>
              </w:rPr>
            </w:pPr>
          </w:p>
          <w:p w14:paraId="018F5C62" w14:textId="77777777" w:rsidR="00764D28" w:rsidRDefault="00F87627" w:rsidP="00764D28">
            <w:pPr>
              <w:jc w:val="center"/>
              <w:rPr>
                <w:rFonts w:ascii="Arial" w:hAnsi="Arial" w:cs="Arial"/>
                <w:b/>
                <w:sz w:val="22"/>
              </w:rPr>
            </w:pPr>
            <w:r w:rsidRPr="00D30132">
              <w:rPr>
                <w:rFonts w:ascii="Arial" w:hAnsi="Arial" w:cs="Arial"/>
                <w:b/>
                <w:sz w:val="22"/>
              </w:rPr>
              <w:t>Merci de répondre avec précision</w:t>
            </w:r>
            <w:r w:rsidR="00764D28">
              <w:rPr>
                <w:rFonts w:ascii="Arial" w:hAnsi="Arial" w:cs="Arial"/>
                <w:b/>
                <w:sz w:val="22"/>
              </w:rPr>
              <w:t> </w:t>
            </w:r>
            <w:r w:rsidR="00764D28">
              <w:rPr>
                <w:rFonts w:ascii="Arial" w:hAnsi="Arial" w:cs="Arial"/>
              </w:rPr>
              <w:t xml:space="preserve">: </w:t>
            </w:r>
            <w:r w:rsidRPr="00764D28">
              <w:rPr>
                <w:rFonts w:ascii="Arial" w:hAnsi="Arial" w:cs="Arial"/>
                <w:b/>
                <w:sz w:val="22"/>
              </w:rPr>
              <w:t xml:space="preserve">Les rubriques suivantes sont déterminantes </w:t>
            </w:r>
          </w:p>
          <w:p w14:paraId="73D7CDCD" w14:textId="77777777" w:rsidR="00F87627" w:rsidRPr="00764D28" w:rsidRDefault="00F87627" w:rsidP="00764D28">
            <w:pPr>
              <w:jc w:val="center"/>
              <w:rPr>
                <w:rFonts w:ascii="Arial" w:hAnsi="Arial" w:cs="Arial"/>
                <w:b/>
                <w:sz w:val="22"/>
              </w:rPr>
            </w:pPr>
            <w:r w:rsidRPr="00764D28">
              <w:rPr>
                <w:rFonts w:ascii="Arial" w:hAnsi="Arial" w:cs="Arial"/>
                <w:b/>
                <w:sz w:val="22"/>
              </w:rPr>
              <w:t>pour la sélection des candidats et pour l’élaboration des programmes.</w:t>
            </w:r>
          </w:p>
          <w:p w14:paraId="38FF2623" w14:textId="77777777" w:rsidR="00F87627" w:rsidRPr="00D30132" w:rsidRDefault="00F87627" w:rsidP="00BD477E">
            <w:pPr>
              <w:spacing w:before="60" w:after="60"/>
              <w:jc w:val="both"/>
              <w:rPr>
                <w:rFonts w:ascii="Arial" w:hAnsi="Arial" w:cs="Arial"/>
                <w:sz w:val="6"/>
              </w:rPr>
            </w:pPr>
          </w:p>
        </w:tc>
      </w:tr>
    </w:tbl>
    <w:p w14:paraId="1A541F80" w14:textId="77777777" w:rsidR="00F87627" w:rsidRPr="00D30132" w:rsidRDefault="00F87627" w:rsidP="00F87627">
      <w:pPr>
        <w:pStyle w:val="Notedebasdepage1"/>
        <w:rPr>
          <w:rFonts w:ascii="Arial" w:hAnsi="Arial" w:cs="Arial"/>
        </w:rPr>
      </w:pPr>
    </w:p>
    <w:tbl>
      <w:tblPr>
        <w:tblW w:w="9072" w:type="dxa"/>
        <w:tblInd w:w="65" w:type="dxa"/>
        <w:tblLayout w:type="fixed"/>
        <w:tblCellMar>
          <w:left w:w="65" w:type="dxa"/>
          <w:right w:w="70" w:type="dxa"/>
        </w:tblCellMar>
        <w:tblLook w:val="0000" w:firstRow="0" w:lastRow="0" w:firstColumn="0" w:lastColumn="0" w:noHBand="0" w:noVBand="0"/>
      </w:tblPr>
      <w:tblGrid>
        <w:gridCol w:w="1701"/>
        <w:gridCol w:w="7371"/>
      </w:tblGrid>
      <w:tr w:rsidR="00F87627" w:rsidRPr="00D30132" w14:paraId="308C24C5" w14:textId="77777777" w:rsidTr="009D5B1C">
        <w:trPr>
          <w:trHeight w:val="23"/>
        </w:trPr>
        <w:tc>
          <w:tcPr>
            <w:tcW w:w="1701" w:type="dxa"/>
            <w:tcBorders>
              <w:bottom w:val="dotted" w:sz="4" w:space="0" w:color="000001"/>
            </w:tcBorders>
            <w:shd w:val="clear" w:color="auto" w:fill="FFFFFF"/>
            <w:vAlign w:val="bottom"/>
          </w:tcPr>
          <w:p w14:paraId="284939CF" w14:textId="77777777" w:rsidR="00F87627" w:rsidRPr="00D30132" w:rsidRDefault="00F87627" w:rsidP="009D5B1C">
            <w:pPr>
              <w:pStyle w:val="Corpsdetexte"/>
              <w:jc w:val="right"/>
              <w:rPr>
                <w:rFonts w:ascii="Arial" w:hAnsi="Arial" w:cs="Arial"/>
              </w:rPr>
            </w:pPr>
            <w:r w:rsidRPr="00D30132">
              <w:rPr>
                <w:rFonts w:ascii="Arial" w:hAnsi="Arial" w:cs="Arial"/>
                <w:sz w:val="28"/>
              </w:rPr>
              <w:t xml:space="preserve">1  </w:t>
            </w:r>
          </w:p>
        </w:tc>
        <w:tc>
          <w:tcPr>
            <w:tcW w:w="7371" w:type="dxa"/>
            <w:tcBorders>
              <w:left w:val="dotted" w:sz="4" w:space="0" w:color="000001"/>
              <w:bottom w:val="dotted" w:sz="4" w:space="0" w:color="000001"/>
            </w:tcBorders>
            <w:shd w:val="clear" w:color="auto" w:fill="FFFFFF"/>
            <w:vAlign w:val="bottom"/>
          </w:tcPr>
          <w:p w14:paraId="1C3B788B" w14:textId="77777777" w:rsidR="00F87627" w:rsidRPr="009D5B1C" w:rsidRDefault="00B91CF1" w:rsidP="00B91CF1">
            <w:pPr>
              <w:pStyle w:val="Corpsdetexte"/>
              <w:spacing w:before="40"/>
              <w:rPr>
                <w:rFonts w:ascii="Arial" w:hAnsi="Arial" w:cs="Arial"/>
              </w:rPr>
            </w:pPr>
            <w:r>
              <w:rPr>
                <w:rFonts w:ascii="Arial" w:hAnsi="Arial" w:cs="Arial"/>
                <w:bCs/>
                <w:sz w:val="24"/>
              </w:rPr>
              <w:t>Projet professionnel (</w:t>
            </w:r>
            <w:r w:rsidR="00F87627" w:rsidRPr="009D5B1C">
              <w:rPr>
                <w:rFonts w:ascii="Arial" w:hAnsi="Arial" w:cs="Arial"/>
                <w:sz w:val="24"/>
              </w:rPr>
              <w:t xml:space="preserve">en </w:t>
            </w:r>
            <w:r>
              <w:rPr>
                <w:rFonts w:ascii="Arial" w:hAnsi="Arial" w:cs="Arial"/>
                <w:sz w:val="24"/>
              </w:rPr>
              <w:t>rapport</w:t>
            </w:r>
            <w:r w:rsidR="00F87627" w:rsidRPr="009D5B1C">
              <w:rPr>
                <w:rFonts w:ascii="Arial" w:hAnsi="Arial" w:cs="Arial"/>
                <w:sz w:val="24"/>
              </w:rPr>
              <w:t xml:space="preserve"> avec le séminaire choisi</w:t>
            </w:r>
            <w:r>
              <w:rPr>
                <w:rFonts w:ascii="Arial" w:hAnsi="Arial" w:cs="Arial"/>
                <w:sz w:val="24"/>
              </w:rPr>
              <w:t>)</w:t>
            </w:r>
          </w:p>
        </w:tc>
      </w:tr>
      <w:tr w:rsidR="00F87627" w:rsidRPr="00D30132" w14:paraId="1F6D6F9A" w14:textId="77777777" w:rsidTr="009D5B1C">
        <w:trPr>
          <w:trHeight w:val="11053"/>
        </w:trPr>
        <w:tc>
          <w:tcPr>
            <w:tcW w:w="1701" w:type="dxa"/>
            <w:tcBorders>
              <w:top w:val="dotted" w:sz="4" w:space="0" w:color="000001"/>
              <w:bottom w:val="dotted" w:sz="4" w:space="0" w:color="000001"/>
            </w:tcBorders>
            <w:shd w:val="clear" w:color="auto" w:fill="FFFFFF"/>
          </w:tcPr>
          <w:p w14:paraId="0B6B5CDB" w14:textId="77777777" w:rsidR="00F87627" w:rsidRPr="00D30132" w:rsidRDefault="00F87627" w:rsidP="00BD477E">
            <w:pPr>
              <w:snapToGrid w:val="0"/>
              <w:rPr>
                <w:rFonts w:ascii="Arial" w:hAnsi="Arial" w:cs="Arial"/>
                <w:color w:val="800000"/>
                <w:sz w:val="28"/>
              </w:rPr>
            </w:pPr>
          </w:p>
        </w:tc>
        <w:tc>
          <w:tcPr>
            <w:tcW w:w="7371" w:type="dxa"/>
            <w:tcBorders>
              <w:top w:val="dotted" w:sz="4" w:space="0" w:color="000001"/>
              <w:left w:val="dotted" w:sz="4" w:space="0" w:color="000001"/>
              <w:bottom w:val="dotted" w:sz="4" w:space="0" w:color="000001"/>
            </w:tcBorders>
            <w:shd w:val="clear" w:color="auto" w:fill="FFFFFF"/>
          </w:tcPr>
          <w:p w14:paraId="30D5F562" w14:textId="77777777" w:rsidR="00F87627" w:rsidRPr="009D5B1C" w:rsidRDefault="00F87627" w:rsidP="009D5B1C">
            <w:pPr>
              <w:pStyle w:val="Notedebasdepage1"/>
              <w:keepNext/>
              <w:rPr>
                <w:rFonts w:ascii="Arial" w:hAnsi="Arial" w:cs="Arial"/>
                <w:i/>
              </w:rPr>
            </w:pPr>
            <w:r w:rsidRPr="009D5B1C">
              <w:rPr>
                <w:rFonts w:ascii="Arial" w:hAnsi="Arial" w:cs="Arial"/>
                <w:i/>
              </w:rPr>
              <w:t>Précisez pour quels objectifs professionnels vous souhaitez participer au séminaire choisi (de 15 à 20 lignes) :</w:t>
            </w:r>
          </w:p>
          <w:p w14:paraId="1B337071" w14:textId="77777777" w:rsidR="00F87627" w:rsidRPr="00D30132" w:rsidRDefault="00F87627" w:rsidP="00BD477E">
            <w:pPr>
              <w:pStyle w:val="Notedebasdepage1"/>
              <w:keepNext/>
              <w:rPr>
                <w:rFonts w:ascii="Arial" w:hAnsi="Arial" w:cs="Arial"/>
                <w:sz w:val="10"/>
              </w:rPr>
            </w:pPr>
          </w:p>
        </w:tc>
      </w:tr>
    </w:tbl>
    <w:p w14:paraId="445F2489" w14:textId="77777777" w:rsidR="00764D28" w:rsidRDefault="00764D28" w:rsidP="00F87627">
      <w:pPr>
        <w:rPr>
          <w:rFonts w:ascii="Arial" w:hAnsi="Arial" w:cs="Arial"/>
        </w:rPr>
        <w:sectPr w:rsidR="00764D28" w:rsidSect="0057257B">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20" w:footer="720" w:gutter="0"/>
          <w:cols w:space="720"/>
          <w:docGrid w:linePitch="360"/>
        </w:sectPr>
      </w:pPr>
    </w:p>
    <w:tbl>
      <w:tblPr>
        <w:tblW w:w="9072" w:type="dxa"/>
        <w:tblInd w:w="65" w:type="dxa"/>
        <w:tblLayout w:type="fixed"/>
        <w:tblCellMar>
          <w:left w:w="65" w:type="dxa"/>
          <w:right w:w="70" w:type="dxa"/>
        </w:tblCellMar>
        <w:tblLook w:val="0000" w:firstRow="0" w:lastRow="0" w:firstColumn="0" w:lastColumn="0" w:noHBand="0" w:noVBand="0"/>
      </w:tblPr>
      <w:tblGrid>
        <w:gridCol w:w="1701"/>
        <w:gridCol w:w="7371"/>
      </w:tblGrid>
      <w:tr w:rsidR="00F87627" w:rsidRPr="00D30132" w14:paraId="0CEF6B16" w14:textId="77777777" w:rsidTr="009D5B1C">
        <w:trPr>
          <w:trHeight w:val="23"/>
        </w:trPr>
        <w:tc>
          <w:tcPr>
            <w:tcW w:w="1701" w:type="dxa"/>
            <w:tcBorders>
              <w:bottom w:val="dotted" w:sz="4" w:space="0" w:color="000001"/>
            </w:tcBorders>
            <w:shd w:val="clear" w:color="auto" w:fill="FFFFFF"/>
            <w:vAlign w:val="bottom"/>
          </w:tcPr>
          <w:p w14:paraId="11098173" w14:textId="77777777" w:rsidR="00F87627" w:rsidRPr="00D30132" w:rsidRDefault="00F87627" w:rsidP="009D5B1C">
            <w:pPr>
              <w:keepNext/>
              <w:jc w:val="right"/>
              <w:rPr>
                <w:rFonts w:ascii="Arial" w:hAnsi="Arial" w:cs="Arial"/>
              </w:rPr>
            </w:pPr>
            <w:r w:rsidRPr="00D30132">
              <w:rPr>
                <w:rFonts w:ascii="Arial" w:hAnsi="Arial" w:cs="Arial"/>
                <w:b/>
                <w:sz w:val="28"/>
              </w:rPr>
              <w:lastRenderedPageBreak/>
              <w:t>2</w:t>
            </w:r>
          </w:p>
        </w:tc>
        <w:tc>
          <w:tcPr>
            <w:tcW w:w="7371" w:type="dxa"/>
            <w:tcBorders>
              <w:left w:val="dotted" w:sz="4" w:space="0" w:color="000001"/>
              <w:bottom w:val="dotted" w:sz="4" w:space="0" w:color="000001"/>
            </w:tcBorders>
            <w:shd w:val="clear" w:color="auto" w:fill="FFFFFF"/>
            <w:vAlign w:val="bottom"/>
          </w:tcPr>
          <w:p w14:paraId="34B7DEE9" w14:textId="77777777" w:rsidR="00F87627" w:rsidRPr="009D5B1C" w:rsidRDefault="00F87627" w:rsidP="009D5B1C">
            <w:pPr>
              <w:spacing w:before="40" w:after="40"/>
              <w:rPr>
                <w:rFonts w:ascii="Arial" w:hAnsi="Arial" w:cs="Arial"/>
              </w:rPr>
            </w:pPr>
            <w:r w:rsidRPr="009D5B1C">
              <w:rPr>
                <w:rFonts w:ascii="Arial" w:hAnsi="Arial" w:cs="Arial"/>
                <w:b/>
                <w:bCs/>
                <w:sz w:val="24"/>
                <w:szCs w:val="24"/>
              </w:rPr>
              <w:t>Thématiques préférentielles</w:t>
            </w:r>
            <w:r w:rsidR="00B91CF1">
              <w:rPr>
                <w:rFonts w:ascii="Arial" w:hAnsi="Arial" w:cs="Arial"/>
                <w:b/>
                <w:bCs/>
                <w:sz w:val="24"/>
                <w:szCs w:val="24"/>
              </w:rPr>
              <w:t xml:space="preserve"> </w:t>
            </w:r>
            <w:r w:rsidR="00B91CF1" w:rsidRPr="00B91CF1">
              <w:rPr>
                <w:rFonts w:ascii="Arial" w:hAnsi="Arial" w:cs="Arial"/>
                <w:b/>
                <w:bCs/>
                <w:sz w:val="24"/>
                <w:szCs w:val="24"/>
              </w:rPr>
              <w:t>(en rapport avec la thématique du séminaire choisi)</w:t>
            </w:r>
          </w:p>
        </w:tc>
      </w:tr>
      <w:tr w:rsidR="00F87627" w:rsidRPr="00D30132" w14:paraId="6628DCE2" w14:textId="77777777" w:rsidTr="006B0069">
        <w:trPr>
          <w:trHeight w:val="12019"/>
        </w:trPr>
        <w:tc>
          <w:tcPr>
            <w:tcW w:w="1701" w:type="dxa"/>
            <w:tcBorders>
              <w:top w:val="dotted" w:sz="4" w:space="0" w:color="000001"/>
              <w:bottom w:val="dotted" w:sz="4" w:space="0" w:color="000001"/>
            </w:tcBorders>
            <w:shd w:val="clear" w:color="auto" w:fill="FFFFFF"/>
          </w:tcPr>
          <w:p w14:paraId="57EBE7AF" w14:textId="77777777" w:rsidR="00F87627" w:rsidRPr="00D30132" w:rsidRDefault="00F87627" w:rsidP="00BD477E">
            <w:pPr>
              <w:pStyle w:val="Notedebasdepage1"/>
              <w:snapToGrid w:val="0"/>
              <w:rPr>
                <w:rFonts w:ascii="Arial" w:hAnsi="Arial" w:cs="Arial"/>
              </w:rPr>
            </w:pPr>
          </w:p>
        </w:tc>
        <w:tc>
          <w:tcPr>
            <w:tcW w:w="7371" w:type="dxa"/>
            <w:tcBorders>
              <w:top w:val="dotted" w:sz="4" w:space="0" w:color="000001"/>
              <w:left w:val="dotted" w:sz="4" w:space="0" w:color="000001"/>
              <w:bottom w:val="dotted" w:sz="4" w:space="0" w:color="000001"/>
            </w:tcBorders>
            <w:shd w:val="clear" w:color="auto" w:fill="FFFFFF"/>
          </w:tcPr>
          <w:p w14:paraId="1024035D" w14:textId="77777777" w:rsidR="00F87627" w:rsidRPr="00B91CF1" w:rsidRDefault="00B91CF1" w:rsidP="00BD477E">
            <w:pPr>
              <w:pStyle w:val="Corpsdetexte"/>
              <w:jc w:val="both"/>
              <w:rPr>
                <w:rFonts w:ascii="Arial" w:hAnsi="Arial" w:cs="Arial"/>
                <w:b w:val="0"/>
                <w:i/>
                <w:kern w:val="1"/>
                <w:sz w:val="20"/>
              </w:rPr>
            </w:pPr>
            <w:r w:rsidRPr="00B91CF1">
              <w:rPr>
                <w:rFonts w:ascii="Arial" w:hAnsi="Arial" w:cs="Arial"/>
                <w:b w:val="0"/>
                <w:i/>
                <w:kern w:val="1"/>
                <w:sz w:val="20"/>
              </w:rPr>
              <w:t>Citez</w:t>
            </w:r>
            <w:r w:rsidR="00F87627" w:rsidRPr="00B91CF1">
              <w:rPr>
                <w:rFonts w:ascii="Arial" w:hAnsi="Arial" w:cs="Arial"/>
                <w:b w:val="0"/>
                <w:i/>
                <w:kern w:val="1"/>
                <w:sz w:val="20"/>
              </w:rPr>
              <w:t xml:space="preserve"> 3 thèmes ou sujets que vous souhaiteriez aborder en priorité, en lien avec votre projet professionnel. Précisez.</w:t>
            </w:r>
          </w:p>
          <w:p w14:paraId="50A1B1A5" w14:textId="77777777" w:rsidR="00F87627" w:rsidRPr="00D30132" w:rsidRDefault="00F87627" w:rsidP="00BD477E">
            <w:pPr>
              <w:pStyle w:val="Notedebasdepage1"/>
              <w:jc w:val="both"/>
              <w:rPr>
                <w:rFonts w:ascii="Arial" w:hAnsi="Arial" w:cs="Arial"/>
              </w:rPr>
            </w:pPr>
          </w:p>
        </w:tc>
      </w:tr>
    </w:tbl>
    <w:p w14:paraId="48AEB10E" w14:textId="77777777" w:rsidR="00F87627" w:rsidRPr="00D30132" w:rsidRDefault="00F87627" w:rsidP="00F87627">
      <w:pPr>
        <w:rPr>
          <w:rFonts w:ascii="Arial" w:hAnsi="Arial" w:cs="Arial"/>
          <w:sz w:val="4"/>
        </w:rPr>
      </w:pPr>
    </w:p>
    <w:p w14:paraId="70CB2F97" w14:textId="77777777" w:rsidR="00F87627" w:rsidRPr="00D30132" w:rsidRDefault="00F87627" w:rsidP="006B0069">
      <w:pPr>
        <w:pStyle w:val="Titre3"/>
        <w:pageBreakBefore/>
        <w:numPr>
          <w:ilvl w:val="0"/>
          <w:numId w:val="0"/>
        </w:numPr>
        <w:spacing w:before="0"/>
        <w:ind w:left="720"/>
        <w:jc w:val="left"/>
        <w:rPr>
          <w:rFonts w:ascii="Arial" w:hAnsi="Arial" w:cs="Arial"/>
          <w:sz w:val="4"/>
        </w:rPr>
      </w:pPr>
    </w:p>
    <w:tbl>
      <w:tblPr>
        <w:tblW w:w="0" w:type="auto"/>
        <w:tblInd w:w="172" w:type="dxa"/>
        <w:tblLayout w:type="fixed"/>
        <w:tblCellMar>
          <w:left w:w="70" w:type="dxa"/>
          <w:right w:w="70" w:type="dxa"/>
        </w:tblCellMar>
        <w:tblLook w:val="0000" w:firstRow="0" w:lastRow="0" w:firstColumn="0" w:lastColumn="0" w:noHBand="0" w:noVBand="0"/>
      </w:tblPr>
      <w:tblGrid>
        <w:gridCol w:w="1032"/>
        <w:gridCol w:w="3402"/>
        <w:gridCol w:w="1134"/>
        <w:gridCol w:w="3402"/>
      </w:tblGrid>
      <w:tr w:rsidR="00F87627" w:rsidRPr="00D30132" w14:paraId="51715706" w14:textId="77777777" w:rsidTr="00D86A3E">
        <w:tc>
          <w:tcPr>
            <w:tcW w:w="8970" w:type="dxa"/>
            <w:gridSpan w:val="4"/>
            <w:tcBorders>
              <w:bottom w:val="dotted" w:sz="2" w:space="0" w:color="auto"/>
            </w:tcBorders>
            <w:shd w:val="clear" w:color="auto" w:fill="FFFFFF"/>
          </w:tcPr>
          <w:p w14:paraId="3DED94F7" w14:textId="77777777" w:rsidR="00F87627" w:rsidRPr="00D30132" w:rsidRDefault="00F87627" w:rsidP="006B0069">
            <w:pPr>
              <w:pStyle w:val="Titre3"/>
              <w:numPr>
                <w:ilvl w:val="0"/>
                <w:numId w:val="0"/>
              </w:numPr>
              <w:spacing w:before="0"/>
              <w:ind w:left="720"/>
              <w:jc w:val="right"/>
              <w:rPr>
                <w:rFonts w:ascii="Arial" w:hAnsi="Arial" w:cs="Arial"/>
                <w:i/>
                <w:sz w:val="40"/>
              </w:rPr>
            </w:pPr>
            <w:r w:rsidRPr="00D30132">
              <w:rPr>
                <w:rFonts w:ascii="Arial" w:hAnsi="Arial" w:cs="Arial"/>
                <w:b w:val="0"/>
                <w:smallCaps/>
                <w:sz w:val="40"/>
              </w:rPr>
              <w:t>Prise en charge</w:t>
            </w:r>
          </w:p>
          <w:p w14:paraId="5E788ACA" w14:textId="77777777" w:rsidR="00F87627" w:rsidRPr="006B0069" w:rsidRDefault="00F87627" w:rsidP="006B0069">
            <w:pPr>
              <w:pStyle w:val="Titre3"/>
              <w:numPr>
                <w:ilvl w:val="0"/>
                <w:numId w:val="0"/>
              </w:numPr>
              <w:spacing w:before="0"/>
              <w:ind w:left="720"/>
              <w:jc w:val="left"/>
              <w:rPr>
                <w:rFonts w:ascii="Arial" w:hAnsi="Arial" w:cs="Arial"/>
                <w:b w:val="0"/>
                <w:sz w:val="40"/>
              </w:rPr>
            </w:pPr>
          </w:p>
        </w:tc>
      </w:tr>
      <w:tr w:rsidR="00D86A3E" w:rsidRPr="00D30132" w14:paraId="0917408D" w14:textId="77777777" w:rsidTr="005A3BE1">
        <w:trPr>
          <w:trHeight w:val="567"/>
        </w:trPr>
        <w:tc>
          <w:tcPr>
            <w:tcW w:w="1032" w:type="dxa"/>
            <w:tcBorders>
              <w:top w:val="dotted" w:sz="2" w:space="0" w:color="auto"/>
              <w:left w:val="dotted" w:sz="2" w:space="0" w:color="auto"/>
            </w:tcBorders>
            <w:shd w:val="clear" w:color="auto" w:fill="FFFFFF"/>
            <w:vAlign w:val="center"/>
          </w:tcPr>
          <w:p w14:paraId="042473C0" w14:textId="77777777" w:rsidR="00D86A3E" w:rsidRPr="00D86A3E" w:rsidRDefault="00D86A3E" w:rsidP="00D86A3E">
            <w:pPr>
              <w:pStyle w:val="Titre6"/>
              <w:numPr>
                <w:ilvl w:val="0"/>
                <w:numId w:val="0"/>
              </w:numPr>
              <w:jc w:val="right"/>
              <w:rPr>
                <w:rFonts w:ascii="Arial" w:hAnsi="Arial" w:cs="Arial"/>
                <w:b w:val="0"/>
                <w:sz w:val="24"/>
                <w:szCs w:val="24"/>
              </w:rPr>
            </w:pPr>
            <w:r>
              <w:rPr>
                <w:rFonts w:ascii="Arial" w:hAnsi="Arial" w:cs="Arial"/>
                <w:b w:val="0"/>
                <w:sz w:val="24"/>
                <w:szCs w:val="24"/>
              </w:rPr>
              <w:t>Nom :</w:t>
            </w:r>
          </w:p>
        </w:tc>
        <w:tc>
          <w:tcPr>
            <w:tcW w:w="3402" w:type="dxa"/>
            <w:tcBorders>
              <w:top w:val="dotted" w:sz="2" w:space="0" w:color="auto"/>
              <w:left w:val="dotted" w:sz="4" w:space="0" w:color="000001"/>
              <w:right w:val="dotted" w:sz="2" w:space="0" w:color="auto"/>
            </w:tcBorders>
            <w:shd w:val="clear" w:color="auto" w:fill="FFFFFF"/>
            <w:vAlign w:val="center"/>
          </w:tcPr>
          <w:p w14:paraId="057935D1" w14:textId="77777777" w:rsidR="00D86A3E" w:rsidRPr="00D86A3E" w:rsidRDefault="00D86A3E" w:rsidP="00D86A3E">
            <w:pPr>
              <w:pStyle w:val="Titre6"/>
              <w:numPr>
                <w:ilvl w:val="0"/>
                <w:numId w:val="0"/>
              </w:numPr>
              <w:rPr>
                <w:rFonts w:ascii="Arial" w:hAnsi="Arial" w:cs="Arial"/>
                <w:sz w:val="24"/>
                <w:szCs w:val="24"/>
              </w:rPr>
            </w:pPr>
          </w:p>
        </w:tc>
        <w:tc>
          <w:tcPr>
            <w:tcW w:w="1134" w:type="dxa"/>
            <w:tcBorders>
              <w:top w:val="dotted" w:sz="2" w:space="0" w:color="auto"/>
              <w:left w:val="dotted" w:sz="2" w:space="0" w:color="auto"/>
              <w:right w:val="dotted" w:sz="2" w:space="0" w:color="auto"/>
            </w:tcBorders>
            <w:shd w:val="clear" w:color="auto" w:fill="FFFFFF"/>
            <w:vAlign w:val="center"/>
          </w:tcPr>
          <w:p w14:paraId="161234B9" w14:textId="77777777" w:rsidR="00D86A3E" w:rsidRPr="00D86A3E" w:rsidRDefault="00D86A3E" w:rsidP="00D86A3E">
            <w:pPr>
              <w:jc w:val="right"/>
              <w:rPr>
                <w:rFonts w:ascii="Arial" w:hAnsi="Arial" w:cs="Arial"/>
                <w:sz w:val="24"/>
                <w:szCs w:val="24"/>
              </w:rPr>
            </w:pPr>
            <w:r w:rsidRPr="00D86A3E">
              <w:rPr>
                <w:rFonts w:ascii="Arial" w:hAnsi="Arial" w:cs="Arial"/>
                <w:sz w:val="24"/>
                <w:szCs w:val="24"/>
              </w:rPr>
              <w:t>Prénom</w:t>
            </w:r>
            <w:r>
              <w:rPr>
                <w:rFonts w:ascii="Arial" w:hAnsi="Arial" w:cs="Arial"/>
                <w:sz w:val="24"/>
                <w:szCs w:val="24"/>
              </w:rPr>
              <w:t> :</w:t>
            </w:r>
          </w:p>
        </w:tc>
        <w:tc>
          <w:tcPr>
            <w:tcW w:w="3402" w:type="dxa"/>
            <w:tcBorders>
              <w:top w:val="dotted" w:sz="2" w:space="0" w:color="auto"/>
              <w:left w:val="dotted" w:sz="2" w:space="0" w:color="auto"/>
              <w:right w:val="dotted" w:sz="2" w:space="0" w:color="auto"/>
            </w:tcBorders>
            <w:shd w:val="clear" w:color="auto" w:fill="FFFFFF"/>
            <w:vAlign w:val="center"/>
          </w:tcPr>
          <w:p w14:paraId="537D4D9C" w14:textId="77777777" w:rsidR="00D86A3E" w:rsidRPr="00D86A3E" w:rsidRDefault="00D86A3E" w:rsidP="00D86A3E">
            <w:pPr>
              <w:rPr>
                <w:rFonts w:ascii="Arial" w:hAnsi="Arial" w:cs="Arial"/>
                <w:sz w:val="24"/>
                <w:szCs w:val="24"/>
              </w:rPr>
            </w:pPr>
          </w:p>
        </w:tc>
      </w:tr>
      <w:tr w:rsidR="005A3BE1" w:rsidRPr="00D30132" w14:paraId="0BACAEB5" w14:textId="77777777" w:rsidTr="00AC73E5">
        <w:trPr>
          <w:trHeight w:val="567"/>
        </w:trPr>
        <w:tc>
          <w:tcPr>
            <w:tcW w:w="8970" w:type="dxa"/>
            <w:gridSpan w:val="4"/>
            <w:tcBorders>
              <w:top w:val="dotted" w:sz="2" w:space="0" w:color="auto"/>
              <w:left w:val="dotted" w:sz="2" w:space="0" w:color="auto"/>
              <w:right w:val="dotted" w:sz="2" w:space="0" w:color="auto"/>
            </w:tcBorders>
            <w:shd w:val="clear" w:color="auto" w:fill="FFFFFF"/>
            <w:vAlign w:val="center"/>
          </w:tcPr>
          <w:p w14:paraId="5C1423C2" w14:textId="77777777" w:rsidR="005A3BE1" w:rsidRPr="00D86A3E" w:rsidRDefault="005A3BE1" w:rsidP="00D86A3E">
            <w:pPr>
              <w:rPr>
                <w:rFonts w:ascii="Arial" w:hAnsi="Arial" w:cs="Arial"/>
                <w:sz w:val="24"/>
                <w:szCs w:val="24"/>
              </w:rPr>
            </w:pPr>
          </w:p>
        </w:tc>
      </w:tr>
      <w:tr w:rsidR="00F87627" w:rsidRPr="00D30132" w14:paraId="45274649" w14:textId="77777777" w:rsidTr="005A3BE1">
        <w:tblPrEx>
          <w:tblCellMar>
            <w:left w:w="65" w:type="dxa"/>
          </w:tblCellMar>
        </w:tblPrEx>
        <w:trPr>
          <w:trHeight w:val="2255"/>
        </w:trPr>
        <w:tc>
          <w:tcPr>
            <w:tcW w:w="8970" w:type="dxa"/>
            <w:gridSpan w:val="4"/>
            <w:tcBorders>
              <w:top w:val="dotted" w:sz="4" w:space="0" w:color="000001"/>
              <w:left w:val="dotted" w:sz="2" w:space="0" w:color="auto"/>
              <w:bottom w:val="dotted" w:sz="4" w:space="0" w:color="000001"/>
              <w:right w:val="dotted" w:sz="2" w:space="0" w:color="auto"/>
            </w:tcBorders>
            <w:shd w:val="clear" w:color="auto" w:fill="FFFFFF"/>
          </w:tcPr>
          <w:p w14:paraId="7AB71870" w14:textId="77777777" w:rsidR="00F87627" w:rsidRPr="00D86A3E" w:rsidRDefault="00F87627" w:rsidP="005A3BE1">
            <w:pPr>
              <w:pStyle w:val="Titre3"/>
              <w:numPr>
                <w:ilvl w:val="0"/>
                <w:numId w:val="0"/>
              </w:numPr>
              <w:spacing w:before="0"/>
              <w:jc w:val="left"/>
              <w:rPr>
                <w:rFonts w:ascii="Arial" w:hAnsi="Arial" w:cs="Arial"/>
              </w:rPr>
            </w:pPr>
            <w:r w:rsidRPr="00D86A3E">
              <w:rPr>
                <w:rFonts w:ascii="Arial" w:hAnsi="Arial" w:cs="Arial"/>
              </w:rPr>
              <w:t xml:space="preserve">Le ministère de la Culture </w:t>
            </w:r>
            <w:r w:rsidRPr="00D86A3E">
              <w:rPr>
                <w:rFonts w:ascii="Arial" w:hAnsi="Arial" w:cs="Arial"/>
                <w:u w:val="single"/>
              </w:rPr>
              <w:t>prend en charge</w:t>
            </w:r>
            <w:r w:rsidR="00D86A3E">
              <w:rPr>
                <w:rFonts w:ascii="Arial" w:hAnsi="Arial" w:cs="Arial"/>
                <w:u w:val="single"/>
              </w:rPr>
              <w:t> </w:t>
            </w:r>
            <w:r w:rsidR="00D86A3E">
              <w:rPr>
                <w:rFonts w:ascii="Arial" w:hAnsi="Arial" w:cs="Arial"/>
              </w:rPr>
              <w:t>:</w:t>
            </w:r>
          </w:p>
          <w:p w14:paraId="5D3173DA" w14:textId="77777777" w:rsidR="00F87627" w:rsidRPr="00D30132" w:rsidRDefault="00F87627" w:rsidP="00BD477E">
            <w:pPr>
              <w:pStyle w:val="Notedebasdepage1"/>
              <w:rPr>
                <w:rFonts w:ascii="Arial" w:hAnsi="Arial" w:cs="Arial"/>
              </w:rPr>
            </w:pPr>
          </w:p>
          <w:p w14:paraId="4D365314" w14:textId="77777777" w:rsidR="00F87627" w:rsidRPr="00D30132" w:rsidRDefault="00D86A3E" w:rsidP="00D86A3E">
            <w:pPr>
              <w:numPr>
                <w:ilvl w:val="0"/>
                <w:numId w:val="12"/>
              </w:numPr>
              <w:jc w:val="both"/>
              <w:rPr>
                <w:rFonts w:ascii="Arial" w:hAnsi="Arial" w:cs="Arial"/>
                <w:sz w:val="22"/>
              </w:rPr>
            </w:pPr>
            <w:r w:rsidRPr="00D30132">
              <w:rPr>
                <w:rFonts w:ascii="Arial" w:hAnsi="Arial" w:cs="Arial"/>
                <w:sz w:val="22"/>
              </w:rPr>
              <w:t>Les</w:t>
            </w:r>
            <w:r w:rsidR="00F87627" w:rsidRPr="00D30132">
              <w:rPr>
                <w:rFonts w:ascii="Arial" w:hAnsi="Arial" w:cs="Arial"/>
                <w:sz w:val="22"/>
              </w:rPr>
              <w:t xml:space="preserve"> frais pédagogiques</w:t>
            </w:r>
          </w:p>
          <w:p w14:paraId="381DFAC9" w14:textId="77777777" w:rsidR="00F87627" w:rsidRPr="00D30132" w:rsidRDefault="00D86A3E" w:rsidP="00D86A3E">
            <w:pPr>
              <w:numPr>
                <w:ilvl w:val="0"/>
                <w:numId w:val="12"/>
              </w:numPr>
              <w:jc w:val="both"/>
              <w:rPr>
                <w:rFonts w:ascii="Arial" w:hAnsi="Arial" w:cs="Arial"/>
                <w:sz w:val="22"/>
              </w:rPr>
            </w:pPr>
            <w:r w:rsidRPr="00D30132">
              <w:rPr>
                <w:rFonts w:ascii="Arial" w:hAnsi="Arial" w:cs="Arial"/>
                <w:sz w:val="22"/>
              </w:rPr>
              <w:t>Les</w:t>
            </w:r>
            <w:r w:rsidR="00F87627" w:rsidRPr="00D30132">
              <w:rPr>
                <w:rFonts w:ascii="Arial" w:hAnsi="Arial" w:cs="Arial"/>
                <w:sz w:val="22"/>
              </w:rPr>
              <w:t xml:space="preserve"> frais d’hébergement (à Paris et, le cas échéant, hors Île-de-France)</w:t>
            </w:r>
          </w:p>
          <w:p w14:paraId="712AC6A9" w14:textId="77777777" w:rsidR="00F87627" w:rsidRPr="00D30132" w:rsidRDefault="00D86A3E" w:rsidP="00D86A3E">
            <w:pPr>
              <w:numPr>
                <w:ilvl w:val="0"/>
                <w:numId w:val="12"/>
              </w:numPr>
              <w:jc w:val="both"/>
              <w:rPr>
                <w:rFonts w:ascii="Arial" w:hAnsi="Arial" w:cs="Arial"/>
                <w:sz w:val="22"/>
              </w:rPr>
            </w:pPr>
            <w:r w:rsidRPr="00D30132">
              <w:rPr>
                <w:rFonts w:ascii="Arial" w:hAnsi="Arial" w:cs="Arial"/>
                <w:sz w:val="22"/>
              </w:rPr>
              <w:t>Les</w:t>
            </w:r>
            <w:r w:rsidR="00F87627" w:rsidRPr="00D30132">
              <w:rPr>
                <w:rFonts w:ascii="Arial" w:hAnsi="Arial" w:cs="Arial"/>
                <w:sz w:val="22"/>
              </w:rPr>
              <w:t xml:space="preserve"> frais de séjour (allocation journalière de repas)</w:t>
            </w:r>
          </w:p>
          <w:p w14:paraId="111432D7" w14:textId="77777777" w:rsidR="00F87627" w:rsidRPr="00D30132" w:rsidRDefault="00D86A3E" w:rsidP="00D86A3E">
            <w:pPr>
              <w:numPr>
                <w:ilvl w:val="0"/>
                <w:numId w:val="12"/>
              </w:numPr>
              <w:jc w:val="both"/>
              <w:rPr>
                <w:rFonts w:ascii="Arial" w:hAnsi="Arial" w:cs="Arial"/>
                <w:sz w:val="22"/>
              </w:rPr>
            </w:pPr>
            <w:r w:rsidRPr="00D30132">
              <w:rPr>
                <w:rFonts w:ascii="Arial" w:hAnsi="Arial" w:cs="Arial"/>
                <w:sz w:val="22"/>
              </w:rPr>
              <w:t>Les</w:t>
            </w:r>
            <w:r w:rsidR="00F87627" w:rsidRPr="00D30132">
              <w:rPr>
                <w:rFonts w:ascii="Arial" w:hAnsi="Arial" w:cs="Arial"/>
                <w:sz w:val="22"/>
              </w:rPr>
              <w:t xml:space="preserve"> déplacements en France, dans le cadre du programme </w:t>
            </w:r>
          </w:p>
          <w:p w14:paraId="4EEF15E1" w14:textId="77777777" w:rsidR="00F87627" w:rsidRPr="005A3BE1" w:rsidRDefault="00D86A3E" w:rsidP="00BD477E">
            <w:pPr>
              <w:numPr>
                <w:ilvl w:val="0"/>
                <w:numId w:val="12"/>
              </w:numPr>
              <w:jc w:val="both"/>
              <w:rPr>
                <w:rFonts w:ascii="Arial" w:hAnsi="Arial" w:cs="Arial"/>
                <w:sz w:val="24"/>
              </w:rPr>
            </w:pPr>
            <w:r w:rsidRPr="00D30132">
              <w:rPr>
                <w:rFonts w:ascii="Arial" w:hAnsi="Arial" w:cs="Arial"/>
                <w:sz w:val="22"/>
              </w:rPr>
              <w:t>La</w:t>
            </w:r>
            <w:r w:rsidR="00F87627" w:rsidRPr="00D30132">
              <w:rPr>
                <w:rFonts w:ascii="Arial" w:hAnsi="Arial" w:cs="Arial"/>
                <w:sz w:val="22"/>
              </w:rPr>
              <w:t xml:space="preserve"> couverture sociale (maladie, responsabilité civile, rapatriement) </w:t>
            </w:r>
          </w:p>
        </w:tc>
      </w:tr>
      <w:tr w:rsidR="00F87627" w:rsidRPr="00D30132" w14:paraId="52D73DD1" w14:textId="77777777" w:rsidTr="005A3BE1">
        <w:tblPrEx>
          <w:tblCellMar>
            <w:left w:w="65" w:type="dxa"/>
          </w:tblCellMar>
        </w:tblPrEx>
        <w:trPr>
          <w:trHeight w:val="841"/>
        </w:trPr>
        <w:tc>
          <w:tcPr>
            <w:tcW w:w="8970" w:type="dxa"/>
            <w:gridSpan w:val="4"/>
            <w:tcBorders>
              <w:top w:val="dotted" w:sz="4" w:space="0" w:color="000001"/>
              <w:left w:val="dotted" w:sz="2" w:space="0" w:color="auto"/>
              <w:bottom w:val="dotted" w:sz="2" w:space="0" w:color="auto"/>
              <w:right w:val="dotted" w:sz="2" w:space="0" w:color="auto"/>
            </w:tcBorders>
            <w:shd w:val="clear" w:color="auto" w:fill="FFFFFF"/>
          </w:tcPr>
          <w:p w14:paraId="0EC0276E" w14:textId="77777777" w:rsidR="00D86A3E" w:rsidRDefault="00F87627" w:rsidP="00D86A3E">
            <w:pPr>
              <w:pStyle w:val="Titre3"/>
              <w:numPr>
                <w:ilvl w:val="0"/>
                <w:numId w:val="0"/>
              </w:numPr>
              <w:spacing w:before="0"/>
              <w:ind w:left="720" w:hanging="720"/>
              <w:jc w:val="left"/>
              <w:rPr>
                <w:rFonts w:ascii="Arial" w:hAnsi="Arial" w:cs="Arial"/>
              </w:rPr>
            </w:pPr>
            <w:r w:rsidRPr="00D86A3E">
              <w:rPr>
                <w:rFonts w:ascii="Arial" w:hAnsi="Arial" w:cs="Arial"/>
              </w:rPr>
              <w:t xml:space="preserve">Le ministère de la Culture </w:t>
            </w:r>
            <w:r w:rsidRPr="00D86A3E">
              <w:rPr>
                <w:rFonts w:ascii="Arial" w:hAnsi="Arial" w:cs="Arial"/>
                <w:u w:val="single"/>
              </w:rPr>
              <w:t>ne prend pas en charge</w:t>
            </w:r>
            <w:r w:rsidR="00D86A3E">
              <w:rPr>
                <w:rFonts w:ascii="Arial" w:hAnsi="Arial" w:cs="Arial"/>
                <w:u w:val="single"/>
              </w:rPr>
              <w:t> </w:t>
            </w:r>
            <w:r w:rsidR="00D86A3E">
              <w:rPr>
                <w:rFonts w:ascii="Arial" w:hAnsi="Arial" w:cs="Arial"/>
              </w:rPr>
              <w:t>:</w:t>
            </w:r>
          </w:p>
          <w:p w14:paraId="7CB55051" w14:textId="77777777" w:rsidR="00F87627" w:rsidRPr="00D86A3E" w:rsidRDefault="00D86A3E" w:rsidP="00D86A3E">
            <w:pPr>
              <w:pStyle w:val="Titre3"/>
              <w:numPr>
                <w:ilvl w:val="0"/>
                <w:numId w:val="12"/>
              </w:numPr>
              <w:spacing w:before="0"/>
              <w:jc w:val="left"/>
              <w:rPr>
                <w:rFonts w:ascii="Arial" w:hAnsi="Arial" w:cs="Arial"/>
              </w:rPr>
            </w:pPr>
            <w:r>
              <w:rPr>
                <w:rFonts w:ascii="Arial" w:hAnsi="Arial" w:cs="Arial"/>
                <w:b w:val="0"/>
                <w:sz w:val="22"/>
              </w:rPr>
              <w:t>L</w:t>
            </w:r>
            <w:r w:rsidR="00F87627" w:rsidRPr="00D86A3E">
              <w:rPr>
                <w:rFonts w:ascii="Arial" w:hAnsi="Arial" w:cs="Arial"/>
                <w:b w:val="0"/>
                <w:sz w:val="22"/>
              </w:rPr>
              <w:t>e titre de transport international</w:t>
            </w:r>
            <w:r w:rsidR="005A3BE1">
              <w:rPr>
                <w:rFonts w:ascii="Arial" w:hAnsi="Arial" w:cs="Arial"/>
                <w:b w:val="0"/>
                <w:sz w:val="22"/>
              </w:rPr>
              <w:t xml:space="preserve"> </w:t>
            </w:r>
          </w:p>
        </w:tc>
      </w:tr>
      <w:tr w:rsidR="00F87627" w:rsidRPr="00D30132" w14:paraId="5D3B0B36" w14:textId="77777777" w:rsidTr="005A3BE1">
        <w:tblPrEx>
          <w:tblCellMar>
            <w:left w:w="65" w:type="dxa"/>
          </w:tblCellMar>
        </w:tblPrEx>
        <w:trPr>
          <w:trHeight w:val="860"/>
        </w:trPr>
        <w:tc>
          <w:tcPr>
            <w:tcW w:w="8970" w:type="dxa"/>
            <w:gridSpan w:val="4"/>
            <w:tcBorders>
              <w:top w:val="dotted" w:sz="2" w:space="0" w:color="auto"/>
              <w:left w:val="dotted" w:sz="2" w:space="0" w:color="auto"/>
              <w:right w:val="dotted" w:sz="2" w:space="0" w:color="auto"/>
            </w:tcBorders>
            <w:shd w:val="clear" w:color="auto" w:fill="FFFFFF"/>
          </w:tcPr>
          <w:p w14:paraId="266B67A6" w14:textId="77777777" w:rsidR="00D86A3E" w:rsidRDefault="00F87627" w:rsidP="00BD477E">
            <w:pPr>
              <w:pBdr>
                <w:top w:val="dotted" w:sz="4" w:space="1" w:color="000001"/>
                <w:left w:val="dotted" w:sz="4" w:space="4" w:color="000001"/>
                <w:bottom w:val="none" w:sz="0" w:space="0" w:color="000000"/>
                <w:right w:val="dotted" w:sz="4" w:space="4" w:color="000001"/>
              </w:pBdr>
              <w:jc w:val="both"/>
              <w:rPr>
                <w:rFonts w:ascii="Arial" w:hAnsi="Arial" w:cs="Arial"/>
                <w:i/>
                <w:sz w:val="16"/>
              </w:rPr>
            </w:pPr>
            <w:r w:rsidRPr="00D86A3E">
              <w:rPr>
                <w:rFonts w:ascii="Arial" w:hAnsi="Arial" w:cs="Arial"/>
                <w:b/>
                <w:sz w:val="24"/>
              </w:rPr>
              <w:t>Le titre de transport international sera assuré par</w:t>
            </w:r>
            <w:r w:rsidR="00D86A3E">
              <w:rPr>
                <w:rFonts w:ascii="Arial" w:hAnsi="Arial" w:cs="Arial"/>
                <w:b/>
                <w:sz w:val="24"/>
              </w:rPr>
              <w:t> </w:t>
            </w:r>
            <w:r w:rsidR="00D86A3E" w:rsidRPr="00D86A3E">
              <w:rPr>
                <w:rFonts w:ascii="Arial" w:hAnsi="Arial" w:cs="Arial"/>
                <w:b/>
                <w:sz w:val="24"/>
              </w:rPr>
              <w:t>:</w:t>
            </w:r>
          </w:p>
          <w:p w14:paraId="0174144A" w14:textId="77777777" w:rsidR="00F87627" w:rsidRPr="00D86A3E" w:rsidRDefault="00D86A3E" w:rsidP="00BD477E">
            <w:pPr>
              <w:pBdr>
                <w:top w:val="dotted" w:sz="4" w:space="1" w:color="000001"/>
                <w:left w:val="dotted" w:sz="4" w:space="4" w:color="000001"/>
                <w:bottom w:val="none" w:sz="0" w:space="0" w:color="000000"/>
                <w:right w:val="dotted" w:sz="4" w:space="4" w:color="000001"/>
              </w:pBdr>
              <w:jc w:val="both"/>
              <w:rPr>
                <w:rFonts w:ascii="Arial" w:hAnsi="Arial" w:cs="Arial"/>
                <w:i/>
              </w:rPr>
            </w:pPr>
            <w:r w:rsidRPr="00D86A3E">
              <w:rPr>
                <w:rFonts w:ascii="Arial" w:hAnsi="Arial" w:cs="Arial"/>
                <w:i/>
                <w:sz w:val="18"/>
              </w:rPr>
              <w:t>Cochez la case correspondante</w:t>
            </w:r>
          </w:p>
        </w:tc>
      </w:tr>
      <w:tr w:rsidR="00F87627" w:rsidRPr="00D30132" w14:paraId="0DE36B2B" w14:textId="77777777" w:rsidTr="005A3BE1">
        <w:tblPrEx>
          <w:tblCellMar>
            <w:left w:w="65" w:type="dxa"/>
          </w:tblCellMar>
        </w:tblPrEx>
        <w:trPr>
          <w:trHeight w:val="782"/>
        </w:trPr>
        <w:tc>
          <w:tcPr>
            <w:tcW w:w="8970" w:type="dxa"/>
            <w:gridSpan w:val="4"/>
            <w:tcBorders>
              <w:left w:val="dotted" w:sz="2" w:space="0" w:color="auto"/>
              <w:right w:val="dotted" w:sz="2" w:space="0" w:color="auto"/>
            </w:tcBorders>
            <w:shd w:val="clear" w:color="auto" w:fill="FFFFFF"/>
          </w:tcPr>
          <w:p w14:paraId="3D29F687" w14:textId="77777777" w:rsidR="00F87627" w:rsidRPr="00D30132" w:rsidRDefault="00F87627" w:rsidP="00BD477E">
            <w:pPr>
              <w:spacing w:before="80" w:after="80" w:line="360" w:lineRule="auto"/>
              <w:ind w:left="284"/>
              <w:rPr>
                <w:rFonts w:ascii="Arial" w:hAnsi="Arial" w:cs="Arial"/>
              </w:rPr>
            </w:pPr>
            <w:r w:rsidRPr="00D30132">
              <w:rPr>
                <w:rFonts w:ascii="Arial" w:eastAsia="Wingdings" w:hAnsi="Arial" w:cs="Arial"/>
                <w:sz w:val="24"/>
              </w:rPr>
              <w:t></w:t>
            </w:r>
            <w:r w:rsidRPr="00D30132">
              <w:rPr>
                <w:rFonts w:ascii="Arial" w:eastAsia="Futura" w:hAnsi="Arial" w:cs="Arial"/>
                <w:b/>
                <w:i/>
                <w:sz w:val="22"/>
              </w:rPr>
              <w:t xml:space="preserve"> </w:t>
            </w:r>
            <w:r w:rsidR="00D86A3E">
              <w:rPr>
                <w:rFonts w:ascii="Arial" w:hAnsi="Arial" w:cs="Arial"/>
                <w:sz w:val="22"/>
              </w:rPr>
              <w:t>L</w:t>
            </w:r>
            <w:r w:rsidRPr="00D30132">
              <w:rPr>
                <w:rFonts w:ascii="Arial" w:hAnsi="Arial" w:cs="Arial"/>
                <w:sz w:val="22"/>
              </w:rPr>
              <w:t>e</w:t>
            </w:r>
            <w:r w:rsidRPr="00D30132">
              <w:rPr>
                <w:rFonts w:ascii="Arial" w:hAnsi="Arial" w:cs="Arial"/>
                <w:i/>
                <w:sz w:val="22"/>
              </w:rPr>
              <w:t xml:space="preserve"> </w:t>
            </w:r>
            <w:r w:rsidRPr="00D30132">
              <w:rPr>
                <w:rFonts w:ascii="Arial" w:hAnsi="Arial" w:cs="Arial"/>
                <w:sz w:val="22"/>
              </w:rPr>
              <w:t xml:space="preserve">candidat </w:t>
            </w:r>
          </w:p>
        </w:tc>
      </w:tr>
      <w:tr w:rsidR="00F87627" w:rsidRPr="00D30132" w14:paraId="6B83FF94" w14:textId="77777777" w:rsidTr="005A3BE1">
        <w:tblPrEx>
          <w:tblCellMar>
            <w:left w:w="65" w:type="dxa"/>
          </w:tblCellMar>
        </w:tblPrEx>
        <w:trPr>
          <w:trHeight w:val="783"/>
        </w:trPr>
        <w:tc>
          <w:tcPr>
            <w:tcW w:w="8970" w:type="dxa"/>
            <w:gridSpan w:val="4"/>
            <w:tcBorders>
              <w:left w:val="dotted" w:sz="2" w:space="0" w:color="auto"/>
              <w:right w:val="dotted" w:sz="2" w:space="0" w:color="auto"/>
            </w:tcBorders>
            <w:shd w:val="clear" w:color="auto" w:fill="FFFFFF"/>
          </w:tcPr>
          <w:p w14:paraId="68930718" w14:textId="77777777" w:rsidR="00F87627" w:rsidRPr="00D30132" w:rsidRDefault="00F87627" w:rsidP="00BD477E">
            <w:pPr>
              <w:spacing w:before="80" w:after="80" w:line="360" w:lineRule="auto"/>
              <w:ind w:left="284"/>
              <w:rPr>
                <w:rFonts w:ascii="Arial" w:hAnsi="Arial" w:cs="Arial"/>
              </w:rPr>
            </w:pPr>
            <w:r w:rsidRPr="00D30132">
              <w:rPr>
                <w:rFonts w:ascii="Arial" w:eastAsia="Wingdings" w:hAnsi="Arial" w:cs="Arial"/>
                <w:sz w:val="24"/>
              </w:rPr>
              <w:t></w:t>
            </w:r>
            <w:r w:rsidRPr="00D30132">
              <w:rPr>
                <w:rFonts w:ascii="Arial" w:eastAsia="Futura" w:hAnsi="Arial" w:cs="Arial"/>
                <w:b/>
                <w:i/>
                <w:sz w:val="24"/>
              </w:rPr>
              <w:t xml:space="preserve"> </w:t>
            </w:r>
            <w:r w:rsidR="00D86A3E">
              <w:rPr>
                <w:rFonts w:ascii="Arial" w:hAnsi="Arial" w:cs="Arial"/>
                <w:sz w:val="22"/>
              </w:rPr>
              <w:t>S</w:t>
            </w:r>
            <w:r w:rsidRPr="00D30132">
              <w:rPr>
                <w:rFonts w:ascii="Arial" w:hAnsi="Arial" w:cs="Arial"/>
                <w:sz w:val="22"/>
              </w:rPr>
              <w:t xml:space="preserve">on organisme de rattachement </w:t>
            </w:r>
          </w:p>
        </w:tc>
      </w:tr>
      <w:tr w:rsidR="00F87627" w:rsidRPr="00D30132" w14:paraId="4CC76046" w14:textId="77777777" w:rsidTr="005A3BE1">
        <w:tblPrEx>
          <w:tblCellMar>
            <w:left w:w="65" w:type="dxa"/>
          </w:tblCellMar>
        </w:tblPrEx>
        <w:trPr>
          <w:trHeight w:val="782"/>
        </w:trPr>
        <w:tc>
          <w:tcPr>
            <w:tcW w:w="8970" w:type="dxa"/>
            <w:gridSpan w:val="4"/>
            <w:tcBorders>
              <w:left w:val="dotted" w:sz="2" w:space="0" w:color="auto"/>
              <w:right w:val="dotted" w:sz="2" w:space="0" w:color="auto"/>
            </w:tcBorders>
            <w:shd w:val="clear" w:color="auto" w:fill="FFFFFF"/>
          </w:tcPr>
          <w:p w14:paraId="41F0C521" w14:textId="77777777" w:rsidR="005A3BE1" w:rsidRPr="005A3BE1" w:rsidRDefault="00F87627" w:rsidP="005A3BE1">
            <w:pPr>
              <w:spacing w:before="80" w:after="80"/>
              <w:ind w:left="284"/>
              <w:rPr>
                <w:rFonts w:ascii="Arial" w:hAnsi="Arial" w:cs="Arial"/>
                <w:sz w:val="22"/>
              </w:rPr>
            </w:pPr>
            <w:r w:rsidRPr="00D30132">
              <w:rPr>
                <w:rFonts w:ascii="Arial" w:eastAsia="Wingdings" w:hAnsi="Arial" w:cs="Arial"/>
                <w:sz w:val="24"/>
              </w:rPr>
              <w:t></w:t>
            </w:r>
            <w:r w:rsidR="00D86A3E">
              <w:rPr>
                <w:rFonts w:ascii="Arial" w:eastAsia="Wingdings" w:hAnsi="Arial" w:cs="Arial"/>
                <w:sz w:val="24"/>
              </w:rPr>
              <w:t xml:space="preserve"> </w:t>
            </w:r>
            <w:r w:rsidRPr="00D30132">
              <w:rPr>
                <w:rFonts w:ascii="Arial" w:hAnsi="Arial" w:cs="Arial"/>
                <w:sz w:val="22"/>
              </w:rPr>
              <w:t>Ambassade de France ou Institut français du pays d’origine</w:t>
            </w:r>
          </w:p>
        </w:tc>
      </w:tr>
      <w:tr w:rsidR="005A3BE1" w:rsidRPr="00D30132" w14:paraId="04B7FA4D" w14:textId="77777777" w:rsidTr="005A3BE1">
        <w:tblPrEx>
          <w:tblCellMar>
            <w:left w:w="65" w:type="dxa"/>
          </w:tblCellMar>
        </w:tblPrEx>
        <w:trPr>
          <w:trHeight w:val="783"/>
        </w:trPr>
        <w:tc>
          <w:tcPr>
            <w:tcW w:w="8970" w:type="dxa"/>
            <w:gridSpan w:val="4"/>
            <w:tcBorders>
              <w:left w:val="dotted" w:sz="2" w:space="0" w:color="auto"/>
              <w:bottom w:val="dotted" w:sz="2" w:space="0" w:color="auto"/>
              <w:right w:val="dotted" w:sz="2" w:space="0" w:color="auto"/>
            </w:tcBorders>
            <w:shd w:val="clear" w:color="auto" w:fill="FFFFFF"/>
          </w:tcPr>
          <w:p w14:paraId="17C53CBE" w14:textId="77777777" w:rsidR="005A3BE1" w:rsidRPr="005A3BE1" w:rsidRDefault="005A3BE1" w:rsidP="005A3BE1">
            <w:pPr>
              <w:spacing w:before="80" w:after="80"/>
              <w:ind w:left="284"/>
              <w:rPr>
                <w:rFonts w:ascii="Arial" w:hAnsi="Arial" w:cs="Arial"/>
                <w:sz w:val="22"/>
              </w:rPr>
            </w:pPr>
            <w:r w:rsidRPr="00D30132">
              <w:rPr>
                <w:rFonts w:ascii="Arial" w:eastAsia="Wingdings" w:hAnsi="Arial" w:cs="Arial"/>
                <w:sz w:val="24"/>
              </w:rPr>
              <w:t></w:t>
            </w:r>
            <w:r>
              <w:rPr>
                <w:rFonts w:ascii="Arial" w:eastAsia="Wingdings" w:hAnsi="Arial" w:cs="Arial"/>
                <w:sz w:val="24"/>
              </w:rPr>
              <w:t xml:space="preserve"> </w:t>
            </w:r>
            <w:r>
              <w:rPr>
                <w:rFonts w:ascii="Arial" w:hAnsi="Arial" w:cs="Arial"/>
                <w:sz w:val="22"/>
              </w:rPr>
              <w:t>Autre organisme (précisez lequel) :</w:t>
            </w:r>
          </w:p>
        </w:tc>
      </w:tr>
      <w:tr w:rsidR="005A3BE1" w:rsidRPr="00D30132" w14:paraId="48909AF7" w14:textId="77777777" w:rsidTr="005A3BE1">
        <w:tblPrEx>
          <w:tblCellMar>
            <w:left w:w="65" w:type="dxa"/>
          </w:tblCellMar>
        </w:tblPrEx>
        <w:trPr>
          <w:trHeight w:val="4515"/>
        </w:trPr>
        <w:tc>
          <w:tcPr>
            <w:tcW w:w="8970" w:type="dxa"/>
            <w:gridSpan w:val="4"/>
            <w:tcBorders>
              <w:top w:val="dotted" w:sz="2" w:space="0" w:color="auto"/>
              <w:left w:val="dotted" w:sz="2" w:space="0" w:color="auto"/>
              <w:bottom w:val="dotted" w:sz="2" w:space="0" w:color="auto"/>
              <w:right w:val="dotted" w:sz="2" w:space="0" w:color="auto"/>
            </w:tcBorders>
            <w:shd w:val="clear" w:color="auto" w:fill="FFFFFF"/>
          </w:tcPr>
          <w:p w14:paraId="210A1512" w14:textId="77777777" w:rsidR="005A3BE1" w:rsidRDefault="005A3BE1" w:rsidP="005A3BE1">
            <w:pPr>
              <w:pStyle w:val="Corpsdetexte2"/>
              <w:spacing w:line="240" w:lineRule="auto"/>
              <w:rPr>
                <w:rFonts w:ascii="Arial" w:hAnsi="Arial" w:cs="Arial"/>
                <w:b/>
                <w:sz w:val="24"/>
              </w:rPr>
            </w:pPr>
            <w:r w:rsidRPr="005A3BE1">
              <w:rPr>
                <w:rFonts w:ascii="Arial" w:hAnsi="Arial" w:cs="Arial"/>
                <w:b/>
                <w:sz w:val="24"/>
              </w:rPr>
              <w:t xml:space="preserve">Divers : </w:t>
            </w:r>
          </w:p>
          <w:p w14:paraId="1AD716C1" w14:textId="77777777" w:rsidR="005A3BE1" w:rsidRPr="005A3BE1" w:rsidRDefault="005A3BE1" w:rsidP="005A3BE1">
            <w:pPr>
              <w:pStyle w:val="Corpsdetexte2"/>
              <w:spacing w:line="240" w:lineRule="auto"/>
              <w:rPr>
                <w:rFonts w:ascii="Arial" w:hAnsi="Arial" w:cs="Arial"/>
                <w:i/>
                <w:sz w:val="18"/>
              </w:rPr>
            </w:pPr>
            <w:r w:rsidRPr="005A3BE1">
              <w:rPr>
                <w:rFonts w:ascii="Arial" w:hAnsi="Arial" w:cs="Arial"/>
                <w:i/>
                <w:sz w:val="18"/>
              </w:rPr>
              <w:t>Merci de nous informer de tout complément d’information nécessaire à la bonne organisation du séjour (par exemple un régime alimentaire spécifique)</w:t>
            </w:r>
          </w:p>
        </w:tc>
      </w:tr>
    </w:tbl>
    <w:p w14:paraId="6E95E00D" w14:textId="77777777" w:rsidR="00B02C85" w:rsidRDefault="00B02C85" w:rsidP="00F87627">
      <w:pPr>
        <w:rPr>
          <w:rFonts w:ascii="Arial" w:hAnsi="Arial" w:cs="Arial"/>
        </w:rPr>
        <w:sectPr w:rsidR="00B02C85" w:rsidSect="0057257B">
          <w:pgSz w:w="11906" w:h="16838"/>
          <w:pgMar w:top="1417" w:right="1417" w:bottom="1417" w:left="1417" w:header="720" w:footer="720" w:gutter="0"/>
          <w:cols w:space="720"/>
          <w:docGrid w:linePitch="360"/>
        </w:sectPr>
      </w:pPr>
    </w:p>
    <w:p w14:paraId="06C14943" w14:textId="77777777" w:rsidR="00764D28" w:rsidRDefault="00764D28" w:rsidP="00764D28">
      <w:pPr>
        <w:jc w:val="right"/>
        <w:rPr>
          <w:rFonts w:ascii="Arial" w:hAnsi="Arial" w:cs="Arial"/>
          <w:smallCaps/>
          <w:sz w:val="40"/>
        </w:rPr>
      </w:pPr>
      <w:r w:rsidRPr="00764D28">
        <w:rPr>
          <w:rFonts w:ascii="Arial" w:hAnsi="Arial" w:cs="Arial"/>
          <w:smallCaps/>
          <w:sz w:val="40"/>
        </w:rPr>
        <w:lastRenderedPageBreak/>
        <w:t>Av</w:t>
      </w:r>
      <w:r>
        <w:rPr>
          <w:rFonts w:ascii="Arial" w:hAnsi="Arial" w:cs="Arial"/>
          <w:smallCaps/>
          <w:sz w:val="40"/>
        </w:rPr>
        <w:t>is du service culturel français</w:t>
      </w:r>
    </w:p>
    <w:p w14:paraId="4024509A" w14:textId="77777777" w:rsidR="00764D28" w:rsidRDefault="00764D28" w:rsidP="00764D28">
      <w:pPr>
        <w:jc w:val="right"/>
        <w:rPr>
          <w:rFonts w:ascii="Arial" w:hAnsi="Arial" w:cs="Arial"/>
          <w:smallCaps/>
          <w:sz w:val="40"/>
        </w:rPr>
      </w:pPr>
      <w:r w:rsidRPr="00764D28">
        <w:rPr>
          <w:rFonts w:ascii="Arial" w:hAnsi="Arial" w:cs="Arial"/>
          <w:smallCaps/>
          <w:sz w:val="40"/>
        </w:rPr>
        <w:t>sur la candidature</w:t>
      </w:r>
    </w:p>
    <w:p w14:paraId="4C3505CD" w14:textId="77777777" w:rsidR="00764D28" w:rsidRPr="00764D28" w:rsidRDefault="00764D28" w:rsidP="00764D28">
      <w:pPr>
        <w:jc w:val="right"/>
        <w:rPr>
          <w:rFonts w:ascii="Arial" w:hAnsi="Arial" w:cs="Arial"/>
          <w:smallCaps/>
          <w:sz w:val="40"/>
        </w:rPr>
      </w:pPr>
    </w:p>
    <w:p w14:paraId="292C6BDB" w14:textId="77777777" w:rsidR="008531A4" w:rsidRPr="008531A4" w:rsidRDefault="008531A4" w:rsidP="00764D28">
      <w:pPr>
        <w:pStyle w:val="Titre3"/>
        <w:numPr>
          <w:ilvl w:val="2"/>
          <w:numId w:val="5"/>
        </w:numPr>
        <w:spacing w:before="0"/>
        <w:rPr>
          <w:rFonts w:ascii="Arial" w:hAnsi="Arial" w:cs="Arial"/>
          <w:color w:val="FF0000"/>
        </w:rPr>
      </w:pPr>
      <w:r>
        <w:rPr>
          <w:rFonts w:ascii="Arial" w:hAnsi="Arial" w:cs="Arial"/>
          <w:color w:val="FF0000"/>
          <w:sz w:val="22"/>
        </w:rPr>
        <w:t>Date limite de réception au ministère de la Culture</w:t>
      </w:r>
      <w:r w:rsidR="00764D28" w:rsidRPr="00764D28">
        <w:rPr>
          <w:rFonts w:ascii="Arial" w:hAnsi="Arial" w:cs="Arial"/>
          <w:color w:val="FF0000"/>
          <w:sz w:val="22"/>
        </w:rPr>
        <w:t xml:space="preserve"> des dossiers de candidature : </w:t>
      </w:r>
    </w:p>
    <w:p w14:paraId="283276FE" w14:textId="7982C2C2" w:rsidR="00764D28" w:rsidRPr="00764D28" w:rsidRDefault="00AD49D8" w:rsidP="00764D28">
      <w:pPr>
        <w:pStyle w:val="Titre3"/>
        <w:numPr>
          <w:ilvl w:val="2"/>
          <w:numId w:val="5"/>
        </w:numPr>
        <w:spacing w:before="0"/>
        <w:rPr>
          <w:rFonts w:ascii="Arial" w:hAnsi="Arial" w:cs="Arial"/>
          <w:color w:val="FF0000"/>
        </w:rPr>
      </w:pPr>
      <w:r>
        <w:rPr>
          <w:rFonts w:ascii="Arial" w:hAnsi="Arial" w:cs="Arial"/>
          <w:color w:val="FF0000"/>
          <w:sz w:val="22"/>
        </w:rPr>
        <w:t>2</w:t>
      </w:r>
      <w:r w:rsidR="000967DA">
        <w:rPr>
          <w:rFonts w:ascii="Arial" w:hAnsi="Arial" w:cs="Arial"/>
          <w:color w:val="FF0000"/>
          <w:sz w:val="22"/>
        </w:rPr>
        <w:t>5 février 2024</w:t>
      </w:r>
    </w:p>
    <w:p w14:paraId="330BBE39" w14:textId="77777777" w:rsidR="00764D28" w:rsidRPr="00783E0D" w:rsidRDefault="00764D28" w:rsidP="00764D28">
      <w:pPr>
        <w:pStyle w:val="Notedebasdepage"/>
        <w:rPr>
          <w:rFonts w:ascii="Arial" w:hAnsi="Arial" w:cs="Arial"/>
        </w:rPr>
      </w:pPr>
      <w:r w:rsidRPr="00783E0D">
        <w:rPr>
          <w:rFonts w:ascii="Arial" w:hAnsi="Arial" w:cs="Arial"/>
        </w:rPr>
        <w:t xml:space="preserve"> </w:t>
      </w:r>
    </w:p>
    <w:tbl>
      <w:tblPr>
        <w:tblW w:w="10080" w:type="dxa"/>
        <w:tblInd w:w="41" w:type="dxa"/>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840"/>
        <w:gridCol w:w="433"/>
        <w:gridCol w:w="434"/>
        <w:gridCol w:w="434"/>
        <w:gridCol w:w="405"/>
        <w:gridCol w:w="462"/>
        <w:gridCol w:w="434"/>
        <w:gridCol w:w="433"/>
        <w:gridCol w:w="434"/>
        <w:gridCol w:w="434"/>
        <w:gridCol w:w="433"/>
        <w:gridCol w:w="434"/>
        <w:gridCol w:w="434"/>
        <w:gridCol w:w="433"/>
        <w:gridCol w:w="324"/>
        <w:gridCol w:w="110"/>
        <w:gridCol w:w="434"/>
        <w:gridCol w:w="433"/>
        <w:gridCol w:w="434"/>
        <w:gridCol w:w="434"/>
        <w:gridCol w:w="434"/>
      </w:tblGrid>
      <w:tr w:rsidR="00764D28" w:rsidRPr="00FB17F0" w14:paraId="1F267B14" w14:textId="77777777" w:rsidTr="00FB17F0">
        <w:trPr>
          <w:trHeight w:val="417"/>
        </w:trPr>
        <w:tc>
          <w:tcPr>
            <w:tcW w:w="10080" w:type="dxa"/>
            <w:gridSpan w:val="21"/>
            <w:tcBorders>
              <w:left w:val="nil"/>
              <w:bottom w:val="dotted" w:sz="6" w:space="0" w:color="000001"/>
              <w:right w:val="nil"/>
            </w:tcBorders>
            <w:shd w:val="clear" w:color="auto" w:fill="auto"/>
            <w:tcMar>
              <w:left w:w="30" w:type="dxa"/>
            </w:tcMar>
          </w:tcPr>
          <w:p w14:paraId="648D6347" w14:textId="77777777" w:rsidR="00764D28" w:rsidRPr="00FB17F0" w:rsidRDefault="00764D28" w:rsidP="00FB17F0">
            <w:pPr>
              <w:rPr>
                <w:rFonts w:ascii="Arial" w:hAnsi="Arial" w:cs="Arial"/>
                <w:b/>
                <w:sz w:val="24"/>
                <w:szCs w:val="24"/>
              </w:rPr>
            </w:pPr>
            <w:r w:rsidRPr="00FB17F0">
              <w:rPr>
                <w:rFonts w:ascii="Arial" w:hAnsi="Arial" w:cs="Arial"/>
                <w:b/>
                <w:sz w:val="24"/>
                <w:szCs w:val="24"/>
              </w:rPr>
              <w:t>Candidat</w:t>
            </w:r>
          </w:p>
        </w:tc>
      </w:tr>
      <w:tr w:rsidR="00764D28" w:rsidRPr="00FB17F0" w14:paraId="52350434" w14:textId="77777777" w:rsidTr="00FB17F0">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224C7167" w14:textId="77777777" w:rsidR="00764D28" w:rsidRPr="00FB17F0" w:rsidRDefault="00764D28" w:rsidP="00FB17F0">
            <w:pPr>
              <w:spacing w:line="360" w:lineRule="auto"/>
              <w:ind w:right="71"/>
              <w:jc w:val="right"/>
              <w:rPr>
                <w:rFonts w:ascii="Arial" w:hAnsi="Arial" w:cs="Arial"/>
                <w:sz w:val="18"/>
              </w:rPr>
            </w:pPr>
            <w:r w:rsidRPr="00FB17F0">
              <w:rPr>
                <w:rFonts w:ascii="Arial" w:hAnsi="Arial" w:cs="Arial"/>
                <w:sz w:val="18"/>
              </w:rPr>
              <w:t>Nom, prénom</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9A74CAA" w14:textId="77777777" w:rsidR="00764D28" w:rsidRPr="00FB17F0" w:rsidRDefault="00764D28" w:rsidP="00AC73E5">
            <w:pPr>
              <w:pStyle w:val="Notedebasdepage"/>
              <w:spacing w:line="360" w:lineRule="auto"/>
              <w:rPr>
                <w:rFonts w:ascii="Arial" w:hAnsi="Arial" w:cs="Arial"/>
                <w:sz w:val="18"/>
              </w:rPr>
            </w:pPr>
          </w:p>
        </w:tc>
      </w:tr>
      <w:tr w:rsidR="00764D28" w:rsidRPr="00FB17F0" w14:paraId="7E7A9958" w14:textId="77777777" w:rsidTr="00FB17F0">
        <w:trPr>
          <w:trHeight w:val="417"/>
        </w:trPr>
        <w:tc>
          <w:tcPr>
            <w:tcW w:w="1840" w:type="dxa"/>
            <w:tcBorders>
              <w:top w:val="dotted" w:sz="6" w:space="0" w:color="000001"/>
              <w:left w:val="dotted" w:sz="2" w:space="0" w:color="auto"/>
              <w:bottom w:val="dotted" w:sz="6" w:space="0" w:color="000001"/>
              <w:right w:val="dotted" w:sz="6" w:space="0" w:color="000001"/>
            </w:tcBorders>
            <w:shd w:val="clear" w:color="auto" w:fill="auto"/>
            <w:tcMar>
              <w:left w:w="37" w:type="dxa"/>
            </w:tcMar>
            <w:vAlign w:val="center"/>
          </w:tcPr>
          <w:p w14:paraId="56EF0EB0" w14:textId="77777777" w:rsidR="00764D28" w:rsidRPr="00FB17F0" w:rsidRDefault="00764D28" w:rsidP="00FB17F0">
            <w:pPr>
              <w:spacing w:line="360" w:lineRule="auto"/>
              <w:ind w:right="71"/>
              <w:jc w:val="right"/>
              <w:rPr>
                <w:rFonts w:ascii="Arial" w:hAnsi="Arial" w:cs="Arial"/>
                <w:sz w:val="18"/>
              </w:rPr>
            </w:pPr>
            <w:r w:rsidRPr="00FB17F0">
              <w:rPr>
                <w:rFonts w:ascii="Arial" w:hAnsi="Arial" w:cs="Arial"/>
                <w:sz w:val="18"/>
              </w:rPr>
              <w:t>Pays</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C1360F0" w14:textId="77777777" w:rsidR="00764D28" w:rsidRPr="00FB17F0" w:rsidRDefault="00764D28" w:rsidP="00AC73E5">
            <w:pPr>
              <w:pStyle w:val="Notedebasdepage"/>
              <w:spacing w:line="360" w:lineRule="auto"/>
              <w:rPr>
                <w:rFonts w:ascii="Arial" w:hAnsi="Arial" w:cs="Arial"/>
                <w:sz w:val="18"/>
              </w:rPr>
            </w:pPr>
          </w:p>
        </w:tc>
      </w:tr>
      <w:tr w:rsidR="00FB17F0" w:rsidRPr="00FB17F0" w14:paraId="5377E867" w14:textId="77777777" w:rsidTr="00FB17F0">
        <w:trPr>
          <w:trHeight w:val="418"/>
        </w:trPr>
        <w:tc>
          <w:tcPr>
            <w:tcW w:w="1840" w:type="dxa"/>
            <w:tcBorders>
              <w:top w:val="dotted" w:sz="6" w:space="0" w:color="000001"/>
              <w:left w:val="nil"/>
              <w:bottom w:val="nil"/>
              <w:right w:val="nil"/>
            </w:tcBorders>
            <w:shd w:val="clear" w:color="auto" w:fill="auto"/>
            <w:tcMar>
              <w:left w:w="37" w:type="dxa"/>
            </w:tcMar>
          </w:tcPr>
          <w:p w14:paraId="4059D415" w14:textId="77777777" w:rsidR="00FB17F0" w:rsidRPr="00FB17F0" w:rsidRDefault="00FB17F0" w:rsidP="00AC73E5">
            <w:pPr>
              <w:spacing w:line="360" w:lineRule="auto"/>
              <w:ind w:right="71"/>
              <w:jc w:val="right"/>
              <w:rPr>
                <w:rFonts w:ascii="Arial" w:hAnsi="Arial" w:cs="Arial"/>
                <w:sz w:val="18"/>
              </w:rPr>
            </w:pPr>
          </w:p>
        </w:tc>
        <w:tc>
          <w:tcPr>
            <w:tcW w:w="8240" w:type="dxa"/>
            <w:gridSpan w:val="20"/>
            <w:tcBorders>
              <w:top w:val="dotted" w:sz="6" w:space="0" w:color="000001"/>
              <w:left w:val="nil"/>
              <w:bottom w:val="nil"/>
              <w:right w:val="nil"/>
            </w:tcBorders>
            <w:shd w:val="clear" w:color="auto" w:fill="auto"/>
            <w:tcMar>
              <w:left w:w="22" w:type="dxa"/>
            </w:tcMar>
          </w:tcPr>
          <w:p w14:paraId="512A0112" w14:textId="77777777" w:rsidR="00FB17F0" w:rsidRPr="00FB17F0" w:rsidRDefault="00FB17F0" w:rsidP="00AC73E5">
            <w:pPr>
              <w:pStyle w:val="Notedebasdepage"/>
              <w:spacing w:line="360" w:lineRule="auto"/>
              <w:rPr>
                <w:rFonts w:ascii="Arial" w:hAnsi="Arial" w:cs="Arial"/>
                <w:sz w:val="18"/>
              </w:rPr>
            </w:pPr>
          </w:p>
        </w:tc>
      </w:tr>
      <w:tr w:rsidR="00764D28" w:rsidRPr="00FB17F0" w14:paraId="51130674" w14:textId="77777777" w:rsidTr="00FB17F0">
        <w:trPr>
          <w:trHeight w:val="417"/>
        </w:trPr>
        <w:tc>
          <w:tcPr>
            <w:tcW w:w="10080" w:type="dxa"/>
            <w:gridSpan w:val="21"/>
            <w:tcBorders>
              <w:top w:val="nil"/>
              <w:left w:val="nil"/>
              <w:bottom w:val="dotted" w:sz="2" w:space="0" w:color="auto"/>
              <w:right w:val="nil"/>
            </w:tcBorders>
            <w:shd w:val="clear" w:color="auto" w:fill="auto"/>
            <w:tcMar>
              <w:left w:w="30" w:type="dxa"/>
            </w:tcMar>
          </w:tcPr>
          <w:p w14:paraId="3A1BA198" w14:textId="77777777" w:rsidR="00764D28" w:rsidRPr="00FB17F0" w:rsidRDefault="00764D28" w:rsidP="00FB17F0">
            <w:pPr>
              <w:rPr>
                <w:rFonts w:ascii="Arial" w:hAnsi="Arial" w:cs="Arial"/>
                <w:b/>
                <w:sz w:val="24"/>
                <w:szCs w:val="24"/>
              </w:rPr>
            </w:pPr>
            <w:r w:rsidRPr="00FB17F0">
              <w:rPr>
                <w:rFonts w:ascii="Arial" w:hAnsi="Arial" w:cs="Arial"/>
                <w:b/>
                <w:sz w:val="24"/>
                <w:szCs w:val="24"/>
              </w:rPr>
              <w:t>Service culturel français présentant la candidature</w:t>
            </w:r>
          </w:p>
        </w:tc>
      </w:tr>
      <w:tr w:rsidR="00764D28" w:rsidRPr="00FB17F0" w14:paraId="467EDA06" w14:textId="77777777" w:rsidTr="00FB17F0">
        <w:trPr>
          <w:trHeight w:val="418"/>
        </w:trPr>
        <w:tc>
          <w:tcPr>
            <w:tcW w:w="1840" w:type="dxa"/>
            <w:tcBorders>
              <w:top w:val="dotted" w:sz="2" w:space="0" w:color="auto"/>
              <w:left w:val="dotted" w:sz="6" w:space="0" w:color="000001"/>
              <w:bottom w:val="dotted" w:sz="6" w:space="0" w:color="000001"/>
              <w:right w:val="dotted" w:sz="6" w:space="0" w:color="000001"/>
            </w:tcBorders>
            <w:shd w:val="clear" w:color="auto" w:fill="auto"/>
            <w:tcMar>
              <w:left w:w="37" w:type="dxa"/>
            </w:tcMar>
            <w:vAlign w:val="center"/>
          </w:tcPr>
          <w:p w14:paraId="61EB7FDB" w14:textId="77777777" w:rsidR="00764D28" w:rsidRPr="00FB17F0" w:rsidRDefault="00FB17F0" w:rsidP="00FB17F0">
            <w:pPr>
              <w:ind w:right="71"/>
              <w:jc w:val="right"/>
              <w:rPr>
                <w:rFonts w:ascii="Arial" w:hAnsi="Arial" w:cs="Arial"/>
                <w:sz w:val="18"/>
              </w:rPr>
            </w:pPr>
            <w:r>
              <w:rPr>
                <w:rFonts w:ascii="Arial" w:hAnsi="Arial" w:cs="Arial"/>
                <w:sz w:val="18"/>
              </w:rPr>
              <w:t>Nom, prénom</w:t>
            </w:r>
          </w:p>
        </w:tc>
        <w:tc>
          <w:tcPr>
            <w:tcW w:w="8240" w:type="dxa"/>
            <w:gridSpan w:val="20"/>
            <w:tcBorders>
              <w:top w:val="dotted" w:sz="2" w:space="0" w:color="auto"/>
              <w:left w:val="dotted" w:sz="6" w:space="0" w:color="000001"/>
              <w:bottom w:val="dotted" w:sz="6" w:space="0" w:color="000001"/>
              <w:right w:val="dotted" w:sz="6" w:space="0" w:color="000001"/>
            </w:tcBorders>
            <w:shd w:val="clear" w:color="auto" w:fill="auto"/>
            <w:tcMar>
              <w:left w:w="22" w:type="dxa"/>
            </w:tcMar>
            <w:vAlign w:val="center"/>
          </w:tcPr>
          <w:p w14:paraId="2294EE18" w14:textId="77777777" w:rsidR="00764D28" w:rsidRPr="00FB17F0" w:rsidRDefault="00764D28" w:rsidP="00FB17F0">
            <w:pPr>
              <w:rPr>
                <w:rFonts w:ascii="Arial" w:hAnsi="Arial" w:cs="Arial"/>
                <w:spacing w:val="40"/>
                <w:sz w:val="18"/>
              </w:rPr>
            </w:pPr>
          </w:p>
        </w:tc>
      </w:tr>
      <w:tr w:rsidR="00FB17F0" w:rsidRPr="00FB17F0" w14:paraId="3E5FB70F" w14:textId="77777777" w:rsidTr="00FB17F0">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0B7EE0B7" w14:textId="77777777" w:rsidR="00FB17F0" w:rsidRDefault="00FB17F0" w:rsidP="00FB17F0">
            <w:pPr>
              <w:ind w:right="71"/>
              <w:jc w:val="right"/>
              <w:rPr>
                <w:rFonts w:ascii="Arial" w:hAnsi="Arial" w:cs="Arial"/>
                <w:sz w:val="18"/>
              </w:rPr>
            </w:pPr>
            <w:r w:rsidRPr="00FB17F0">
              <w:rPr>
                <w:rFonts w:ascii="Arial" w:hAnsi="Arial" w:cs="Arial"/>
                <w:sz w:val="18"/>
              </w:rPr>
              <w:t>Fonction</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D7F795D" w14:textId="77777777" w:rsidR="00FB17F0" w:rsidRPr="00FB17F0" w:rsidRDefault="00FB17F0" w:rsidP="00FB17F0">
            <w:pPr>
              <w:rPr>
                <w:rFonts w:ascii="Arial" w:hAnsi="Arial" w:cs="Arial"/>
                <w:spacing w:val="40"/>
                <w:sz w:val="18"/>
              </w:rPr>
            </w:pPr>
          </w:p>
        </w:tc>
      </w:tr>
      <w:tr w:rsidR="00764D28" w:rsidRPr="00FB17F0" w14:paraId="2BBD503F" w14:textId="77777777" w:rsidTr="00FB17F0">
        <w:trPr>
          <w:trHeight w:val="417"/>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78FE7EDB" w14:textId="77777777" w:rsidR="00764D28" w:rsidRPr="00FB17F0" w:rsidRDefault="006E232C" w:rsidP="00CF7B43">
            <w:pPr>
              <w:ind w:right="71"/>
              <w:jc w:val="right"/>
              <w:rPr>
                <w:rFonts w:ascii="Arial" w:hAnsi="Arial" w:cs="Arial"/>
                <w:sz w:val="18"/>
              </w:rPr>
            </w:pPr>
            <w:r>
              <w:rPr>
                <w:rFonts w:ascii="Arial" w:hAnsi="Arial" w:cs="Arial"/>
                <w:sz w:val="18"/>
              </w:rPr>
              <w:t>e</w:t>
            </w:r>
            <w:r w:rsidR="00764D28" w:rsidRPr="00FB17F0">
              <w:rPr>
                <w:rFonts w:ascii="Arial" w:hAnsi="Arial" w:cs="Arial"/>
                <w:sz w:val="18"/>
              </w:rPr>
              <w:t>-mail</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5655918A" w14:textId="77777777" w:rsidR="00764D28" w:rsidRPr="00FB17F0" w:rsidRDefault="00764D28" w:rsidP="00FB17F0">
            <w:pPr>
              <w:rPr>
                <w:rFonts w:ascii="Arial" w:eastAsia="Futura" w:hAnsi="Arial" w:cs="Arial"/>
                <w:sz w:val="18"/>
              </w:rPr>
            </w:pPr>
          </w:p>
        </w:tc>
      </w:tr>
      <w:tr w:rsidR="00CF7B43" w:rsidRPr="00FB17F0" w14:paraId="106294BD" w14:textId="77777777" w:rsidTr="00FB17F0">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18BC570F" w14:textId="77777777" w:rsidR="00CF7B43" w:rsidRPr="006E232C" w:rsidRDefault="00CF7B43" w:rsidP="00CF7B43">
            <w:pPr>
              <w:ind w:right="60"/>
              <w:jc w:val="right"/>
              <w:rPr>
                <w:rFonts w:ascii="Arial" w:hAnsi="Arial" w:cs="Arial"/>
                <w:sz w:val="18"/>
                <w:szCs w:val="18"/>
              </w:rPr>
            </w:pPr>
            <w:r w:rsidRPr="006E232C">
              <w:rPr>
                <w:rFonts w:ascii="Arial" w:hAnsi="Arial" w:cs="Arial"/>
                <w:sz w:val="18"/>
                <w:szCs w:val="18"/>
              </w:rPr>
              <w:t>Téléphone</w:t>
            </w: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0C648995"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07FED646"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566EF74C" w14:textId="77777777" w:rsidR="00CF7B43" w:rsidRPr="00FB17F0" w:rsidRDefault="00CF7B43" w:rsidP="00CF7B43">
            <w:pPr>
              <w:snapToGrid w:val="0"/>
              <w:ind w:right="566"/>
              <w:rPr>
                <w:rFonts w:ascii="Arial" w:hAnsi="Arial" w:cs="Arial"/>
              </w:rPr>
            </w:pPr>
          </w:p>
        </w:tc>
        <w:tc>
          <w:tcPr>
            <w:tcW w:w="405" w:type="dxa"/>
            <w:tcBorders>
              <w:top w:val="dotted" w:sz="6" w:space="0" w:color="000001"/>
              <w:left w:val="dotted" w:sz="6" w:space="0" w:color="000001"/>
              <w:bottom w:val="dotted" w:sz="6" w:space="0" w:color="000001"/>
              <w:right w:val="double" w:sz="4" w:space="0" w:color="auto"/>
            </w:tcBorders>
            <w:shd w:val="clear" w:color="auto" w:fill="auto"/>
            <w:tcMar>
              <w:left w:w="22" w:type="dxa"/>
            </w:tcMar>
            <w:vAlign w:val="center"/>
          </w:tcPr>
          <w:p w14:paraId="7A11FD77" w14:textId="77777777" w:rsidR="00CF7B43" w:rsidRPr="00FB17F0" w:rsidRDefault="00CF7B43" w:rsidP="00CF7B43">
            <w:pPr>
              <w:snapToGrid w:val="0"/>
              <w:ind w:right="566"/>
              <w:rPr>
                <w:rFonts w:ascii="Arial" w:hAnsi="Arial" w:cs="Arial"/>
              </w:rPr>
            </w:pPr>
          </w:p>
        </w:tc>
        <w:tc>
          <w:tcPr>
            <w:tcW w:w="462" w:type="dxa"/>
            <w:tcBorders>
              <w:top w:val="dotted" w:sz="6" w:space="0" w:color="000001"/>
              <w:left w:val="double" w:sz="4" w:space="0" w:color="auto"/>
              <w:bottom w:val="dotted" w:sz="2" w:space="0" w:color="auto"/>
              <w:right w:val="dotted" w:sz="6" w:space="0" w:color="000001"/>
            </w:tcBorders>
            <w:shd w:val="clear" w:color="auto" w:fill="auto"/>
            <w:tcMar>
              <w:left w:w="22" w:type="dxa"/>
            </w:tcMar>
            <w:vAlign w:val="center"/>
          </w:tcPr>
          <w:p w14:paraId="1F35BCC9"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6B983CEA" w14:textId="77777777" w:rsidR="00CF7B43" w:rsidRPr="00FB17F0" w:rsidRDefault="00CF7B43" w:rsidP="00CF7B43">
            <w:pPr>
              <w:snapToGrid w:val="0"/>
              <w:ind w:right="566"/>
              <w:rPr>
                <w:rFonts w:ascii="Arial" w:hAnsi="Arial" w:cs="Arial"/>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4A65CB4D"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3E353133"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9AD3E68" w14:textId="77777777" w:rsidR="00CF7B43" w:rsidRPr="00FB17F0" w:rsidRDefault="00CF7B43" w:rsidP="00CF7B43">
            <w:pPr>
              <w:snapToGrid w:val="0"/>
              <w:ind w:right="566"/>
              <w:rPr>
                <w:rFonts w:ascii="Arial" w:hAnsi="Arial" w:cs="Arial"/>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263FDD32"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7B159097"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0558F15D" w14:textId="77777777" w:rsidR="00CF7B43" w:rsidRPr="00FB17F0" w:rsidRDefault="00CF7B43" w:rsidP="00CF7B43">
            <w:pPr>
              <w:snapToGrid w:val="0"/>
              <w:ind w:right="566"/>
              <w:rPr>
                <w:rFonts w:ascii="Arial" w:hAnsi="Arial" w:cs="Arial"/>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40301DAE" w14:textId="77777777" w:rsidR="00CF7B43" w:rsidRPr="00FB17F0" w:rsidRDefault="00CF7B43" w:rsidP="00CF7B43">
            <w:pPr>
              <w:snapToGrid w:val="0"/>
              <w:ind w:right="566"/>
              <w:rPr>
                <w:rFonts w:ascii="Arial" w:hAnsi="Arial" w:cs="Arial"/>
              </w:rPr>
            </w:pPr>
          </w:p>
        </w:tc>
        <w:tc>
          <w:tcPr>
            <w:tcW w:w="434"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0EF6C16"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4C125398" w14:textId="77777777" w:rsidR="00CF7B43" w:rsidRPr="00FB17F0" w:rsidRDefault="00CF7B43" w:rsidP="00CF7B43">
            <w:pPr>
              <w:snapToGrid w:val="0"/>
              <w:ind w:right="566"/>
              <w:rPr>
                <w:rFonts w:ascii="Arial" w:hAnsi="Arial" w:cs="Arial"/>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761DD29F"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712606E2"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5AE3064F" w14:textId="77777777" w:rsidR="00CF7B43" w:rsidRPr="00FB17F0" w:rsidRDefault="00CF7B43" w:rsidP="00CF7B43">
            <w:pPr>
              <w:snapToGrid w:val="0"/>
              <w:ind w:right="566"/>
              <w:rPr>
                <w:rFonts w:ascii="Arial" w:hAnsi="Arial" w:cs="Arial"/>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5275E86E" w14:textId="77777777" w:rsidR="00CF7B43" w:rsidRPr="00FB17F0" w:rsidRDefault="00CF7B43" w:rsidP="00CF7B43">
            <w:pPr>
              <w:snapToGrid w:val="0"/>
              <w:ind w:right="566"/>
              <w:rPr>
                <w:rFonts w:ascii="Arial" w:hAnsi="Arial" w:cs="Arial"/>
              </w:rPr>
            </w:pPr>
          </w:p>
        </w:tc>
      </w:tr>
      <w:tr w:rsidR="00CF7B43" w:rsidRPr="00FB17F0" w14:paraId="646ED269" w14:textId="77777777" w:rsidTr="00FB17F0">
        <w:trPr>
          <w:trHeight w:val="417"/>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30F0C2CB" w14:textId="77777777" w:rsidR="00CF7B43" w:rsidRPr="00FB17F0" w:rsidRDefault="00CF7B43" w:rsidP="00CF7B43">
            <w:pPr>
              <w:ind w:right="60"/>
              <w:jc w:val="right"/>
              <w:rPr>
                <w:rFonts w:ascii="Arial" w:hAnsi="Arial" w:cs="Arial"/>
              </w:rPr>
            </w:pPr>
          </w:p>
        </w:tc>
        <w:tc>
          <w:tcPr>
            <w:tcW w:w="1706" w:type="dxa"/>
            <w:gridSpan w:val="4"/>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F6DBF10" w14:textId="77777777" w:rsidR="00CF7B43" w:rsidRPr="00FB17F0" w:rsidRDefault="00CF7B43" w:rsidP="00CF7B43">
            <w:pPr>
              <w:ind w:right="-366"/>
              <w:jc w:val="center"/>
              <w:rPr>
                <w:rFonts w:ascii="Arial" w:hAnsi="Arial" w:cs="Arial"/>
              </w:rPr>
            </w:pPr>
            <w:r w:rsidRPr="00FB17F0">
              <w:rPr>
                <w:rFonts w:ascii="Arial" w:hAnsi="Arial" w:cs="Arial"/>
                <w:sz w:val="16"/>
              </w:rPr>
              <w:t>(code pays)</w:t>
            </w:r>
          </w:p>
        </w:tc>
        <w:tc>
          <w:tcPr>
            <w:tcW w:w="6534" w:type="dxa"/>
            <w:gridSpan w:val="16"/>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50479012" w14:textId="77777777" w:rsidR="00CF7B43" w:rsidRPr="00FB17F0" w:rsidRDefault="00CF7B43" w:rsidP="00CF7B43">
            <w:pPr>
              <w:jc w:val="center"/>
              <w:rPr>
                <w:rFonts w:ascii="Arial" w:hAnsi="Arial" w:cs="Arial"/>
                <w:i/>
                <w:sz w:val="18"/>
              </w:rPr>
            </w:pPr>
            <w:r w:rsidRPr="00FB17F0">
              <w:rPr>
                <w:rFonts w:ascii="Arial" w:hAnsi="Arial" w:cs="Arial"/>
                <w:sz w:val="16"/>
              </w:rPr>
              <w:t>(numéro)</w:t>
            </w:r>
          </w:p>
        </w:tc>
      </w:tr>
      <w:tr w:rsidR="00764D28" w:rsidRPr="00FB17F0" w14:paraId="1C915CD1" w14:textId="77777777" w:rsidTr="00FB17F0">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A8AF81D" w14:textId="77777777" w:rsidR="00764D28" w:rsidRPr="00FB17F0" w:rsidRDefault="00764D28" w:rsidP="00AC73E5">
            <w:pPr>
              <w:spacing w:before="60" w:after="60"/>
              <w:ind w:right="74"/>
              <w:jc w:val="right"/>
              <w:rPr>
                <w:rFonts w:ascii="Arial" w:hAnsi="Arial" w:cs="Arial"/>
                <w:b/>
                <w:sz w:val="18"/>
              </w:rPr>
            </w:pPr>
            <w:r w:rsidRPr="00FB17F0">
              <w:rPr>
                <w:rFonts w:ascii="Arial" w:hAnsi="Arial" w:cs="Arial"/>
                <w:b/>
                <w:sz w:val="18"/>
              </w:rPr>
              <w:t>Récapitulatif</w:t>
            </w:r>
          </w:p>
        </w:tc>
        <w:tc>
          <w:tcPr>
            <w:tcW w:w="5961" w:type="dxa"/>
            <w:gridSpan w:val="14"/>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05D2E94" w14:textId="77777777" w:rsidR="00764D28" w:rsidRPr="00FB17F0" w:rsidRDefault="00764D28" w:rsidP="00764D28">
            <w:pPr>
              <w:pStyle w:val="Titre4"/>
              <w:numPr>
                <w:ilvl w:val="3"/>
                <w:numId w:val="5"/>
              </w:numPr>
              <w:tabs>
                <w:tab w:val="left" w:pos="1088"/>
              </w:tabs>
              <w:spacing w:before="80"/>
              <w:rPr>
                <w:rFonts w:ascii="Arial" w:hAnsi="Arial" w:cs="Arial"/>
                <w:sz w:val="18"/>
              </w:rPr>
            </w:pPr>
            <w:r w:rsidRPr="00FB17F0">
              <w:rPr>
                <w:rFonts w:ascii="Arial" w:hAnsi="Arial" w:cs="Arial"/>
                <w:sz w:val="18"/>
              </w:rPr>
              <w:t>Nombre total de candidatures présentées</w:t>
            </w:r>
          </w:p>
        </w:tc>
        <w:tc>
          <w:tcPr>
            <w:tcW w:w="2279" w:type="dxa"/>
            <w:gridSpan w:val="6"/>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61D0A686" w14:textId="77777777" w:rsidR="00764D28" w:rsidRPr="00FB17F0" w:rsidRDefault="00764D28" w:rsidP="00AC73E5">
            <w:pPr>
              <w:jc w:val="center"/>
              <w:rPr>
                <w:rFonts w:ascii="Arial" w:hAnsi="Arial" w:cs="Arial"/>
                <w:sz w:val="18"/>
              </w:rPr>
            </w:pPr>
          </w:p>
        </w:tc>
      </w:tr>
      <w:tr w:rsidR="00764D28" w:rsidRPr="00FB17F0" w14:paraId="562AD251" w14:textId="77777777" w:rsidTr="00FB17F0">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FA27441" w14:textId="77777777" w:rsidR="00764D28" w:rsidRPr="00FB17F0" w:rsidRDefault="00764D28" w:rsidP="00AC73E5">
            <w:pPr>
              <w:ind w:right="74"/>
              <w:jc w:val="right"/>
              <w:rPr>
                <w:rFonts w:ascii="Arial" w:hAnsi="Arial" w:cs="Arial"/>
                <w:sz w:val="18"/>
              </w:rPr>
            </w:pPr>
          </w:p>
        </w:tc>
        <w:tc>
          <w:tcPr>
            <w:tcW w:w="5961" w:type="dxa"/>
            <w:gridSpan w:val="14"/>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652892C" w14:textId="77777777" w:rsidR="00764D28" w:rsidRPr="00FB17F0" w:rsidRDefault="00764D28" w:rsidP="00AC73E5">
            <w:pPr>
              <w:tabs>
                <w:tab w:val="left" w:pos="1088"/>
              </w:tabs>
              <w:spacing w:before="100" w:after="100"/>
              <w:jc w:val="both"/>
              <w:rPr>
                <w:rFonts w:ascii="Arial" w:hAnsi="Arial" w:cs="Arial"/>
                <w:b/>
                <w:sz w:val="18"/>
              </w:rPr>
            </w:pPr>
            <w:r w:rsidRPr="00FB17F0">
              <w:rPr>
                <w:rFonts w:ascii="Arial" w:hAnsi="Arial" w:cs="Arial"/>
                <w:b/>
                <w:sz w:val="18"/>
              </w:rPr>
              <w:t>Priorité attribuée à la candidature</w:t>
            </w:r>
          </w:p>
        </w:tc>
        <w:tc>
          <w:tcPr>
            <w:tcW w:w="2279" w:type="dxa"/>
            <w:gridSpan w:val="6"/>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7655998" w14:textId="77777777" w:rsidR="00764D28" w:rsidRPr="00FB17F0" w:rsidRDefault="00764D28" w:rsidP="00AC73E5">
            <w:pPr>
              <w:spacing w:before="100" w:after="100"/>
              <w:rPr>
                <w:rFonts w:ascii="Arial" w:hAnsi="Arial" w:cs="Arial"/>
                <w:spacing w:val="40"/>
                <w:sz w:val="18"/>
              </w:rPr>
            </w:pPr>
          </w:p>
        </w:tc>
      </w:tr>
      <w:tr w:rsidR="00764D28" w:rsidRPr="00FB17F0" w14:paraId="1C3683CF" w14:textId="77777777" w:rsidTr="00DD420B">
        <w:trPr>
          <w:trHeight w:val="476"/>
        </w:trPr>
        <w:tc>
          <w:tcPr>
            <w:tcW w:w="10080" w:type="dxa"/>
            <w:gridSpan w:val="21"/>
            <w:tcBorders>
              <w:top w:val="dotted" w:sz="6" w:space="0" w:color="000001"/>
              <w:left w:val="nil"/>
              <w:bottom w:val="dotted" w:sz="6" w:space="0" w:color="000001"/>
              <w:right w:val="nil"/>
            </w:tcBorders>
            <w:shd w:val="clear" w:color="auto" w:fill="auto"/>
            <w:tcMar>
              <w:left w:w="30" w:type="dxa"/>
            </w:tcMar>
          </w:tcPr>
          <w:p w14:paraId="43D34CCF" w14:textId="77777777" w:rsidR="00764D28" w:rsidRPr="00FB17F0" w:rsidRDefault="00764D28" w:rsidP="00AC73E5">
            <w:pPr>
              <w:rPr>
                <w:rFonts w:ascii="Arial" w:hAnsi="Arial" w:cs="Arial"/>
                <w:b/>
                <w:sz w:val="18"/>
                <w:u w:val="single"/>
              </w:rPr>
            </w:pPr>
          </w:p>
        </w:tc>
      </w:tr>
      <w:tr w:rsidR="006E232C" w:rsidRPr="00FB17F0" w14:paraId="1A15EEF0" w14:textId="77777777" w:rsidTr="006E232C">
        <w:trPr>
          <w:trHeight w:val="476"/>
        </w:trPr>
        <w:tc>
          <w:tcPr>
            <w:tcW w:w="10080" w:type="dxa"/>
            <w:gridSpan w:val="21"/>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726B512C" w14:textId="77777777" w:rsidR="006E232C" w:rsidRPr="00FB17F0" w:rsidRDefault="006E232C" w:rsidP="00AC73E5">
            <w:pPr>
              <w:rPr>
                <w:rFonts w:ascii="Arial" w:hAnsi="Arial" w:cs="Arial"/>
                <w:b/>
                <w:sz w:val="18"/>
                <w:u w:val="single"/>
              </w:rPr>
            </w:pPr>
            <w:r w:rsidRPr="006E232C">
              <w:rPr>
                <w:rFonts w:ascii="Arial" w:hAnsi="Arial" w:cs="Arial"/>
                <w:b/>
                <w:sz w:val="24"/>
                <w:szCs w:val="24"/>
              </w:rPr>
              <w:t>Avis sur la candidature</w:t>
            </w:r>
          </w:p>
        </w:tc>
      </w:tr>
      <w:tr w:rsidR="00764D28" w:rsidRPr="00FB17F0" w14:paraId="0F37CFEE" w14:textId="77777777" w:rsidTr="000967DA">
        <w:trPr>
          <w:trHeight w:val="4903"/>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67C1AAB" w14:textId="77777777" w:rsidR="00764D28" w:rsidRPr="00DD420B" w:rsidRDefault="00764D28" w:rsidP="00AC73E5">
            <w:pPr>
              <w:ind w:right="74"/>
              <w:jc w:val="right"/>
              <w:rPr>
                <w:rFonts w:ascii="Arial" w:hAnsi="Arial" w:cs="Arial"/>
                <w:sz w:val="18"/>
                <w:szCs w:val="18"/>
              </w:rPr>
            </w:pPr>
            <w:r w:rsidRPr="00DD420B">
              <w:rPr>
                <w:rFonts w:ascii="Arial" w:hAnsi="Arial" w:cs="Arial"/>
                <w:sz w:val="18"/>
                <w:szCs w:val="18"/>
              </w:rPr>
              <w:t>Observations</w:t>
            </w:r>
          </w:p>
          <w:p w14:paraId="7217F5C6" w14:textId="77777777" w:rsidR="00764D28" w:rsidRPr="00DD420B" w:rsidRDefault="00764D28" w:rsidP="00AC73E5">
            <w:pPr>
              <w:ind w:right="74"/>
              <w:jc w:val="right"/>
              <w:rPr>
                <w:rFonts w:ascii="Arial" w:hAnsi="Arial" w:cs="Arial"/>
                <w:sz w:val="18"/>
                <w:szCs w:val="18"/>
              </w:rPr>
            </w:pPr>
          </w:p>
          <w:p w14:paraId="1C3C9D1A" w14:textId="77777777" w:rsidR="00764D28" w:rsidRPr="00DD420B" w:rsidRDefault="00764D28" w:rsidP="00AC73E5">
            <w:pPr>
              <w:ind w:right="74"/>
              <w:jc w:val="right"/>
              <w:rPr>
                <w:rFonts w:ascii="Arial" w:hAnsi="Arial" w:cs="Arial"/>
                <w:sz w:val="18"/>
                <w:szCs w:val="18"/>
              </w:rPr>
            </w:pPr>
          </w:p>
          <w:p w14:paraId="5C639EC6" w14:textId="77777777" w:rsidR="00764D28" w:rsidRPr="00DD420B" w:rsidRDefault="00764D28" w:rsidP="00AC73E5">
            <w:pPr>
              <w:ind w:right="74"/>
              <w:jc w:val="right"/>
              <w:rPr>
                <w:rFonts w:ascii="Arial" w:hAnsi="Arial" w:cs="Arial"/>
                <w:sz w:val="18"/>
                <w:szCs w:val="18"/>
              </w:rPr>
            </w:pPr>
          </w:p>
          <w:p w14:paraId="74CEF1D6" w14:textId="77777777" w:rsidR="00764D28" w:rsidRPr="00DD420B" w:rsidRDefault="00764D28" w:rsidP="00AC73E5">
            <w:pPr>
              <w:ind w:right="74"/>
              <w:jc w:val="right"/>
              <w:rPr>
                <w:rFonts w:ascii="Arial" w:hAnsi="Arial" w:cs="Arial"/>
                <w:sz w:val="18"/>
                <w:szCs w:val="18"/>
              </w:rPr>
            </w:pPr>
          </w:p>
          <w:p w14:paraId="42208BC3" w14:textId="77777777" w:rsidR="00764D28" w:rsidRPr="00DD420B" w:rsidRDefault="00764D28" w:rsidP="00AC73E5">
            <w:pPr>
              <w:ind w:right="74"/>
              <w:jc w:val="right"/>
              <w:rPr>
                <w:rFonts w:ascii="Arial" w:hAnsi="Arial" w:cs="Arial"/>
                <w:sz w:val="18"/>
                <w:szCs w:val="18"/>
              </w:rPr>
            </w:pPr>
          </w:p>
          <w:p w14:paraId="759E9CC4" w14:textId="77777777" w:rsidR="00764D28" w:rsidRPr="00DD420B" w:rsidRDefault="00764D28" w:rsidP="00AC73E5">
            <w:pPr>
              <w:ind w:right="74"/>
              <w:jc w:val="right"/>
              <w:rPr>
                <w:rFonts w:ascii="Arial" w:hAnsi="Arial" w:cs="Arial"/>
                <w:sz w:val="18"/>
                <w:szCs w:val="18"/>
              </w:rPr>
            </w:pPr>
          </w:p>
          <w:p w14:paraId="60F0FEBE" w14:textId="77777777" w:rsidR="00764D28" w:rsidRPr="00DD420B" w:rsidRDefault="00764D28" w:rsidP="00AC73E5">
            <w:pPr>
              <w:ind w:right="74"/>
              <w:jc w:val="right"/>
              <w:rPr>
                <w:rFonts w:ascii="Arial" w:hAnsi="Arial" w:cs="Arial"/>
                <w:sz w:val="18"/>
                <w:szCs w:val="18"/>
              </w:rPr>
            </w:pPr>
          </w:p>
          <w:p w14:paraId="18699C76" w14:textId="77777777" w:rsidR="00764D28" w:rsidRPr="00DD420B" w:rsidRDefault="00764D28" w:rsidP="00AC73E5">
            <w:pPr>
              <w:ind w:right="74"/>
              <w:jc w:val="right"/>
              <w:rPr>
                <w:rFonts w:ascii="Arial" w:hAnsi="Arial" w:cs="Arial"/>
                <w:sz w:val="18"/>
                <w:szCs w:val="18"/>
              </w:rPr>
            </w:pPr>
          </w:p>
          <w:p w14:paraId="26A421C0" w14:textId="77777777" w:rsidR="00764D28" w:rsidRPr="00DD420B" w:rsidRDefault="00764D28" w:rsidP="00316F92">
            <w:pPr>
              <w:ind w:right="74"/>
              <w:jc w:val="right"/>
              <w:rPr>
                <w:rFonts w:ascii="Arial" w:hAnsi="Arial" w:cs="Arial"/>
                <w:sz w:val="18"/>
                <w:szCs w:val="18"/>
              </w:rPr>
            </w:pPr>
          </w:p>
          <w:p w14:paraId="01AF9626" w14:textId="77777777" w:rsidR="00764D28" w:rsidRPr="00DD420B" w:rsidRDefault="00764D28" w:rsidP="00AC73E5">
            <w:pPr>
              <w:ind w:right="74"/>
              <w:jc w:val="right"/>
              <w:rPr>
                <w:rFonts w:ascii="Arial" w:hAnsi="Arial" w:cs="Arial"/>
                <w:sz w:val="18"/>
                <w:szCs w:val="18"/>
              </w:rPr>
            </w:pPr>
          </w:p>
          <w:p w14:paraId="481FE9A6" w14:textId="77777777" w:rsidR="00764D28" w:rsidRDefault="00764D28" w:rsidP="00AC73E5">
            <w:pPr>
              <w:ind w:right="74"/>
              <w:jc w:val="right"/>
              <w:rPr>
                <w:rFonts w:ascii="Arial" w:hAnsi="Arial" w:cs="Arial"/>
                <w:sz w:val="18"/>
                <w:szCs w:val="18"/>
              </w:rPr>
            </w:pPr>
          </w:p>
          <w:p w14:paraId="0B5367D7" w14:textId="77777777" w:rsidR="00475329" w:rsidRDefault="00475329" w:rsidP="00AC73E5">
            <w:pPr>
              <w:ind w:right="74"/>
              <w:jc w:val="right"/>
              <w:rPr>
                <w:rFonts w:ascii="Arial" w:hAnsi="Arial" w:cs="Arial"/>
                <w:sz w:val="18"/>
                <w:szCs w:val="18"/>
              </w:rPr>
            </w:pPr>
          </w:p>
          <w:p w14:paraId="19C3681E" w14:textId="77777777" w:rsidR="00475329" w:rsidRDefault="00475329" w:rsidP="00AC73E5">
            <w:pPr>
              <w:ind w:right="74"/>
              <w:jc w:val="right"/>
              <w:rPr>
                <w:rFonts w:ascii="Arial" w:hAnsi="Arial" w:cs="Arial"/>
                <w:sz w:val="18"/>
                <w:szCs w:val="18"/>
              </w:rPr>
            </w:pPr>
          </w:p>
          <w:p w14:paraId="787E0589" w14:textId="77777777" w:rsidR="00475329" w:rsidRDefault="00475329" w:rsidP="00AC73E5">
            <w:pPr>
              <w:ind w:right="74"/>
              <w:jc w:val="right"/>
              <w:rPr>
                <w:rFonts w:ascii="Arial" w:hAnsi="Arial" w:cs="Arial"/>
                <w:sz w:val="18"/>
                <w:szCs w:val="18"/>
              </w:rPr>
            </w:pPr>
          </w:p>
          <w:p w14:paraId="15A75348" w14:textId="77777777" w:rsidR="00475329" w:rsidRDefault="00475329" w:rsidP="00AC73E5">
            <w:pPr>
              <w:ind w:right="74"/>
              <w:jc w:val="right"/>
              <w:rPr>
                <w:rFonts w:ascii="Arial" w:hAnsi="Arial" w:cs="Arial"/>
                <w:sz w:val="18"/>
                <w:szCs w:val="18"/>
              </w:rPr>
            </w:pPr>
          </w:p>
          <w:p w14:paraId="4F32A408" w14:textId="77777777" w:rsidR="00475329" w:rsidRDefault="00475329" w:rsidP="00AC73E5">
            <w:pPr>
              <w:ind w:right="74"/>
              <w:jc w:val="right"/>
              <w:rPr>
                <w:rFonts w:ascii="Arial" w:hAnsi="Arial" w:cs="Arial"/>
                <w:sz w:val="18"/>
                <w:szCs w:val="18"/>
              </w:rPr>
            </w:pPr>
          </w:p>
          <w:p w14:paraId="64CBAD8E" w14:textId="77777777" w:rsidR="00475329" w:rsidRDefault="00475329" w:rsidP="00AC73E5">
            <w:pPr>
              <w:ind w:right="74"/>
              <w:jc w:val="right"/>
              <w:rPr>
                <w:rFonts w:ascii="Arial" w:hAnsi="Arial" w:cs="Arial"/>
                <w:sz w:val="18"/>
                <w:szCs w:val="18"/>
              </w:rPr>
            </w:pPr>
          </w:p>
          <w:p w14:paraId="74CE1AF1" w14:textId="77777777" w:rsidR="00475329" w:rsidRDefault="00475329" w:rsidP="00AC73E5">
            <w:pPr>
              <w:ind w:right="74"/>
              <w:jc w:val="right"/>
              <w:rPr>
                <w:rFonts w:ascii="Arial" w:hAnsi="Arial" w:cs="Arial"/>
                <w:sz w:val="18"/>
                <w:szCs w:val="18"/>
              </w:rPr>
            </w:pPr>
          </w:p>
          <w:p w14:paraId="21EC8125" w14:textId="77777777" w:rsidR="00475329" w:rsidRDefault="00475329" w:rsidP="00AC73E5">
            <w:pPr>
              <w:ind w:right="74"/>
              <w:jc w:val="right"/>
              <w:rPr>
                <w:rFonts w:ascii="Arial" w:hAnsi="Arial" w:cs="Arial"/>
                <w:sz w:val="18"/>
                <w:szCs w:val="18"/>
              </w:rPr>
            </w:pPr>
          </w:p>
          <w:p w14:paraId="09232A02" w14:textId="77777777" w:rsidR="00475329" w:rsidRPr="00DD420B" w:rsidRDefault="00475329" w:rsidP="00316F92">
            <w:pPr>
              <w:ind w:right="74"/>
              <w:jc w:val="right"/>
              <w:rPr>
                <w:rFonts w:ascii="Arial" w:hAnsi="Arial" w:cs="Arial"/>
                <w:sz w:val="18"/>
                <w:szCs w:val="18"/>
              </w:rPr>
            </w:pPr>
          </w:p>
          <w:p w14:paraId="250F3FBB" w14:textId="77777777" w:rsidR="00764D28" w:rsidRPr="00DD420B" w:rsidRDefault="00764D28" w:rsidP="00AC73E5">
            <w:pPr>
              <w:ind w:right="74"/>
              <w:jc w:val="right"/>
              <w:rPr>
                <w:rFonts w:ascii="Arial" w:hAnsi="Arial" w:cs="Arial"/>
                <w:sz w:val="18"/>
                <w:szCs w:val="18"/>
              </w:rPr>
            </w:pPr>
            <w:r w:rsidRPr="00DD420B">
              <w:rPr>
                <w:rFonts w:ascii="Arial" w:hAnsi="Arial" w:cs="Arial"/>
                <w:sz w:val="18"/>
                <w:szCs w:val="18"/>
              </w:rPr>
              <w:t>Date / Cachet</w:t>
            </w:r>
          </w:p>
          <w:p w14:paraId="550CBAD4" w14:textId="77777777" w:rsidR="00764D28" w:rsidRPr="00FB17F0" w:rsidRDefault="00764D28" w:rsidP="00AC73E5">
            <w:pPr>
              <w:ind w:right="74"/>
              <w:jc w:val="right"/>
              <w:rPr>
                <w:rFonts w:ascii="Arial" w:hAnsi="Arial" w:cs="Arial"/>
                <w:b/>
                <w:sz w:val="18"/>
                <w:szCs w:val="18"/>
              </w:rPr>
            </w:pP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468454F" w14:textId="77777777" w:rsidR="00764D28" w:rsidRPr="00FB17F0" w:rsidRDefault="00764D28" w:rsidP="00AC73E5">
            <w:pPr>
              <w:rPr>
                <w:rFonts w:ascii="Arial" w:hAnsi="Arial" w:cs="Arial"/>
                <w:b/>
                <w:spacing w:val="40"/>
                <w:sz w:val="18"/>
                <w:szCs w:val="18"/>
              </w:rPr>
            </w:pPr>
          </w:p>
        </w:tc>
      </w:tr>
      <w:tr w:rsidR="00764D28" w:rsidRPr="00FB17F0" w14:paraId="2771FA4E" w14:textId="77777777" w:rsidTr="00475329">
        <w:trPr>
          <w:trHeight w:val="271"/>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6B3083F9" w14:textId="28768650" w:rsidR="00764D28" w:rsidRPr="00FB17F0" w:rsidRDefault="00764D28" w:rsidP="00AC73E5">
            <w:pPr>
              <w:ind w:right="71"/>
              <w:jc w:val="right"/>
              <w:rPr>
                <w:rFonts w:ascii="Arial" w:hAnsi="Arial" w:cs="Arial"/>
              </w:rPr>
            </w:pPr>
            <w:r w:rsidRPr="00FB17F0">
              <w:rPr>
                <w:rFonts w:ascii="Arial" w:eastAsia="Futura" w:hAnsi="Arial" w:cs="Arial"/>
                <w:b/>
                <w:i/>
                <w:sz w:val="18"/>
              </w:rPr>
              <w:t xml:space="preserve"> </w:t>
            </w:r>
            <w:r w:rsidRPr="00FB17F0">
              <w:rPr>
                <w:rFonts w:ascii="Arial" w:hAnsi="Arial" w:cs="Arial"/>
                <w:b/>
                <w:i/>
                <w:sz w:val="18"/>
              </w:rPr>
              <w:t>Les dossiers sont à adresser à</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3F43CF3C" w14:textId="2B3820CF" w:rsidR="00764D28" w:rsidRPr="00FB17F0" w:rsidRDefault="00C20242" w:rsidP="00DD420B">
            <w:pPr>
              <w:rPr>
                <w:rFonts w:ascii="Arial" w:hAnsi="Arial" w:cs="Arial"/>
                <w:b/>
                <w:color w:val="000000"/>
                <w:sz w:val="18"/>
                <w:szCs w:val="18"/>
              </w:rPr>
            </w:pPr>
            <w:hyperlink r:id="rId30" w:history="1">
              <w:r w:rsidRPr="005D0BF8">
                <w:rPr>
                  <w:rStyle w:val="Lienhypertexte"/>
                  <w:rFonts w:ascii="Arial" w:hAnsi="Arial" w:cs="Arial"/>
                  <w:b/>
                  <w:sz w:val="18"/>
                  <w:szCs w:val="18"/>
                </w:rPr>
                <w:t>contact-international@culture.gouv.fr</w:t>
              </w:r>
            </w:hyperlink>
            <w:r>
              <w:rPr>
                <w:rFonts w:ascii="Arial" w:hAnsi="Arial" w:cs="Arial"/>
                <w:b/>
                <w:sz w:val="18"/>
                <w:szCs w:val="18"/>
              </w:rPr>
              <w:t xml:space="preserve"> </w:t>
            </w:r>
            <w:bookmarkStart w:id="0" w:name="_GoBack"/>
            <w:bookmarkEnd w:id="0"/>
            <w:r w:rsidR="00764D28" w:rsidRPr="00FB17F0">
              <w:rPr>
                <w:rFonts w:ascii="Arial" w:hAnsi="Arial" w:cs="Arial"/>
                <w:b/>
                <w:color w:val="000000"/>
                <w:sz w:val="18"/>
                <w:szCs w:val="18"/>
              </w:rPr>
              <w:t xml:space="preserve">et </w:t>
            </w:r>
            <w:hyperlink r:id="rId31" w:history="1">
              <w:r w:rsidRPr="005D0BF8">
                <w:rPr>
                  <w:rStyle w:val="Lienhypertexte"/>
                  <w:rFonts w:ascii="Arial" w:hAnsi="Arial" w:cs="Arial"/>
                  <w:b/>
                  <w:sz w:val="18"/>
                  <w:szCs w:val="18"/>
                </w:rPr>
                <w:t>sdaei@alambret.com</w:t>
              </w:r>
            </w:hyperlink>
            <w:r>
              <w:rPr>
                <w:rFonts w:ascii="Arial" w:hAnsi="Arial" w:cs="Arial"/>
                <w:b/>
                <w:color w:val="000000"/>
                <w:sz w:val="18"/>
                <w:szCs w:val="18"/>
              </w:rPr>
              <w:t xml:space="preserve"> </w:t>
            </w:r>
          </w:p>
        </w:tc>
      </w:tr>
    </w:tbl>
    <w:p w14:paraId="5A9C3D14" w14:textId="77777777" w:rsidR="003B7534" w:rsidRDefault="003B7534" w:rsidP="000967DA">
      <w:pPr>
        <w:pStyle w:val="Notedebasdepage"/>
        <w:ind w:right="141"/>
      </w:pPr>
    </w:p>
    <w:sectPr w:rsidR="003B7534" w:rsidSect="0057257B">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DE07E" w14:textId="77777777" w:rsidR="00DE041E" w:rsidRDefault="00DE041E">
      <w:r>
        <w:separator/>
      </w:r>
    </w:p>
  </w:endnote>
  <w:endnote w:type="continuationSeparator" w:id="0">
    <w:p w14:paraId="264C4D03" w14:textId="77777777" w:rsidR="00DE041E" w:rsidRDefault="00DE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Lucida Sans Unicode"/>
    <w:charset w:val="00"/>
    <w:family w:val="auto"/>
    <w:pitch w:val="variable"/>
    <w:sig w:usb0="80000067"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Times New Roman"/>
    <w:charset w:val="00"/>
    <w:family w:val="roman"/>
    <w:pitch w:val="variable"/>
  </w:font>
  <w:font w:name="Webdings">
    <w:panose1 w:val="05030102010509060703"/>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Geneva">
    <w:altName w:val="Arial"/>
    <w:charset w:val="00"/>
    <w:family w:val="roman"/>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0AF9" w14:textId="77777777" w:rsidR="00C20242" w:rsidRDefault="00C202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Layout w:type="fixed"/>
      <w:tblCellMar>
        <w:left w:w="70" w:type="dxa"/>
        <w:right w:w="70" w:type="dxa"/>
      </w:tblCellMar>
      <w:tblLook w:val="0000" w:firstRow="0" w:lastRow="0" w:firstColumn="0" w:lastColumn="0" w:noHBand="0" w:noVBand="0"/>
    </w:tblPr>
    <w:tblGrid>
      <w:gridCol w:w="7300"/>
      <w:gridCol w:w="2479"/>
    </w:tblGrid>
    <w:tr w:rsidR="003B7534" w:rsidRPr="00296802" w14:paraId="67441A30" w14:textId="77777777" w:rsidTr="0038417C">
      <w:trPr>
        <w:trHeight w:val="287"/>
      </w:trPr>
      <w:tc>
        <w:tcPr>
          <w:tcW w:w="7300" w:type="dxa"/>
          <w:shd w:val="clear" w:color="auto" w:fill="auto"/>
        </w:tcPr>
        <w:p w14:paraId="3E90955B" w14:textId="117C3E80" w:rsidR="003B7534" w:rsidRPr="00296802" w:rsidRDefault="00550DFA">
          <w:pPr>
            <w:pStyle w:val="Pieddepage"/>
            <w:rPr>
              <w:rFonts w:ascii="Arial" w:hAnsi="Arial" w:cs="Arial"/>
            </w:rPr>
          </w:pPr>
          <w:r>
            <w:rPr>
              <w:rFonts w:ascii="Arial" w:hAnsi="Arial" w:cs="Arial"/>
              <w:noProof/>
              <w:sz w:val="16"/>
            </w:rPr>
            <mc:AlternateContent>
              <mc:Choice Requires="wps">
                <w:drawing>
                  <wp:anchor distT="0" distB="0" distL="114300" distR="114300" simplePos="0" relativeHeight="251660287" behindDoc="0" locked="0" layoutInCell="0" allowOverlap="1" wp14:anchorId="11B50AE6" wp14:editId="6AE1BDBC">
                    <wp:simplePos x="0" y="0"/>
                    <wp:positionH relativeFrom="page">
                      <wp:posOffset>0</wp:posOffset>
                    </wp:positionH>
                    <wp:positionV relativeFrom="page">
                      <wp:posOffset>10227945</wp:posOffset>
                    </wp:positionV>
                    <wp:extent cx="7560310" cy="273685"/>
                    <wp:effectExtent l="0" t="0" r="0" b="12065"/>
                    <wp:wrapNone/>
                    <wp:docPr id="7" name="MSIPCMbcc94d3f9238b00632713dd9" descr="{&quot;HashCode&quot;:27640940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10C02" w14:textId="752D5841"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50AE6" id="_x0000_t202" coordsize="21600,21600" o:spt="202" path="m,l,21600r21600,l21600,xe">
                    <v:stroke joinstyle="miter"/>
                    <v:path gradientshapeok="t" o:connecttype="rect"/>
                  </v:shapetype>
                  <v:shape id="MSIPCMbcc94d3f9238b00632713dd9" o:spid="_x0000_s1026" type="#_x0000_t202" alt="{&quot;HashCode&quot;:276409400,&quot;Height&quot;:841.0,&quot;Width&quot;:595.0,&quot;Placement&quot;:&quot;Footer&quot;,&quot;Index&quot;:&quot;Primary&quot;,&quot;Section&quot;:1,&quot;Top&quot;:0.0,&quot;Left&quot;:0.0}" style="position:absolute;margin-left:0;margin-top:805.35pt;width:595.3pt;height:21.5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11JIcNQMAAK0GAAAOAAAAAAAAAAAAAAAAAC4CAABkcnMvZTJvRG9jLnhtbFBLAQItABQA&#10;BgAIAAAAIQArYEV83wAAAAsBAAAPAAAAAAAAAAAAAAAAAI8FAABkcnMvZG93bnJldi54bWxQSwUG&#10;AAAAAAQABADzAAAAmwYAAAAA&#10;" o:allowincell="f" filled="f" stroked="f">
                    <v:textbox inset=",0,,0">
                      <w:txbxContent>
                        <w:p w14:paraId="6ED10C02" w14:textId="752D5841"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v:textbox>
                    <w10:wrap anchorx="page" anchory="page"/>
                  </v:shape>
                </w:pict>
              </mc:Fallback>
            </mc:AlternateContent>
          </w:r>
          <w:r w:rsidR="0038417C" w:rsidRPr="00296802">
            <w:rPr>
              <w:rFonts w:ascii="Arial" w:hAnsi="Arial" w:cs="Arial"/>
              <w:sz w:val="16"/>
            </w:rPr>
            <w:t>Itinéraire Culture « Organisation d’expositions temporaires et circulation de biens culturels au sein d’institutions africaines</w:t>
          </w:r>
        </w:p>
      </w:tc>
      <w:tc>
        <w:tcPr>
          <w:tcW w:w="2479" w:type="dxa"/>
          <w:shd w:val="clear" w:color="auto" w:fill="auto"/>
        </w:tcPr>
        <w:p w14:paraId="4BBE86BF" w14:textId="708D900E" w:rsidR="003B7534" w:rsidRPr="00296802" w:rsidRDefault="003B7534">
          <w:pPr>
            <w:pStyle w:val="Pieddepage"/>
            <w:jc w:val="right"/>
            <w:rPr>
              <w:rFonts w:ascii="Arial" w:hAnsi="Arial" w:cs="Arial"/>
            </w:rPr>
          </w:pPr>
          <w:r w:rsidRPr="00296802">
            <w:rPr>
              <w:rFonts w:ascii="Arial" w:hAnsi="Arial" w:cs="Arial"/>
              <w:b/>
              <w:sz w:val="16"/>
            </w:rPr>
            <w:t xml:space="preserve">page </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PAGE </w:instrText>
          </w:r>
          <w:r w:rsidRPr="00296802">
            <w:rPr>
              <w:rStyle w:val="Numrodepage"/>
              <w:rFonts w:ascii="Arial" w:hAnsi="Arial" w:cs="Arial"/>
              <w:b/>
              <w:sz w:val="16"/>
            </w:rPr>
            <w:fldChar w:fldCharType="separate"/>
          </w:r>
          <w:r w:rsidR="00C20242">
            <w:rPr>
              <w:rStyle w:val="Numrodepage"/>
              <w:rFonts w:ascii="Arial" w:hAnsi="Arial" w:cs="Arial"/>
              <w:b/>
              <w:noProof/>
              <w:sz w:val="16"/>
            </w:rPr>
            <w:t>5</w:t>
          </w:r>
          <w:r w:rsidRPr="00296802">
            <w:rPr>
              <w:rStyle w:val="Numrodepage"/>
              <w:rFonts w:ascii="Arial" w:hAnsi="Arial" w:cs="Arial"/>
              <w:b/>
              <w:sz w:val="16"/>
            </w:rPr>
            <w:fldChar w:fldCharType="end"/>
          </w:r>
          <w:r w:rsidRPr="00296802">
            <w:rPr>
              <w:rStyle w:val="Numrodepage"/>
              <w:rFonts w:ascii="Arial" w:hAnsi="Arial" w:cs="Arial"/>
              <w:b/>
              <w:sz w:val="16"/>
            </w:rPr>
            <w:t>/</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NUMPAGES \* ARABIC </w:instrText>
          </w:r>
          <w:r w:rsidRPr="00296802">
            <w:rPr>
              <w:rStyle w:val="Numrodepage"/>
              <w:rFonts w:ascii="Arial" w:hAnsi="Arial" w:cs="Arial"/>
              <w:b/>
              <w:sz w:val="16"/>
            </w:rPr>
            <w:fldChar w:fldCharType="separate"/>
          </w:r>
          <w:r w:rsidR="00C20242">
            <w:rPr>
              <w:rStyle w:val="Numrodepage"/>
              <w:rFonts w:ascii="Arial" w:hAnsi="Arial" w:cs="Arial"/>
              <w:b/>
              <w:noProof/>
              <w:sz w:val="16"/>
            </w:rPr>
            <w:t>12</w:t>
          </w:r>
          <w:r w:rsidRPr="00296802">
            <w:rPr>
              <w:rStyle w:val="Numrodepage"/>
              <w:rFonts w:ascii="Arial" w:hAnsi="Arial" w:cs="Arial"/>
              <w:b/>
              <w:sz w:val="16"/>
            </w:rPr>
            <w:fldChar w:fldCharType="end"/>
          </w:r>
        </w:p>
      </w:tc>
    </w:tr>
  </w:tbl>
  <w:p w14:paraId="3AAD843F" w14:textId="77777777" w:rsidR="003B7534" w:rsidRPr="00296802" w:rsidRDefault="003B7534">
    <w:pPr>
      <w:pStyle w:val="Pieddepag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7334" w14:textId="343A16C2" w:rsidR="00550DFA" w:rsidRDefault="00550DFA">
    <w:pPr>
      <w:pStyle w:val="Pieddepage"/>
    </w:pPr>
    <w:r>
      <w:rPr>
        <w:noProof/>
      </w:rPr>
      <mc:AlternateContent>
        <mc:Choice Requires="wps">
          <w:drawing>
            <wp:anchor distT="0" distB="0" distL="114300" distR="114300" simplePos="0" relativeHeight="251660543" behindDoc="0" locked="0" layoutInCell="0" allowOverlap="1" wp14:anchorId="1D553BA6" wp14:editId="7CAA7BDF">
              <wp:simplePos x="0" y="0"/>
              <wp:positionH relativeFrom="page">
                <wp:posOffset>0</wp:posOffset>
              </wp:positionH>
              <wp:positionV relativeFrom="page">
                <wp:posOffset>10227945</wp:posOffset>
              </wp:positionV>
              <wp:extent cx="7560310" cy="273685"/>
              <wp:effectExtent l="0" t="0" r="0" b="12065"/>
              <wp:wrapNone/>
              <wp:docPr id="5" name="MSIPCM6b2f4d69bd271cd37d65243e" descr="{&quot;HashCode&quot;:27640940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AAEDD" w14:textId="6D992181"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53BA6" id="_x0000_t202" coordsize="21600,21600" o:spt="202" path="m,l,21600r21600,l21600,xe">
              <v:stroke joinstyle="miter"/>
              <v:path gradientshapeok="t" o:connecttype="rect"/>
            </v:shapetype>
            <v:shape id="MSIPCM6b2f4d69bd271cd37d65243e" o:spid="_x0000_s1027" type="#_x0000_t202" alt="{&quot;HashCode&quot;:276409400,&quot;Height&quot;:841.0,&quot;Width&quot;:595.0,&quot;Placement&quot;:&quot;Footer&quot;,&quot;Index&quot;:&quot;FirstPage&quot;,&quot;Section&quot;:1,&quot;Top&quot;:0.0,&quot;Left&quot;:0.0}" style="position:absolute;margin-left:0;margin-top:805.35pt;width:595.3pt;height:21.55pt;z-index:251660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" o:allowincell="f" filled="f" stroked="f">
              <v:textbox inset=",0,,0">
                <w:txbxContent>
                  <w:p w14:paraId="06FAAEDD" w14:textId="6D992181"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3B6F" w14:textId="77777777" w:rsidR="003B7534" w:rsidRDefault="003B753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Layout w:type="fixed"/>
      <w:tblCellMar>
        <w:left w:w="70" w:type="dxa"/>
        <w:right w:w="70" w:type="dxa"/>
      </w:tblCellMar>
      <w:tblLook w:val="0000" w:firstRow="0" w:lastRow="0" w:firstColumn="0" w:lastColumn="0" w:noHBand="0" w:noVBand="0"/>
    </w:tblPr>
    <w:tblGrid>
      <w:gridCol w:w="7300"/>
      <w:gridCol w:w="2479"/>
    </w:tblGrid>
    <w:tr w:rsidR="003B7534" w:rsidRPr="00296802" w14:paraId="4DE9E7B2" w14:textId="77777777" w:rsidTr="00D62165">
      <w:trPr>
        <w:trHeight w:val="287"/>
      </w:trPr>
      <w:tc>
        <w:tcPr>
          <w:tcW w:w="7300" w:type="dxa"/>
          <w:shd w:val="clear" w:color="auto" w:fill="auto"/>
        </w:tcPr>
        <w:p w14:paraId="2C2EB0B2" w14:textId="057DE2A1" w:rsidR="003B7534" w:rsidRPr="00296802" w:rsidRDefault="00550DFA">
          <w:pPr>
            <w:pStyle w:val="Pieddepage"/>
            <w:rPr>
              <w:rFonts w:ascii="Arial" w:hAnsi="Arial" w:cs="Arial"/>
            </w:rPr>
          </w:pPr>
          <w:r>
            <w:rPr>
              <w:rFonts w:ascii="Arial" w:hAnsi="Arial" w:cs="Arial"/>
              <w:noProof/>
              <w:sz w:val="16"/>
            </w:rPr>
            <mc:AlternateContent>
              <mc:Choice Requires="wps">
                <w:drawing>
                  <wp:anchor distT="0" distB="0" distL="114300" distR="114300" simplePos="0" relativeHeight="251662335" behindDoc="0" locked="0" layoutInCell="0" allowOverlap="1" wp14:anchorId="2AFEB33C" wp14:editId="0497E9B7">
                    <wp:simplePos x="0" y="0"/>
                    <wp:positionH relativeFrom="page">
                      <wp:posOffset>0</wp:posOffset>
                    </wp:positionH>
                    <wp:positionV relativeFrom="page">
                      <wp:posOffset>10227945</wp:posOffset>
                    </wp:positionV>
                    <wp:extent cx="7560310" cy="273685"/>
                    <wp:effectExtent l="0" t="0" r="0" b="12065"/>
                    <wp:wrapNone/>
                    <wp:docPr id="4" name="MSIPCM49d0449eb489befaf7af415f" descr="{&quot;HashCode&quot;:276409400,&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0676C" w14:textId="7BF65203"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EB33C" id="_x0000_t202" coordsize="21600,21600" o:spt="202" path="m,l,21600r21600,l21600,xe">
                    <v:stroke joinstyle="miter"/>
                    <v:path gradientshapeok="t" o:connecttype="rect"/>
                  </v:shapetype>
                  <v:shape id="MSIPCM49d0449eb489befaf7af415f" o:spid="_x0000_s1028" type="#_x0000_t202" alt="{&quot;HashCode&quot;:276409400,&quot;Height&quot;:841.0,&quot;Width&quot;:595.0,&quot;Placement&quot;:&quot;Footer&quot;,&quot;Index&quot;:&quot;Primary&quot;,&quot;Section&quot;:2,&quot;Top&quot;:0.0,&quot;Left&quot;:0.0}" style="position:absolute;margin-left:0;margin-top:805.35pt;width:595.3pt;height:21.55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" o:allowincell="f" filled="f" stroked="f">
                    <v:textbox inset=",0,,0">
                      <w:txbxContent>
                        <w:p w14:paraId="0620676C" w14:textId="7BF65203"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v:textbox>
                    <w10:wrap anchorx="page" anchory="page"/>
                  </v:shape>
                </w:pict>
              </mc:Fallback>
            </mc:AlternateContent>
          </w:r>
          <w:r w:rsidR="00D62165" w:rsidRPr="00296802">
            <w:rPr>
              <w:rFonts w:ascii="Arial" w:hAnsi="Arial" w:cs="Arial"/>
              <w:sz w:val="16"/>
            </w:rPr>
            <w:t>Itinéraire Culture « Organisation d’expositions temporaires et circulation de biens culturels au sein d’institutions africaines</w:t>
          </w:r>
        </w:p>
      </w:tc>
      <w:tc>
        <w:tcPr>
          <w:tcW w:w="2479" w:type="dxa"/>
          <w:shd w:val="clear" w:color="auto" w:fill="auto"/>
        </w:tcPr>
        <w:p w14:paraId="163D6F77" w14:textId="1FAF0E45" w:rsidR="003B7534" w:rsidRPr="00296802" w:rsidRDefault="003B7534">
          <w:pPr>
            <w:pStyle w:val="Pieddepage"/>
            <w:jc w:val="right"/>
            <w:rPr>
              <w:rFonts w:ascii="Arial" w:hAnsi="Arial" w:cs="Arial"/>
            </w:rPr>
          </w:pPr>
          <w:r w:rsidRPr="00296802">
            <w:rPr>
              <w:rFonts w:ascii="Arial" w:hAnsi="Arial" w:cs="Arial"/>
              <w:b/>
              <w:sz w:val="16"/>
            </w:rPr>
            <w:t xml:space="preserve">page </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PAGE </w:instrText>
          </w:r>
          <w:r w:rsidRPr="00296802">
            <w:rPr>
              <w:rStyle w:val="Numrodepage"/>
              <w:rFonts w:ascii="Arial" w:hAnsi="Arial" w:cs="Arial"/>
              <w:b/>
              <w:sz w:val="16"/>
            </w:rPr>
            <w:fldChar w:fldCharType="separate"/>
          </w:r>
          <w:r w:rsidR="00C20242">
            <w:rPr>
              <w:rStyle w:val="Numrodepage"/>
              <w:rFonts w:ascii="Arial" w:hAnsi="Arial" w:cs="Arial"/>
              <w:b/>
              <w:noProof/>
              <w:sz w:val="16"/>
            </w:rPr>
            <w:t>7</w:t>
          </w:r>
          <w:r w:rsidRPr="00296802">
            <w:rPr>
              <w:rStyle w:val="Numrodepage"/>
              <w:rFonts w:ascii="Arial" w:hAnsi="Arial" w:cs="Arial"/>
              <w:b/>
              <w:sz w:val="16"/>
            </w:rPr>
            <w:fldChar w:fldCharType="end"/>
          </w:r>
          <w:r w:rsidRPr="00296802">
            <w:rPr>
              <w:rStyle w:val="Numrodepage"/>
              <w:rFonts w:ascii="Arial" w:hAnsi="Arial" w:cs="Arial"/>
              <w:b/>
              <w:sz w:val="16"/>
            </w:rPr>
            <w:t>/</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NUMPAGES \* ARABIC </w:instrText>
          </w:r>
          <w:r w:rsidRPr="00296802">
            <w:rPr>
              <w:rStyle w:val="Numrodepage"/>
              <w:rFonts w:ascii="Arial" w:hAnsi="Arial" w:cs="Arial"/>
              <w:b/>
              <w:sz w:val="16"/>
            </w:rPr>
            <w:fldChar w:fldCharType="separate"/>
          </w:r>
          <w:r w:rsidR="00C20242">
            <w:rPr>
              <w:rStyle w:val="Numrodepage"/>
              <w:rFonts w:ascii="Arial" w:hAnsi="Arial" w:cs="Arial"/>
              <w:b/>
              <w:noProof/>
              <w:sz w:val="16"/>
            </w:rPr>
            <w:t>12</w:t>
          </w:r>
          <w:r w:rsidRPr="00296802">
            <w:rPr>
              <w:rStyle w:val="Numrodepage"/>
              <w:rFonts w:ascii="Arial" w:hAnsi="Arial" w:cs="Arial"/>
              <w:b/>
              <w:sz w:val="16"/>
            </w:rPr>
            <w:fldChar w:fldCharType="end"/>
          </w:r>
        </w:p>
      </w:tc>
    </w:tr>
  </w:tbl>
  <w:p w14:paraId="216A6BBC" w14:textId="77777777" w:rsidR="003B7534" w:rsidRPr="00296802" w:rsidRDefault="003B7534">
    <w:pPr>
      <w:pStyle w:val="Pieddepage"/>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189A" w14:textId="3760A305" w:rsidR="003B7534" w:rsidRDefault="00550DFA">
    <w:r>
      <w:rPr>
        <w:noProof/>
      </w:rPr>
      <mc:AlternateContent>
        <mc:Choice Requires="wps">
          <w:drawing>
            <wp:anchor distT="0" distB="0" distL="114300" distR="114300" simplePos="0" relativeHeight="251662591" behindDoc="0" locked="0" layoutInCell="0" allowOverlap="1" wp14:anchorId="2E4B0740" wp14:editId="3EDE2196">
              <wp:simplePos x="0" y="0"/>
              <wp:positionH relativeFrom="page">
                <wp:posOffset>0</wp:posOffset>
              </wp:positionH>
              <wp:positionV relativeFrom="page">
                <wp:posOffset>10227945</wp:posOffset>
              </wp:positionV>
              <wp:extent cx="7560310" cy="273685"/>
              <wp:effectExtent l="0" t="0" r="0" b="12065"/>
              <wp:wrapNone/>
              <wp:docPr id="3" name="MSIPCM8be5471db9b655c70980a07f" descr="{&quot;HashCode&quot;:276409400,&quot;Height&quot;:841.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5CCED" w14:textId="46B9FB20"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B0740" id="_x0000_t202" coordsize="21600,21600" o:spt="202" path="m,l,21600r21600,l21600,xe">
              <v:stroke joinstyle="miter"/>
              <v:path gradientshapeok="t" o:connecttype="rect"/>
            </v:shapetype>
            <v:shape id="MSIPCM8be5471db9b655c70980a07f" o:spid="_x0000_s1029" type="#_x0000_t202" alt="{&quot;HashCode&quot;:276409400,&quot;Height&quot;:841.0,&quot;Width&quot;:595.0,&quot;Placement&quot;:&quot;Footer&quot;,&quot;Index&quot;:&quot;FirstPage&quot;,&quot;Section&quot;:2,&quot;Top&quot;:0.0,&quot;Left&quot;:0.0}" style="position:absolute;margin-left:0;margin-top:805.35pt;width:595.3pt;height:21.55pt;z-index:251662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BWZxw43AwAAtgYAAA4AAAAAAAAAAAAAAAAALgIAAGRycy9lMm9Eb2MueG1sUEsBAi0A&#10;FAAGAAgAAAAhACtgRXzfAAAACwEAAA8AAAAAAAAAAAAAAAAAkQUAAGRycy9kb3ducmV2LnhtbFBL&#10;BQYAAAAABAAEAPMAAACdBgAAAAA=&#10;" o:allowincell="f" filled="f" stroked="f">
              <v:textbox inset=",0,,0">
                <w:txbxContent>
                  <w:p w14:paraId="3D55CCED" w14:textId="46B9FB20"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8646" w14:textId="77777777" w:rsidR="003B7534" w:rsidRDefault="003B753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Layout w:type="fixed"/>
      <w:tblCellMar>
        <w:left w:w="70" w:type="dxa"/>
        <w:right w:w="70" w:type="dxa"/>
      </w:tblCellMar>
      <w:tblLook w:val="0000" w:firstRow="0" w:lastRow="0" w:firstColumn="0" w:lastColumn="0" w:noHBand="0" w:noVBand="0"/>
    </w:tblPr>
    <w:tblGrid>
      <w:gridCol w:w="7300"/>
      <w:gridCol w:w="2479"/>
    </w:tblGrid>
    <w:tr w:rsidR="003B7534" w:rsidRPr="00296802" w14:paraId="5796E8D8" w14:textId="77777777" w:rsidTr="00D62165">
      <w:trPr>
        <w:trHeight w:val="287"/>
      </w:trPr>
      <w:tc>
        <w:tcPr>
          <w:tcW w:w="7300" w:type="dxa"/>
          <w:shd w:val="clear" w:color="auto" w:fill="auto"/>
        </w:tcPr>
        <w:p w14:paraId="6EAAEC7E" w14:textId="20E83718" w:rsidR="003B7534" w:rsidRPr="00296802" w:rsidRDefault="00550DFA" w:rsidP="004E1CE3">
          <w:pPr>
            <w:pStyle w:val="Pieddepage"/>
            <w:snapToGrid w:val="0"/>
            <w:rPr>
              <w:rFonts w:ascii="Arial" w:hAnsi="Arial" w:cs="Arial"/>
            </w:rPr>
          </w:pPr>
          <w:r>
            <w:rPr>
              <w:rFonts w:ascii="Arial" w:hAnsi="Arial" w:cs="Arial"/>
              <w:noProof/>
              <w:sz w:val="16"/>
            </w:rPr>
            <mc:AlternateContent>
              <mc:Choice Requires="wps">
                <w:drawing>
                  <wp:anchor distT="0" distB="0" distL="114300" distR="114300" simplePos="0" relativeHeight="251664896" behindDoc="0" locked="0" layoutInCell="0" allowOverlap="1" wp14:anchorId="71348F54" wp14:editId="374924B2">
                    <wp:simplePos x="0" y="0"/>
                    <wp:positionH relativeFrom="page">
                      <wp:posOffset>0</wp:posOffset>
                    </wp:positionH>
                    <wp:positionV relativeFrom="page">
                      <wp:posOffset>10227945</wp:posOffset>
                    </wp:positionV>
                    <wp:extent cx="7560310" cy="273685"/>
                    <wp:effectExtent l="0" t="0" r="0" b="12065"/>
                    <wp:wrapNone/>
                    <wp:docPr id="2" name="MSIPCM131d48e494443df6345f0fdd" descr="{&quot;HashCode&quot;:276409400,&quot;Height&quot;:841.0,&quot;Width&quot;:595.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5A5A" w14:textId="5FAF451B"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8F54" id="_x0000_t202" coordsize="21600,21600" o:spt="202" path="m,l,21600r21600,l21600,xe">
                    <v:stroke joinstyle="miter"/>
                    <v:path gradientshapeok="t" o:connecttype="rect"/>
                  </v:shapetype>
                  <v:shape id="MSIPCM131d48e494443df6345f0fdd" o:spid="_x0000_s1030" type="#_x0000_t202" alt="{&quot;HashCode&quot;:276409400,&quot;Height&quot;:841.0,&quot;Width&quot;:595.0,&quot;Placement&quot;:&quot;Footer&quot;,&quot;Index&quot;:&quot;Primary&quot;,&quot;Section&quot;:4,&quot;Top&quot;:0.0,&quot;Left&quot;:0.0}" style="position:absolute;margin-left:0;margin-top:805.35pt;width:595.3pt;height:21.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Jq9uaA3AwAAtAYAAA4AAAAAAAAAAAAAAAAALgIAAGRycy9lMm9Eb2MueG1sUEsBAi0A&#10;FAAGAAgAAAAhACtgRXzfAAAACwEAAA8AAAAAAAAAAAAAAAAAkQUAAGRycy9kb3ducmV2LnhtbFBL&#10;BQYAAAAABAAEAPMAAACdBgAAAAA=&#10;" o:allowincell="f" filled="f" stroked="f">
                    <v:textbox inset=",0,,0">
                      <w:txbxContent>
                        <w:p w14:paraId="1F1C5A5A" w14:textId="5FAF451B"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v:textbox>
                    <w10:wrap anchorx="page" anchory="page"/>
                  </v:shape>
                </w:pict>
              </mc:Fallback>
            </mc:AlternateContent>
          </w:r>
          <w:r w:rsidR="00D62165" w:rsidRPr="00296802">
            <w:rPr>
              <w:rFonts w:ascii="Arial" w:hAnsi="Arial" w:cs="Arial"/>
              <w:sz w:val="16"/>
            </w:rPr>
            <w:t xml:space="preserve">Itinéraire Culture </w:t>
          </w:r>
          <w:r w:rsidR="000967DA">
            <w:rPr>
              <w:rFonts w:ascii="Arial" w:hAnsi="Arial" w:cs="Arial"/>
              <w:sz w:val="16"/>
            </w:rPr>
            <w:t xml:space="preserve">francophone </w:t>
          </w:r>
          <w:r w:rsidR="00D62165" w:rsidRPr="00296802">
            <w:rPr>
              <w:rFonts w:ascii="Arial" w:hAnsi="Arial" w:cs="Arial"/>
              <w:sz w:val="16"/>
            </w:rPr>
            <w:t>« Organisation d’expositions temporaires et circulation de biens culturels au sein d</w:t>
          </w:r>
          <w:r w:rsidR="000967DA">
            <w:rPr>
              <w:rFonts w:ascii="Arial" w:hAnsi="Arial" w:cs="Arial"/>
              <w:sz w:val="16"/>
            </w:rPr>
            <w:t>es musées africains - 2024</w:t>
          </w:r>
        </w:p>
      </w:tc>
      <w:tc>
        <w:tcPr>
          <w:tcW w:w="2479" w:type="dxa"/>
          <w:shd w:val="clear" w:color="auto" w:fill="auto"/>
        </w:tcPr>
        <w:p w14:paraId="2E3F907D" w14:textId="75310502" w:rsidR="003B7534" w:rsidRPr="00296802" w:rsidRDefault="003B7534">
          <w:pPr>
            <w:pStyle w:val="Pieddepage"/>
            <w:snapToGrid w:val="0"/>
            <w:jc w:val="right"/>
            <w:rPr>
              <w:rFonts w:ascii="Arial" w:hAnsi="Arial" w:cs="Arial"/>
            </w:rPr>
          </w:pPr>
          <w:r w:rsidRPr="00296802">
            <w:rPr>
              <w:rFonts w:ascii="Arial" w:hAnsi="Arial" w:cs="Arial"/>
              <w:b/>
              <w:sz w:val="16"/>
            </w:rPr>
            <w:t xml:space="preserve">page </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PAGE </w:instrText>
          </w:r>
          <w:r w:rsidRPr="00296802">
            <w:rPr>
              <w:rStyle w:val="Numrodepage"/>
              <w:rFonts w:ascii="Arial" w:hAnsi="Arial" w:cs="Arial"/>
              <w:b/>
              <w:sz w:val="16"/>
            </w:rPr>
            <w:fldChar w:fldCharType="separate"/>
          </w:r>
          <w:r w:rsidR="00C20242">
            <w:rPr>
              <w:rStyle w:val="Numrodepage"/>
              <w:rFonts w:ascii="Arial" w:hAnsi="Arial" w:cs="Arial"/>
              <w:b/>
              <w:noProof/>
              <w:sz w:val="16"/>
            </w:rPr>
            <w:t>12</w:t>
          </w:r>
          <w:r w:rsidRPr="00296802">
            <w:rPr>
              <w:rStyle w:val="Numrodepage"/>
              <w:rFonts w:ascii="Arial" w:hAnsi="Arial" w:cs="Arial"/>
              <w:b/>
              <w:sz w:val="16"/>
            </w:rPr>
            <w:fldChar w:fldCharType="end"/>
          </w:r>
          <w:r w:rsidRPr="00296802">
            <w:rPr>
              <w:rStyle w:val="Numrodepage"/>
              <w:rFonts w:ascii="Arial" w:hAnsi="Arial" w:cs="Arial"/>
              <w:b/>
              <w:sz w:val="16"/>
            </w:rPr>
            <w:t>/</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NUMPAGES \* ARABIC </w:instrText>
          </w:r>
          <w:r w:rsidRPr="00296802">
            <w:rPr>
              <w:rStyle w:val="Numrodepage"/>
              <w:rFonts w:ascii="Arial" w:hAnsi="Arial" w:cs="Arial"/>
              <w:b/>
              <w:sz w:val="16"/>
            </w:rPr>
            <w:fldChar w:fldCharType="separate"/>
          </w:r>
          <w:r w:rsidR="00C20242">
            <w:rPr>
              <w:rStyle w:val="Numrodepage"/>
              <w:rFonts w:ascii="Arial" w:hAnsi="Arial" w:cs="Arial"/>
              <w:b/>
              <w:noProof/>
              <w:sz w:val="16"/>
            </w:rPr>
            <w:t>12</w:t>
          </w:r>
          <w:r w:rsidRPr="00296802">
            <w:rPr>
              <w:rStyle w:val="Numrodepage"/>
              <w:rFonts w:ascii="Arial" w:hAnsi="Arial" w:cs="Arial"/>
              <w:b/>
              <w:sz w:val="16"/>
            </w:rPr>
            <w:fldChar w:fldCharType="end"/>
          </w:r>
        </w:p>
      </w:tc>
    </w:tr>
  </w:tbl>
  <w:p w14:paraId="536F93B7" w14:textId="77777777" w:rsidR="003B7534" w:rsidRPr="00296802" w:rsidRDefault="003B7534">
    <w:pPr>
      <w:pStyle w:val="Pieddepage"/>
      <w:rP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BCC3" w14:textId="0AA625F4" w:rsidR="003B7534" w:rsidRDefault="00550DFA">
    <w:r>
      <w:rPr>
        <w:noProof/>
      </w:rPr>
      <mc:AlternateContent>
        <mc:Choice Requires="wps">
          <w:drawing>
            <wp:anchor distT="0" distB="0" distL="114300" distR="114300" simplePos="0" relativeHeight="251665920" behindDoc="0" locked="0" layoutInCell="0" allowOverlap="1" wp14:anchorId="4714DFB9" wp14:editId="21E5D683">
              <wp:simplePos x="0" y="0"/>
              <wp:positionH relativeFrom="page">
                <wp:posOffset>0</wp:posOffset>
              </wp:positionH>
              <wp:positionV relativeFrom="page">
                <wp:posOffset>10227945</wp:posOffset>
              </wp:positionV>
              <wp:extent cx="7560310" cy="273685"/>
              <wp:effectExtent l="0" t="0" r="0" b="12065"/>
              <wp:wrapNone/>
              <wp:docPr id="1" name="MSIPCM90e3499bb04ae1083cdb93e6" descr="{&quot;HashCode&quot;:276409400,&quot;Height&quot;:841.0,&quot;Width&quot;:595.0,&quot;Placement&quot;:&quot;Footer&quot;,&quot;Index&quot;:&quot;FirstPage&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8AD1B" w14:textId="0987049E"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4DFB9" id="_x0000_t202" coordsize="21600,21600" o:spt="202" path="m,l,21600r21600,l21600,xe">
              <v:stroke joinstyle="miter"/>
              <v:path gradientshapeok="t" o:connecttype="rect"/>
            </v:shapetype>
            <v:shape id="MSIPCM90e3499bb04ae1083cdb93e6" o:spid="_x0000_s1031" type="#_x0000_t202" alt="{&quot;HashCode&quot;:276409400,&quot;Height&quot;:841.0,&quot;Width&quot;:595.0,&quot;Placement&quot;:&quot;Footer&quot;,&quot;Index&quot;:&quot;FirstPage&quot;,&quot;Section&quot;:4,&quot;Top&quot;:0.0,&quot;Left&quot;:0.0}" style="position:absolute;margin-left:0;margin-top:805.35pt;width:595.3pt;height:21.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JJdIP83AwAAtgYAAA4AAAAAAAAAAAAAAAAALgIAAGRycy9lMm9Eb2MueG1sUEsBAi0A&#10;FAAGAAgAAAAhACtgRXzfAAAACwEAAA8AAAAAAAAAAAAAAAAAkQUAAGRycy9kb3ducmV2LnhtbFBL&#10;BQYAAAAABAAEAPMAAACdBgAAAAA=&#10;" o:allowincell="f" filled="f" stroked="f">
              <v:textbox inset=",0,,0">
                <w:txbxContent>
                  <w:p w14:paraId="1628AD1B" w14:textId="0987049E" w:rsidR="00550DFA" w:rsidRPr="00C20242" w:rsidRDefault="00C20242" w:rsidP="00C20242">
                    <w:pPr>
                      <w:jc w:val="center"/>
                      <w:rPr>
                        <w:rFonts w:ascii="Calibri" w:hAnsi="Calibri" w:cs="Calibri"/>
                        <w:color w:val="008000"/>
                        <w:sz w:val="24"/>
                      </w:rPr>
                    </w:pPr>
                    <w:r w:rsidRPr="00C20242">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011B1" w14:textId="77777777" w:rsidR="00DE041E" w:rsidRDefault="00DE041E">
      <w:r>
        <w:separator/>
      </w:r>
    </w:p>
  </w:footnote>
  <w:footnote w:type="continuationSeparator" w:id="0">
    <w:p w14:paraId="7F9F2C54" w14:textId="77777777" w:rsidR="00DE041E" w:rsidRDefault="00DE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0447" w14:textId="77777777" w:rsidR="00C20242" w:rsidRDefault="00C202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B3F3" w14:textId="77777777" w:rsidR="00C20242" w:rsidRDefault="00C202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Layout w:type="fixed"/>
      <w:tblCellMar>
        <w:left w:w="70" w:type="dxa"/>
        <w:right w:w="70" w:type="dxa"/>
      </w:tblCellMar>
      <w:tblLook w:val="0000" w:firstRow="0" w:lastRow="0" w:firstColumn="0" w:lastColumn="0" w:noHBand="0" w:noVBand="0"/>
    </w:tblPr>
    <w:tblGrid>
      <w:gridCol w:w="2055"/>
      <w:gridCol w:w="3118"/>
      <w:gridCol w:w="5103"/>
    </w:tblGrid>
    <w:tr w:rsidR="00FF7874" w14:paraId="7B062F13" w14:textId="77777777" w:rsidTr="0057257B">
      <w:tc>
        <w:tcPr>
          <w:tcW w:w="2055" w:type="dxa"/>
          <w:shd w:val="clear" w:color="auto" w:fill="auto"/>
        </w:tcPr>
        <w:p w14:paraId="6816CC73" w14:textId="77777777" w:rsidR="00FF7874" w:rsidRDefault="00FF7874" w:rsidP="00FF7874">
          <w:pPr>
            <w:pStyle w:val="En-tte"/>
            <w:snapToGrid w:val="0"/>
            <w:rPr>
              <w:rFonts w:ascii="Futura" w:hAnsi="Futura" w:cs="Futura"/>
              <w:sz w:val="18"/>
            </w:rPr>
          </w:pPr>
        </w:p>
      </w:tc>
      <w:tc>
        <w:tcPr>
          <w:tcW w:w="3118" w:type="dxa"/>
          <w:shd w:val="clear" w:color="auto" w:fill="auto"/>
        </w:tcPr>
        <w:p w14:paraId="4DAE48D8" w14:textId="77777777" w:rsidR="00FF7874" w:rsidRPr="00621D52" w:rsidRDefault="00FF7874" w:rsidP="00FF7874">
          <w:pPr>
            <w:pStyle w:val="Titre6"/>
            <w:spacing w:before="57" w:after="57"/>
            <w:ind w:right="120"/>
            <w:jc w:val="right"/>
            <w:rPr>
              <w:rFonts w:ascii="Arial" w:hAnsi="Arial"/>
              <w:b w:val="0"/>
              <w:i/>
              <w:color w:val="767171"/>
              <w:sz w:val="24"/>
              <w:szCs w:val="24"/>
            </w:rPr>
          </w:pPr>
        </w:p>
      </w:tc>
      <w:tc>
        <w:tcPr>
          <w:tcW w:w="5103" w:type="dxa"/>
          <w:shd w:val="clear" w:color="auto" w:fill="auto"/>
        </w:tcPr>
        <w:p w14:paraId="322D63FB" w14:textId="77777777" w:rsidR="00FF7874" w:rsidRPr="002F4D05" w:rsidRDefault="00FF7874" w:rsidP="0057257B">
          <w:pPr>
            <w:pStyle w:val="Titre6"/>
            <w:spacing w:before="57" w:after="57"/>
            <w:ind w:right="1068"/>
            <w:jc w:val="right"/>
            <w:rPr>
              <w:rFonts w:ascii="Arial" w:hAnsi="Arial"/>
              <w:b w:val="0"/>
              <w:i/>
              <w:color w:val="767171"/>
              <w:sz w:val="24"/>
              <w:szCs w:val="24"/>
            </w:rPr>
          </w:pPr>
          <w:r w:rsidRPr="00621D52">
            <w:rPr>
              <w:rFonts w:ascii="Arial" w:hAnsi="Arial"/>
              <w:b w:val="0"/>
              <w:i/>
              <w:color w:val="767171"/>
              <w:sz w:val="24"/>
              <w:szCs w:val="24"/>
            </w:rPr>
            <w:t xml:space="preserve">Programmes </w:t>
          </w:r>
          <w:r w:rsidRPr="00621D52">
            <w:rPr>
              <w:rFonts w:ascii="Arial" w:hAnsi="Arial"/>
              <w:b w:val="0"/>
              <w:color w:val="767171"/>
              <w:sz w:val="24"/>
              <w:szCs w:val="24"/>
            </w:rPr>
            <w:t>Courants du monde</w:t>
          </w:r>
        </w:p>
        <w:p w14:paraId="1261620A" w14:textId="77777777" w:rsidR="00FF7874" w:rsidRPr="002F4D05" w:rsidRDefault="005275DF" w:rsidP="0057257B">
          <w:pPr>
            <w:pStyle w:val="Titre6"/>
            <w:spacing w:before="57" w:after="57"/>
            <w:ind w:left="907" w:right="1068" w:hanging="1151"/>
            <w:jc w:val="right"/>
            <w:rPr>
              <w:rFonts w:ascii="Arial" w:hAnsi="Arial"/>
              <w:sz w:val="24"/>
              <w:szCs w:val="24"/>
            </w:rPr>
          </w:pPr>
          <w:r>
            <w:rPr>
              <w:rFonts w:ascii="Arial" w:hAnsi="Arial"/>
              <w:sz w:val="30"/>
              <w:szCs w:val="30"/>
            </w:rPr>
            <w:t>Itinéraire</w:t>
          </w:r>
          <w:r w:rsidR="0057257B">
            <w:rPr>
              <w:rFonts w:ascii="Arial" w:hAnsi="Arial"/>
              <w:sz w:val="30"/>
              <w:szCs w:val="30"/>
            </w:rPr>
            <w:t xml:space="preserve"> Culture</w:t>
          </w:r>
        </w:p>
        <w:p w14:paraId="3CFAC28B" w14:textId="3B69931C" w:rsidR="00FF7874" w:rsidRPr="002F4D05" w:rsidRDefault="005B07BC" w:rsidP="0057257B">
          <w:pPr>
            <w:pStyle w:val="Titre6"/>
            <w:spacing w:before="57" w:after="57"/>
            <w:ind w:right="1068"/>
            <w:jc w:val="right"/>
            <w:rPr>
              <w:rFonts w:ascii="Arial" w:hAnsi="Arial"/>
              <w:color w:val="767171"/>
              <w:sz w:val="24"/>
              <w:szCs w:val="24"/>
            </w:rPr>
          </w:pPr>
          <w:r>
            <w:rPr>
              <w:rFonts w:ascii="Arial" w:hAnsi="Arial"/>
              <w:sz w:val="24"/>
              <w:szCs w:val="24"/>
            </w:rPr>
            <w:t>Printemps</w:t>
          </w:r>
          <w:r w:rsidR="00AD49D8">
            <w:rPr>
              <w:rFonts w:ascii="Arial" w:hAnsi="Arial"/>
              <w:sz w:val="24"/>
              <w:szCs w:val="24"/>
            </w:rPr>
            <w:t xml:space="preserve"> 202</w:t>
          </w:r>
          <w:r>
            <w:rPr>
              <w:rFonts w:ascii="Arial" w:hAnsi="Arial"/>
              <w:sz w:val="24"/>
              <w:szCs w:val="24"/>
            </w:rPr>
            <w:t>4</w:t>
          </w:r>
        </w:p>
      </w:tc>
    </w:tr>
  </w:tbl>
  <w:p w14:paraId="3748F147" w14:textId="314A2129" w:rsidR="00FF7874" w:rsidRDefault="00550DFA">
    <w:pPr>
      <w:pStyle w:val="En-tte"/>
    </w:pPr>
    <w:r>
      <w:rPr>
        <w:noProof/>
      </w:rPr>
      <w:drawing>
        <wp:anchor distT="0" distB="0" distL="114300" distR="114300" simplePos="0" relativeHeight="251657728" behindDoc="0" locked="0" layoutInCell="1" allowOverlap="1" wp14:anchorId="421F513E" wp14:editId="596FCE4C">
          <wp:simplePos x="0" y="0"/>
          <wp:positionH relativeFrom="column">
            <wp:posOffset>-118110</wp:posOffset>
          </wp:positionH>
          <wp:positionV relativeFrom="paragraph">
            <wp:posOffset>-787400</wp:posOffset>
          </wp:positionV>
          <wp:extent cx="1085850" cy="825500"/>
          <wp:effectExtent l="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6787" w14:textId="77777777" w:rsidR="003B7534" w:rsidRDefault="003B753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FA46" w14:textId="77777777" w:rsidR="003B7534" w:rsidRPr="00AE778C" w:rsidRDefault="003B7534" w:rsidP="00AE778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0E94" w14:textId="77777777" w:rsidR="003B7534" w:rsidRDefault="003B753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21F4" w14:textId="77777777" w:rsidR="003B7534" w:rsidRDefault="003B753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E020" w14:textId="77777777" w:rsidR="003B7534" w:rsidRPr="004D5E7A" w:rsidRDefault="003B7534" w:rsidP="004D5E7A">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BF96" w14:textId="77777777" w:rsidR="003B7534" w:rsidRDefault="003B75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sz w:val="16"/>
      </w:rPr>
    </w:lvl>
  </w:abstractNum>
  <w:abstractNum w:abstractNumId="2" w15:restartNumberingAfterBreak="0">
    <w:nsid w:val="00000003"/>
    <w:multiLevelType w:val="singleLevel"/>
    <w:tmpl w:val="040C0001"/>
    <w:lvl w:ilvl="0">
      <w:start w:val="1"/>
      <w:numFmt w:val="bullet"/>
      <w:lvlText w:val=""/>
      <w:lvlJc w:val="left"/>
      <w:pPr>
        <w:ind w:left="720" w:hanging="360"/>
      </w:pPr>
      <w:rPr>
        <w:rFonts w:ascii="Symbol" w:eastAsia="Times New Roman" w:hAnsi="Symbol" w:cs="Futura" w:hint="default"/>
        <w:b w:val="0"/>
        <w:bCs w:val="0"/>
        <w:i w:val="0"/>
        <w:iCs w:val="0"/>
        <w:sz w:val="22"/>
        <w:szCs w:val="20"/>
        <w:lang w:val="fr-FR" w:eastAsia="zh-CN" w:bidi="ar-SA"/>
      </w:rPr>
    </w:lvl>
  </w:abstractNum>
  <w:abstractNum w:abstractNumId="3" w15:restartNumberingAfterBreak="0">
    <w:nsid w:val="00000004"/>
    <w:multiLevelType w:val="multilevel"/>
    <w:tmpl w:val="00000004"/>
    <w:name w:val="WWNum3"/>
    <w:lvl w:ilvl="0">
      <w:start w:val="1"/>
      <w:numFmt w:val="lowerLetter"/>
      <w:lvlText w:val="%1."/>
      <w:lvlJc w:val="left"/>
      <w:pPr>
        <w:tabs>
          <w:tab w:val="num" w:pos="720"/>
        </w:tabs>
        <w:ind w:left="720" w:hanging="360"/>
      </w:pPr>
      <w:rPr>
        <w:rFonts w:ascii="Futura" w:hAnsi="Futura" w:cs="Futura"/>
        <w:sz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B9E6286"/>
    <w:multiLevelType w:val="multilevel"/>
    <w:tmpl w:val="186437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13240067"/>
    <w:multiLevelType w:val="hybridMultilevel"/>
    <w:tmpl w:val="4426B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401738"/>
    <w:multiLevelType w:val="hybridMultilevel"/>
    <w:tmpl w:val="1EB452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9306D3C"/>
    <w:multiLevelType w:val="hybridMultilevel"/>
    <w:tmpl w:val="A7448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E42452"/>
    <w:multiLevelType w:val="multilevel"/>
    <w:tmpl w:val="2BE65FEC"/>
    <w:lvl w:ilvl="0">
      <w:start w:val="1"/>
      <w:numFmt w:val="bullet"/>
      <w:lvlText w:val=""/>
      <w:lvlJc w:val="left"/>
      <w:pPr>
        <w:tabs>
          <w:tab w:val="num" w:pos="720"/>
        </w:tabs>
        <w:ind w:left="720" w:hanging="360"/>
      </w:pPr>
      <w:rPr>
        <w:rFonts w:ascii="Symbol" w:hAnsi="Symbol" w:hint="default"/>
        <w:sz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45E80F7D"/>
    <w:multiLevelType w:val="hybridMultilevel"/>
    <w:tmpl w:val="16FE82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6BF5658"/>
    <w:multiLevelType w:val="hybridMultilevel"/>
    <w:tmpl w:val="8088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B45A7F"/>
    <w:multiLevelType w:val="hybridMultilevel"/>
    <w:tmpl w:val="F60E31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9465849"/>
    <w:multiLevelType w:val="hybridMultilevel"/>
    <w:tmpl w:val="878A5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F03E80"/>
    <w:multiLevelType w:val="hybridMultilevel"/>
    <w:tmpl w:val="CFC67DC2"/>
    <w:lvl w:ilvl="0" w:tplc="A4B8A4E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4"/>
  </w:num>
  <w:num w:numId="6">
    <w:abstractNumId w:val="5"/>
  </w:num>
  <w:num w:numId="7">
    <w:abstractNumId w:val="7"/>
  </w:num>
  <w:num w:numId="8">
    <w:abstractNumId w:val="13"/>
  </w:num>
  <w:num w:numId="9">
    <w:abstractNumId w:val="3"/>
  </w:num>
  <w:num w:numId="10">
    <w:abstractNumId w:val="6"/>
  </w:num>
  <w:num w:numId="11">
    <w:abstractNumId w:val="9"/>
  </w:num>
  <w:num w:numId="12">
    <w:abstractNumId w:val="8"/>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B0"/>
    <w:rsid w:val="0001329C"/>
    <w:rsid w:val="000551F8"/>
    <w:rsid w:val="0007055C"/>
    <w:rsid w:val="000967DA"/>
    <w:rsid w:val="000A3B74"/>
    <w:rsid w:val="000C443A"/>
    <w:rsid w:val="000D0C97"/>
    <w:rsid w:val="00105065"/>
    <w:rsid w:val="001206B3"/>
    <w:rsid w:val="00125589"/>
    <w:rsid w:val="00150469"/>
    <w:rsid w:val="00152732"/>
    <w:rsid w:val="001674F2"/>
    <w:rsid w:val="0017450B"/>
    <w:rsid w:val="0018663A"/>
    <w:rsid w:val="001E0CEF"/>
    <w:rsid w:val="001F44BE"/>
    <w:rsid w:val="002026B0"/>
    <w:rsid w:val="002221C3"/>
    <w:rsid w:val="00237222"/>
    <w:rsid w:val="002439BF"/>
    <w:rsid w:val="002473BE"/>
    <w:rsid w:val="00277AC0"/>
    <w:rsid w:val="00296802"/>
    <w:rsid w:val="002B0CCE"/>
    <w:rsid w:val="002B6CDB"/>
    <w:rsid w:val="002C07BC"/>
    <w:rsid w:val="002E5F8F"/>
    <w:rsid w:val="002F4D05"/>
    <w:rsid w:val="00316F92"/>
    <w:rsid w:val="00362F43"/>
    <w:rsid w:val="0038417C"/>
    <w:rsid w:val="003A015F"/>
    <w:rsid w:val="003B7534"/>
    <w:rsid w:val="003F06EC"/>
    <w:rsid w:val="003F71AD"/>
    <w:rsid w:val="003F7C4F"/>
    <w:rsid w:val="00440BF2"/>
    <w:rsid w:val="00464231"/>
    <w:rsid w:val="00475329"/>
    <w:rsid w:val="00475CC0"/>
    <w:rsid w:val="004848E5"/>
    <w:rsid w:val="004B4D14"/>
    <w:rsid w:val="004C4888"/>
    <w:rsid w:val="004D5E7A"/>
    <w:rsid w:val="004E0D76"/>
    <w:rsid w:val="004E1CE3"/>
    <w:rsid w:val="004E6525"/>
    <w:rsid w:val="0051174A"/>
    <w:rsid w:val="005275DF"/>
    <w:rsid w:val="00530C08"/>
    <w:rsid w:val="00550DFA"/>
    <w:rsid w:val="00562B3B"/>
    <w:rsid w:val="0057257B"/>
    <w:rsid w:val="0058174C"/>
    <w:rsid w:val="005852FD"/>
    <w:rsid w:val="00596FEC"/>
    <w:rsid w:val="005A3BE1"/>
    <w:rsid w:val="005B07BC"/>
    <w:rsid w:val="006014C1"/>
    <w:rsid w:val="0060540E"/>
    <w:rsid w:val="00621931"/>
    <w:rsid w:val="00640713"/>
    <w:rsid w:val="0064439B"/>
    <w:rsid w:val="00661E72"/>
    <w:rsid w:val="006724FD"/>
    <w:rsid w:val="006744AA"/>
    <w:rsid w:val="0068674D"/>
    <w:rsid w:val="00687A9F"/>
    <w:rsid w:val="00691F9E"/>
    <w:rsid w:val="006A2D82"/>
    <w:rsid w:val="006A3C4C"/>
    <w:rsid w:val="006B0069"/>
    <w:rsid w:val="006C6733"/>
    <w:rsid w:val="006E232C"/>
    <w:rsid w:val="006F30FE"/>
    <w:rsid w:val="00702550"/>
    <w:rsid w:val="007116D8"/>
    <w:rsid w:val="00712FED"/>
    <w:rsid w:val="00744231"/>
    <w:rsid w:val="007449D3"/>
    <w:rsid w:val="0075006D"/>
    <w:rsid w:val="00754455"/>
    <w:rsid w:val="00764D28"/>
    <w:rsid w:val="0076762C"/>
    <w:rsid w:val="007706DB"/>
    <w:rsid w:val="007826F1"/>
    <w:rsid w:val="007A47E4"/>
    <w:rsid w:val="007B1DE1"/>
    <w:rsid w:val="007E0D54"/>
    <w:rsid w:val="007E4759"/>
    <w:rsid w:val="007F2271"/>
    <w:rsid w:val="0080556F"/>
    <w:rsid w:val="00807AB0"/>
    <w:rsid w:val="00815245"/>
    <w:rsid w:val="00820D5C"/>
    <w:rsid w:val="0082315D"/>
    <w:rsid w:val="00826024"/>
    <w:rsid w:val="00834BE1"/>
    <w:rsid w:val="008362AF"/>
    <w:rsid w:val="00845B0A"/>
    <w:rsid w:val="008531A4"/>
    <w:rsid w:val="008536F9"/>
    <w:rsid w:val="00855448"/>
    <w:rsid w:val="00861E02"/>
    <w:rsid w:val="00862150"/>
    <w:rsid w:val="008B7631"/>
    <w:rsid w:val="008C3FA4"/>
    <w:rsid w:val="0091219F"/>
    <w:rsid w:val="00940B64"/>
    <w:rsid w:val="009779BD"/>
    <w:rsid w:val="00981654"/>
    <w:rsid w:val="00984E43"/>
    <w:rsid w:val="009C2044"/>
    <w:rsid w:val="009D5B1C"/>
    <w:rsid w:val="009D781A"/>
    <w:rsid w:val="00A0042D"/>
    <w:rsid w:val="00A03DC8"/>
    <w:rsid w:val="00A11B21"/>
    <w:rsid w:val="00A315E4"/>
    <w:rsid w:val="00A36A56"/>
    <w:rsid w:val="00A42B70"/>
    <w:rsid w:val="00A4347A"/>
    <w:rsid w:val="00A610BF"/>
    <w:rsid w:val="00A65E68"/>
    <w:rsid w:val="00A74F06"/>
    <w:rsid w:val="00A97410"/>
    <w:rsid w:val="00AA5B35"/>
    <w:rsid w:val="00AC1A11"/>
    <w:rsid w:val="00AC6F5E"/>
    <w:rsid w:val="00AC73E5"/>
    <w:rsid w:val="00AD49D8"/>
    <w:rsid w:val="00AE778C"/>
    <w:rsid w:val="00B02C85"/>
    <w:rsid w:val="00B05F21"/>
    <w:rsid w:val="00B125A1"/>
    <w:rsid w:val="00B21E36"/>
    <w:rsid w:val="00B25CCF"/>
    <w:rsid w:val="00B3549D"/>
    <w:rsid w:val="00B56137"/>
    <w:rsid w:val="00B604D6"/>
    <w:rsid w:val="00B833D0"/>
    <w:rsid w:val="00B91CF1"/>
    <w:rsid w:val="00BB2A2D"/>
    <w:rsid w:val="00BD3B7A"/>
    <w:rsid w:val="00BD477E"/>
    <w:rsid w:val="00BD5477"/>
    <w:rsid w:val="00BF12BE"/>
    <w:rsid w:val="00C20242"/>
    <w:rsid w:val="00C37768"/>
    <w:rsid w:val="00C42E03"/>
    <w:rsid w:val="00CB43D5"/>
    <w:rsid w:val="00CD36C6"/>
    <w:rsid w:val="00CE41E7"/>
    <w:rsid w:val="00CF4210"/>
    <w:rsid w:val="00CF7B43"/>
    <w:rsid w:val="00D100D2"/>
    <w:rsid w:val="00D26C75"/>
    <w:rsid w:val="00D30132"/>
    <w:rsid w:val="00D554D1"/>
    <w:rsid w:val="00D617EB"/>
    <w:rsid w:val="00D62165"/>
    <w:rsid w:val="00D67DD9"/>
    <w:rsid w:val="00D86A3E"/>
    <w:rsid w:val="00D907A4"/>
    <w:rsid w:val="00DB71DF"/>
    <w:rsid w:val="00DD420B"/>
    <w:rsid w:val="00DD4CFF"/>
    <w:rsid w:val="00DE041E"/>
    <w:rsid w:val="00DE4FC9"/>
    <w:rsid w:val="00DF50D2"/>
    <w:rsid w:val="00DF7A38"/>
    <w:rsid w:val="00E145A5"/>
    <w:rsid w:val="00E20934"/>
    <w:rsid w:val="00E4335A"/>
    <w:rsid w:val="00E45785"/>
    <w:rsid w:val="00E473DC"/>
    <w:rsid w:val="00E74699"/>
    <w:rsid w:val="00E8559D"/>
    <w:rsid w:val="00F30D62"/>
    <w:rsid w:val="00F34B5C"/>
    <w:rsid w:val="00F37DB4"/>
    <w:rsid w:val="00F50B37"/>
    <w:rsid w:val="00F5500A"/>
    <w:rsid w:val="00F568F0"/>
    <w:rsid w:val="00F75820"/>
    <w:rsid w:val="00F76F3F"/>
    <w:rsid w:val="00F842D7"/>
    <w:rsid w:val="00F86FE0"/>
    <w:rsid w:val="00F87627"/>
    <w:rsid w:val="00F907F1"/>
    <w:rsid w:val="00F90B44"/>
    <w:rsid w:val="00FB17F0"/>
    <w:rsid w:val="00FC2313"/>
    <w:rsid w:val="00FC7D42"/>
    <w:rsid w:val="00FF787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3656F223"/>
  <w15:chartTrackingRefBased/>
  <w15:docId w15:val="{62DD0DA9-55DB-4E2A-8B4C-A2EE536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outlineLvl w:val="0"/>
    </w:pPr>
    <w:rPr>
      <w:rFonts w:ascii="CG Omega" w:hAnsi="CG Omega" w:cs="CG Omega"/>
      <w:b/>
      <w:sz w:val="24"/>
    </w:rPr>
  </w:style>
  <w:style w:type="paragraph" w:styleId="Titre2">
    <w:name w:val="heading 2"/>
    <w:basedOn w:val="Normal"/>
    <w:next w:val="Normal"/>
    <w:qFormat/>
    <w:pPr>
      <w:keepNext/>
      <w:numPr>
        <w:ilvl w:val="1"/>
        <w:numId w:val="1"/>
      </w:numPr>
      <w:spacing w:before="120"/>
      <w:jc w:val="center"/>
      <w:outlineLvl w:val="1"/>
    </w:pPr>
    <w:rPr>
      <w:rFonts w:ascii="CG Omega" w:hAnsi="CG Omega" w:cs="CG Omega"/>
      <w:b/>
      <w:i/>
      <w:sz w:val="28"/>
    </w:rPr>
  </w:style>
  <w:style w:type="paragraph" w:styleId="Titre3">
    <w:name w:val="heading 3"/>
    <w:basedOn w:val="Normal"/>
    <w:next w:val="Normal"/>
    <w:qFormat/>
    <w:pPr>
      <w:keepNext/>
      <w:numPr>
        <w:ilvl w:val="2"/>
        <w:numId w:val="1"/>
      </w:numPr>
      <w:spacing w:before="120"/>
      <w:jc w:val="center"/>
      <w:outlineLvl w:val="2"/>
    </w:pPr>
    <w:rPr>
      <w:rFonts w:ascii="CG Omega" w:hAnsi="CG Omega" w:cs="CG Omega"/>
      <w:b/>
      <w:sz w:val="24"/>
    </w:rPr>
  </w:style>
  <w:style w:type="paragraph" w:styleId="Titre4">
    <w:name w:val="heading 4"/>
    <w:basedOn w:val="Normal"/>
    <w:next w:val="Normal"/>
    <w:qFormat/>
    <w:pPr>
      <w:keepNext/>
      <w:numPr>
        <w:ilvl w:val="3"/>
        <w:numId w:val="1"/>
      </w:numPr>
      <w:spacing w:before="120"/>
      <w:outlineLvl w:val="3"/>
    </w:pPr>
    <w:rPr>
      <w:rFonts w:ascii="CG Omega" w:hAnsi="CG Omega" w:cs="CG Omega"/>
      <w:b/>
      <w:sz w:val="22"/>
    </w:rPr>
  </w:style>
  <w:style w:type="paragraph" w:styleId="Titre5">
    <w:name w:val="heading 5"/>
    <w:basedOn w:val="Normal"/>
    <w:next w:val="Normal"/>
    <w:qFormat/>
    <w:pPr>
      <w:keepNext/>
      <w:numPr>
        <w:ilvl w:val="4"/>
        <w:numId w:val="1"/>
      </w:numPr>
      <w:spacing w:before="120"/>
      <w:jc w:val="center"/>
      <w:outlineLvl w:val="4"/>
    </w:pPr>
    <w:rPr>
      <w:rFonts w:ascii="CG Omega" w:hAnsi="CG Omega" w:cs="CG Omega"/>
      <w:b/>
      <w:sz w:val="22"/>
    </w:rPr>
  </w:style>
  <w:style w:type="paragraph" w:styleId="Titre6">
    <w:name w:val="heading 6"/>
    <w:basedOn w:val="Normal"/>
    <w:next w:val="Normal"/>
    <w:link w:val="Titre6Car"/>
    <w:qFormat/>
    <w:pPr>
      <w:keepNext/>
      <w:numPr>
        <w:ilvl w:val="5"/>
        <w:numId w:val="1"/>
      </w:numPr>
      <w:outlineLvl w:val="5"/>
    </w:pPr>
    <w:rPr>
      <w:rFonts w:ascii="CG Omega" w:hAnsi="CG Omega" w:cs="CG Omega"/>
      <w:b/>
      <w:sz w:val="28"/>
    </w:rPr>
  </w:style>
  <w:style w:type="paragraph" w:styleId="Titre7">
    <w:name w:val="heading 7"/>
    <w:basedOn w:val="Normal"/>
    <w:next w:val="Normal"/>
    <w:qFormat/>
    <w:pPr>
      <w:keepNext/>
      <w:numPr>
        <w:ilvl w:val="6"/>
        <w:numId w:val="1"/>
      </w:numPr>
      <w:jc w:val="right"/>
      <w:outlineLvl w:val="6"/>
    </w:pPr>
    <w:rPr>
      <w:rFonts w:ascii="CG Omega" w:hAnsi="CG Omega" w:cs="CG Omega"/>
      <w:b/>
      <w:smallCaps/>
      <w:sz w:val="36"/>
    </w:rPr>
  </w:style>
  <w:style w:type="paragraph" w:styleId="Titre8">
    <w:name w:val="heading 8"/>
    <w:basedOn w:val="Normal"/>
    <w:next w:val="Normal"/>
    <w:qFormat/>
    <w:pPr>
      <w:keepNext/>
      <w:numPr>
        <w:ilvl w:val="7"/>
        <w:numId w:val="1"/>
      </w:numPr>
      <w:jc w:val="right"/>
      <w:outlineLvl w:val="7"/>
    </w:pPr>
    <w:rPr>
      <w:rFonts w:ascii="CG Omega" w:hAnsi="CG Omega" w:cs="CG Omega"/>
      <w:b/>
      <w:smallCaps/>
      <w:spacing w:val="32"/>
      <w:sz w:val="44"/>
    </w:rPr>
  </w:style>
  <w:style w:type="paragraph" w:styleId="Titre9">
    <w:name w:val="heading 9"/>
    <w:basedOn w:val="Normal"/>
    <w:next w:val="Normal"/>
    <w:qFormat/>
    <w:pPr>
      <w:keepNext/>
      <w:numPr>
        <w:ilvl w:val="8"/>
        <w:numId w:val="1"/>
      </w:numPr>
      <w:jc w:val="right"/>
      <w:outlineLvl w:val="8"/>
    </w:pPr>
    <w:rPr>
      <w:rFonts w:ascii="CG Omega" w:hAnsi="CG Omega" w:cs="CG Omeg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16"/>
    </w:rPr>
  </w:style>
  <w:style w:type="character" w:customStyle="1" w:styleId="WW8Num3z0">
    <w:name w:val="WW8Num3z0"/>
    <w:rPr>
      <w:rFonts w:ascii="Futura" w:eastAsia="Times New Roman" w:hAnsi="Futura" w:cs="Futura"/>
      <w:b w:val="0"/>
      <w:bCs w:val="0"/>
      <w:i w:val="0"/>
      <w:iCs w:val="0"/>
      <w:sz w:val="22"/>
      <w:szCs w:val="20"/>
      <w:lang w:val="fr-FR" w:eastAsia="zh-CN" w:bidi="ar-SA"/>
    </w:rPr>
  </w:style>
  <w:style w:type="character" w:customStyle="1" w:styleId="Policepardfaut2">
    <w:name w:val="Police par défaut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Futura" w:hAnsi="Futura" w:cs="Futura"/>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ebdings" w:hAnsi="Webdings" w:cs="Web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Futura" w:hAnsi="Futura" w:cs="Futura"/>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ebdings" w:hAnsi="Webdings" w:cs="Web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styleId="Numrodepage">
    <w:name w:val="page number"/>
    <w:basedOn w:val="Policepardfaut1"/>
  </w:style>
  <w:style w:type="character" w:customStyle="1" w:styleId="Marquedecommentaire1">
    <w:name w:val="Marque de commentaire1"/>
    <w:rPr>
      <w:sz w:val="16"/>
    </w:rPr>
  </w:style>
  <w:style w:type="character" w:customStyle="1" w:styleId="Caractresdenotedefin">
    <w:name w:val="Caractères de note de fin"/>
    <w:rPr>
      <w:vertAlign w:val="superscript"/>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keepNext/>
    </w:pPr>
    <w:rPr>
      <w:rFonts w:ascii="CG Omega" w:hAnsi="CG Omega" w:cs="CG Omega"/>
      <w:b/>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Notedebasdepage">
    <w:name w:val="footnote text"/>
    <w:basedOn w:val="Normal"/>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mmentaire1">
    <w:name w:val="Commentaire1"/>
    <w:basedOn w:val="Normal"/>
  </w:style>
  <w:style w:type="paragraph" w:styleId="Retraitcorpsdetexte">
    <w:name w:val="Body Text Indent"/>
    <w:basedOn w:val="Normal"/>
    <w:pPr>
      <w:ind w:left="-510"/>
      <w:jc w:val="right"/>
    </w:pPr>
    <w:rPr>
      <w:rFonts w:ascii="CG Omega" w:hAnsi="CG Omega" w:cs="CG Omega"/>
      <w:b/>
      <w:smallCaps/>
      <w:spacing w:val="32"/>
      <w:sz w:val="44"/>
    </w:rPr>
  </w:style>
  <w:style w:type="paragraph" w:customStyle="1" w:styleId="Retraitcorpsdetexte21">
    <w:name w:val="Retrait corps de texte 21"/>
    <w:basedOn w:val="Normal"/>
    <w:pPr>
      <w:ind w:left="-510"/>
    </w:pPr>
    <w:rPr>
      <w:rFonts w:ascii="CG Omega" w:hAnsi="CG Omega" w:cs="CG Omega"/>
      <w:b/>
      <w:smallCaps/>
      <w:spacing w:val="32"/>
      <w:sz w:val="40"/>
    </w:rPr>
  </w:style>
  <w:style w:type="paragraph" w:customStyle="1" w:styleId="Corpsdetexte21">
    <w:name w:val="Corps de texte 21"/>
    <w:basedOn w:val="Normal"/>
    <w:pPr>
      <w:jc w:val="both"/>
    </w:pPr>
    <w:rPr>
      <w:rFonts w:ascii="CG Omega" w:hAnsi="CG Omega" w:cs="CG Omega"/>
    </w:rPr>
  </w:style>
  <w:style w:type="paragraph" w:customStyle="1" w:styleId="Corpsdetexte31">
    <w:name w:val="Corps de texte 31"/>
    <w:basedOn w:val="Normal"/>
    <w:pPr>
      <w:jc w:val="both"/>
    </w:pPr>
    <w:rPr>
      <w:rFonts w:ascii="CG Omega" w:hAnsi="CG Omega" w:cs="CG Omega"/>
      <w:sz w:val="18"/>
    </w:rPr>
  </w:style>
  <w:style w:type="paragraph" w:customStyle="1" w:styleId="Explorateurdedocument">
    <w:name w:val="Explorateur de document"/>
    <w:basedOn w:val="Normal"/>
    <w:pPr>
      <w:shd w:val="clear" w:color="auto" w:fill="000080"/>
    </w:pPr>
    <w:rPr>
      <w:rFonts w:ascii="Geneva" w:hAnsi="Geneva" w:cs="Geneva"/>
    </w:rPr>
  </w:style>
  <w:style w:type="paragraph" w:styleId="Notedefin">
    <w:name w:val="endnote text"/>
    <w:basedOn w:val="Normal"/>
  </w:style>
  <w:style w:type="paragraph" w:customStyle="1" w:styleId="Retraitcorpsdetexte31">
    <w:name w:val="Retrait corps de texte 31"/>
    <w:basedOn w:val="Normal"/>
    <w:pPr>
      <w:ind w:left="74"/>
    </w:pPr>
    <w:rPr>
      <w:rFonts w:ascii="Futura" w:hAnsi="Futura" w:cs="Futura"/>
    </w:rPr>
  </w:style>
  <w:style w:type="paragraph" w:customStyle="1" w:styleId="Normalcentr1">
    <w:name w:val="Normal centré1"/>
    <w:basedOn w:val="Normal"/>
    <w:pPr>
      <w:ind w:left="497" w:right="57"/>
    </w:pPr>
    <w:rPr>
      <w:rFonts w:ascii="Futura" w:hAnsi="Futura" w:cs="Futura"/>
      <w:b/>
      <w:lang w:val="en-GB"/>
    </w:rPr>
  </w:style>
  <w:style w:type="paragraph" w:styleId="NormalWeb">
    <w:name w:val="Normal (Web)"/>
    <w:basedOn w:val="Normal"/>
    <w:pPr>
      <w:spacing w:before="100" w:after="119"/>
    </w:pPr>
    <w:rPr>
      <w:rFonts w:ascii="Times" w:eastAsia="Times" w:hAnsi="Times" w:cs="Time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80556F"/>
    <w:rPr>
      <w:rFonts w:ascii="Segoe UI" w:hAnsi="Segoe UI" w:cs="Segoe UI"/>
      <w:sz w:val="18"/>
      <w:szCs w:val="18"/>
    </w:rPr>
  </w:style>
  <w:style w:type="character" w:customStyle="1" w:styleId="TextedebullesCar">
    <w:name w:val="Texte de bulles Car"/>
    <w:link w:val="Textedebulles"/>
    <w:uiPriority w:val="99"/>
    <w:semiHidden/>
    <w:rsid w:val="0080556F"/>
    <w:rPr>
      <w:rFonts w:ascii="Segoe UI" w:hAnsi="Segoe UI" w:cs="Segoe UI"/>
      <w:sz w:val="18"/>
      <w:szCs w:val="18"/>
      <w:lang w:eastAsia="zh-CN"/>
    </w:rPr>
  </w:style>
  <w:style w:type="paragraph" w:customStyle="1" w:styleId="western">
    <w:name w:val="western"/>
    <w:basedOn w:val="Normal"/>
    <w:rsid w:val="0080556F"/>
    <w:pPr>
      <w:suppressAutoHyphens w:val="0"/>
      <w:spacing w:before="100" w:beforeAutospacing="1" w:after="170"/>
      <w:ind w:firstLine="567"/>
      <w:jc w:val="both"/>
    </w:pPr>
    <w:rPr>
      <w:color w:val="000000"/>
      <w:sz w:val="24"/>
      <w:szCs w:val="24"/>
      <w:lang w:eastAsia="fr-FR"/>
    </w:rPr>
  </w:style>
  <w:style w:type="paragraph" w:customStyle="1" w:styleId="Corpsdetexte22">
    <w:name w:val="Corps de texte 22"/>
    <w:basedOn w:val="Normal"/>
    <w:rsid w:val="00CF4210"/>
    <w:pPr>
      <w:jc w:val="both"/>
    </w:pPr>
    <w:rPr>
      <w:rFonts w:ascii="CG Omega" w:hAnsi="CG Omega" w:cs="CG Omega"/>
      <w:kern w:val="1"/>
    </w:rPr>
  </w:style>
  <w:style w:type="character" w:customStyle="1" w:styleId="Titre6Car">
    <w:name w:val="Titre 6 Car"/>
    <w:link w:val="Titre6"/>
    <w:rsid w:val="00FF7874"/>
    <w:rPr>
      <w:rFonts w:ascii="CG Omega" w:hAnsi="CG Omega" w:cs="CG Omega"/>
      <w:b/>
      <w:sz w:val="28"/>
    </w:rPr>
  </w:style>
  <w:style w:type="character" w:customStyle="1" w:styleId="En-tteCar">
    <w:name w:val="En-tête Car"/>
    <w:link w:val="En-tte"/>
    <w:rsid w:val="00FF7874"/>
  </w:style>
  <w:style w:type="paragraph" w:styleId="Paragraphedeliste">
    <w:name w:val="List Paragraph"/>
    <w:basedOn w:val="Normal"/>
    <w:uiPriority w:val="34"/>
    <w:qFormat/>
    <w:rsid w:val="00DB71DF"/>
    <w:pPr>
      <w:suppressAutoHyphens w:val="0"/>
      <w:spacing w:after="160" w:line="259" w:lineRule="auto"/>
      <w:ind w:left="720"/>
      <w:contextualSpacing/>
    </w:pPr>
    <w:rPr>
      <w:rFonts w:ascii="Calibri" w:eastAsia="Calibri" w:hAnsi="Calibri"/>
      <w:sz w:val="22"/>
      <w:szCs w:val="22"/>
      <w:lang w:eastAsia="en-US"/>
    </w:rPr>
  </w:style>
  <w:style w:type="character" w:styleId="Marquedecommentaire">
    <w:name w:val="annotation reference"/>
    <w:uiPriority w:val="99"/>
    <w:semiHidden/>
    <w:unhideWhenUsed/>
    <w:rsid w:val="00DB71DF"/>
    <w:rPr>
      <w:sz w:val="16"/>
      <w:szCs w:val="16"/>
    </w:rPr>
  </w:style>
  <w:style w:type="paragraph" w:styleId="Commentaire">
    <w:name w:val="annotation text"/>
    <w:basedOn w:val="Normal"/>
    <w:link w:val="CommentaireCar"/>
    <w:uiPriority w:val="99"/>
    <w:semiHidden/>
    <w:unhideWhenUsed/>
    <w:rsid w:val="00DB71DF"/>
  </w:style>
  <w:style w:type="character" w:customStyle="1" w:styleId="CommentaireCar">
    <w:name w:val="Commentaire Car"/>
    <w:basedOn w:val="Policepardfaut"/>
    <w:link w:val="Commentaire"/>
    <w:uiPriority w:val="99"/>
    <w:semiHidden/>
    <w:rsid w:val="00DB71DF"/>
  </w:style>
  <w:style w:type="paragraph" w:styleId="Objetducommentaire">
    <w:name w:val="annotation subject"/>
    <w:basedOn w:val="Commentaire"/>
    <w:next w:val="Commentaire"/>
    <w:link w:val="ObjetducommentaireCar"/>
    <w:uiPriority w:val="99"/>
    <w:semiHidden/>
    <w:unhideWhenUsed/>
    <w:rsid w:val="00DB71DF"/>
    <w:rPr>
      <w:b/>
      <w:bCs/>
    </w:rPr>
  </w:style>
  <w:style w:type="character" w:customStyle="1" w:styleId="ObjetducommentaireCar">
    <w:name w:val="Objet du commentaire Car"/>
    <w:link w:val="Objetducommentaire"/>
    <w:uiPriority w:val="99"/>
    <w:semiHidden/>
    <w:rsid w:val="00DB71DF"/>
    <w:rPr>
      <w:b/>
      <w:bCs/>
    </w:rPr>
  </w:style>
  <w:style w:type="paragraph" w:customStyle="1" w:styleId="Notedebasdepage1">
    <w:name w:val="Note de bas de page1"/>
    <w:basedOn w:val="Normal"/>
    <w:rsid w:val="00F87627"/>
    <w:rPr>
      <w:kern w:val="1"/>
    </w:rPr>
  </w:style>
  <w:style w:type="paragraph" w:styleId="Corpsdetexte2">
    <w:name w:val="Body Text 2"/>
    <w:basedOn w:val="Normal"/>
    <w:link w:val="Corpsdetexte2Car"/>
    <w:uiPriority w:val="99"/>
    <w:unhideWhenUsed/>
    <w:rsid w:val="005A3BE1"/>
    <w:pPr>
      <w:spacing w:after="120" w:line="480" w:lineRule="auto"/>
    </w:pPr>
  </w:style>
  <w:style w:type="character" w:customStyle="1" w:styleId="Corpsdetexte2Car">
    <w:name w:val="Corps de texte 2 Car"/>
    <w:link w:val="Corpsdetexte2"/>
    <w:uiPriority w:val="99"/>
    <w:rsid w:val="005A3BE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ternational@culture.gouv.fr"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ce@alambret.com" TargetMode="Externa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mailto:aurelia.collard@culture.gouv.fr" TargetMode="External"/><Relationship Id="rId19" Type="http://schemas.openxmlformats.org/officeDocument/2006/relationships/header" Target="header5.xml"/><Relationship Id="rId31" Type="http://schemas.openxmlformats.org/officeDocument/2006/relationships/hyperlink" Target="mailto:sdaei@alambret.com" TargetMode="External"/><Relationship Id="rId4" Type="http://schemas.openxmlformats.org/officeDocument/2006/relationships/settings" Target="settings.xml"/><Relationship Id="rId9" Type="http://schemas.openxmlformats.org/officeDocument/2006/relationships/hyperlink" Target="mailto:nicolas.doyard@culture.gouv.fr"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mailto:contact-international@culture.gouv.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7AD7-990A-4357-BB6C-7A8089F1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1300</Words>
  <Characters>7154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8438</CharactersWithSpaces>
  <SharedDoc>false</SharedDoc>
  <HLinks>
    <vt:vector size="30" baseType="variant">
      <vt:variant>
        <vt:i4>5111906</vt:i4>
      </vt:variant>
      <vt:variant>
        <vt:i4>12</vt:i4>
      </vt:variant>
      <vt:variant>
        <vt:i4>0</vt:i4>
      </vt:variant>
      <vt:variant>
        <vt:i4>5</vt:i4>
      </vt:variant>
      <vt:variant>
        <vt:lpwstr>mailto:contact-international@culture.gouv.fr</vt:lpwstr>
      </vt:variant>
      <vt:variant>
        <vt:lpwstr/>
      </vt:variant>
      <vt:variant>
        <vt:i4>6226031</vt:i4>
      </vt:variant>
      <vt:variant>
        <vt:i4>9</vt:i4>
      </vt:variant>
      <vt:variant>
        <vt:i4>0</vt:i4>
      </vt:variant>
      <vt:variant>
        <vt:i4>5</vt:i4>
      </vt:variant>
      <vt:variant>
        <vt:lpwstr>mailto:sdaei@alambret.com</vt:lpwstr>
      </vt:variant>
      <vt:variant>
        <vt:lpwstr/>
      </vt:variant>
      <vt:variant>
        <vt:i4>7602251</vt:i4>
      </vt:variant>
      <vt:variant>
        <vt:i4>6</vt:i4>
      </vt:variant>
      <vt:variant>
        <vt:i4>0</vt:i4>
      </vt:variant>
      <vt:variant>
        <vt:i4>5</vt:i4>
      </vt:variant>
      <vt:variant>
        <vt:lpwstr>mailto:gilles.delcourt@culture.gouv.fr</vt:lpwstr>
      </vt:variant>
      <vt:variant>
        <vt:lpwstr/>
      </vt:variant>
      <vt:variant>
        <vt:i4>8192074</vt:i4>
      </vt:variant>
      <vt:variant>
        <vt:i4>3</vt:i4>
      </vt:variant>
      <vt:variant>
        <vt:i4>0</vt:i4>
      </vt:variant>
      <vt:variant>
        <vt:i4>5</vt:i4>
      </vt:variant>
      <vt:variant>
        <vt:lpwstr>mailto:nicolas.doyard@culture.gouv.fr</vt:lpwstr>
      </vt:variant>
      <vt:variant>
        <vt:lpwstr/>
      </vt:variant>
      <vt:variant>
        <vt:i4>5111906</vt:i4>
      </vt:variant>
      <vt:variant>
        <vt:i4>0</vt:i4>
      </vt:variant>
      <vt:variant>
        <vt:i4>0</vt:i4>
      </vt:variant>
      <vt:variant>
        <vt:i4>5</vt:i4>
      </vt:variant>
      <vt:variant>
        <vt:lpwstr>mailto:contact-international@culture.gouv.fr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PIRINA</dc:creator>
  <cp:keywords/>
  <dc:description/>
  <cp:lastModifiedBy>FAUX Laurence</cp:lastModifiedBy>
  <cp:revision>7</cp:revision>
  <cp:lastPrinted>2022-03-09T09:14:00Z</cp:lastPrinted>
  <dcterms:created xsi:type="dcterms:W3CDTF">2024-01-04T16:42:00Z</dcterms:created>
  <dcterms:modified xsi:type="dcterms:W3CDTF">2024-01-16T16:29:00Z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2024-01-16T16:29:42Z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1de4344e-cb65-4181-a942-d23e31405d43</vt:lpwstr>
  </property>
  <property fmtid="{D5CDD505-2E9C-101B-9397-08002B2CF9AE}" pid="8" name="MSIP_Label_37f782e2-1048-4ae6-8561-ea50d7047004_ContentBits">
    <vt:lpwstr>2</vt:lpwstr>
  </property>
</Properties>
</file>