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0C486718" w:rsidR="001554C7" w:rsidRDefault="001554C7" w:rsidP="001554C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</w:t>
      </w:r>
      <w:r w:rsidR="005D052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: </w:t>
      </w:r>
      <w:r w:rsidR="00812D6B">
        <w:rPr>
          <w:b/>
          <w:sz w:val="28"/>
          <w:szCs w:val="28"/>
        </w:rPr>
        <w:t>Aide aux o</w:t>
      </w:r>
      <w:r w:rsidR="004C355C">
        <w:rPr>
          <w:b/>
          <w:sz w:val="28"/>
          <w:szCs w:val="28"/>
        </w:rPr>
        <w:t xml:space="preserve">utils pour </w:t>
      </w:r>
      <w:r w:rsidR="00995D78">
        <w:rPr>
          <w:b/>
          <w:sz w:val="28"/>
          <w:szCs w:val="28"/>
        </w:rPr>
        <w:t>l</w:t>
      </w:r>
      <w:r w:rsidR="004C355C">
        <w:rPr>
          <w:b/>
          <w:sz w:val="28"/>
          <w:szCs w:val="28"/>
        </w:rPr>
        <w:t>es ateliers pédagogiques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38E53B63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1554C7" w:rsidRPr="004F7B17">
        <w:rPr>
          <w:i/>
          <w:iCs/>
        </w:rPr>
        <w:t>ocher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554C7" w14:paraId="73372F07" w14:textId="77777777" w:rsidTr="005213B1">
        <w:trPr>
          <w:trHeight w:val="52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8F8D8D" w14:textId="4C077BBD" w:rsidR="001554C7" w:rsidRDefault="001554C7" w:rsidP="00BD45D1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BD45D1">
              <w:t>Mallettes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3603A9" w14:textId="598392F1" w:rsidR="001554C7" w:rsidRDefault="001554C7" w:rsidP="00BD45D1">
            <w:pPr>
              <w:jc w:val="both"/>
            </w:pPr>
            <w:r>
              <w:sym w:font="Wingdings" w:char="F06F"/>
            </w:r>
            <w:r>
              <w:t xml:space="preserve"> </w:t>
            </w:r>
            <w:r w:rsidR="00BD45D1">
              <w:t>Maquettes</w:t>
            </w:r>
          </w:p>
        </w:tc>
      </w:tr>
      <w:tr w:rsidR="00214662" w14:paraId="2BAAA743" w14:textId="77777777" w:rsidTr="005213B1">
        <w:trPr>
          <w:trHeight w:val="546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6865D00" w14:textId="28D75274" w:rsidR="00214662" w:rsidRDefault="00214662" w:rsidP="001554C7">
            <w:pPr>
              <w:jc w:val="both"/>
            </w:pPr>
            <w:r>
              <w:sym w:font="Wingdings" w:char="F06F"/>
            </w:r>
            <w:r>
              <w:t xml:space="preserve"> Matériel, préciser :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3089161E" w:rsidR="00005565" w:rsidRPr="004F7B17" w:rsidRDefault="005213B1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6ED04099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</w:t>
      </w:r>
      <w:proofErr w:type="gramStart"/>
      <w:r w:rsidR="00155ABE">
        <w:t>……</w:t>
      </w:r>
      <w:r w:rsidR="00A252FF">
        <w:t>.</w:t>
      </w:r>
      <w:proofErr w:type="gramEnd"/>
      <w:r w:rsidR="00155ABE">
        <w:t>…………………………….</w:t>
      </w:r>
    </w:p>
    <w:p w14:paraId="3CC04348" w14:textId="628AF73C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="00A252FF">
        <w:t xml:space="preserve">   Poursuite du projet : </w:t>
      </w:r>
      <w:r w:rsidRPr="00AC6448">
        <w:t>…………………………………………</w:t>
      </w:r>
      <w:r w:rsidR="00A252FF">
        <w:t>…………………………</w:t>
      </w:r>
      <w:proofErr w:type="gramStart"/>
      <w:r w:rsidR="00A252FF">
        <w:t>…….</w:t>
      </w:r>
      <w:proofErr w:type="gramEnd"/>
      <w:r w:rsidR="00A252FF">
        <w:t>………………………………………………….</w:t>
      </w:r>
    </w:p>
    <w:p w14:paraId="53382EE0" w14:textId="77777777" w:rsidR="004C595E" w:rsidRDefault="004C595E" w:rsidP="007D416C">
      <w:pPr>
        <w:ind w:firstLine="708"/>
        <w:jc w:val="both"/>
      </w:pPr>
    </w:p>
    <w:p w14:paraId="702A829F" w14:textId="5BB50693" w:rsidR="00231095" w:rsidRDefault="005213B1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5213B1">
        <w:trPr>
          <w:trHeight w:val="8186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7F35DC06" w14:textId="38BA75DF" w:rsidR="000E5697" w:rsidRDefault="000E5697"/>
    <w:p w14:paraId="29CD0EE3" w14:textId="7954FB70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D1180A">
        <w:trPr>
          <w:trHeight w:val="5349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E001F54" w14:textId="77777777" w:rsidTr="00B225F2">
        <w:trPr>
          <w:trHeight w:val="109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56333E1" w14:textId="3FF34257" w:rsidR="00231095" w:rsidRDefault="00155ABE" w:rsidP="0084558D">
            <w:r>
              <w:t>Localisation du projet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14:paraId="79CA392B" w14:textId="77777777" w:rsidR="00231095" w:rsidRDefault="00231095" w:rsidP="0084558D">
            <w:pPr>
              <w:jc w:val="both"/>
            </w:pPr>
          </w:p>
        </w:tc>
      </w:tr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B24902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36D1053B" w14:textId="77777777" w:rsidR="00B95112" w:rsidRPr="001F03D7" w:rsidRDefault="00B95112" w:rsidP="00B95112">
      <w:pPr>
        <w:rPr>
          <w:bCs/>
        </w:rPr>
      </w:pPr>
      <w:r>
        <w:rPr>
          <w:bCs/>
          <w:sz w:val="24"/>
          <w:szCs w:val="24"/>
        </w:rPr>
        <w:lastRenderedPageBreak/>
        <w:t xml:space="preserve">           </w:t>
      </w:r>
      <w:r w:rsidRPr="001F03D7">
        <w:rPr>
          <w:bCs/>
        </w:rPr>
        <w:t>Evaluation : indicateurs proposés au regard des objectifs ci-dessus</w:t>
      </w:r>
    </w:p>
    <w:p w14:paraId="0BC2728B" w14:textId="77777777" w:rsidR="00B95112" w:rsidRPr="0065099F" w:rsidRDefault="00B95112" w:rsidP="00B95112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5112" w14:paraId="4631A6CC" w14:textId="77777777" w:rsidTr="00935435">
        <w:trPr>
          <w:trHeight w:val="2506"/>
        </w:trPr>
        <w:tc>
          <w:tcPr>
            <w:tcW w:w="10456" w:type="dxa"/>
          </w:tcPr>
          <w:p w14:paraId="3DB0E443" w14:textId="77777777" w:rsidR="00B95112" w:rsidRDefault="00B95112" w:rsidP="009354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9D8AC62" w14:textId="77777777" w:rsidR="00B95112" w:rsidRDefault="00B95112" w:rsidP="00B95112">
      <w:pPr>
        <w:jc w:val="center"/>
        <w:rPr>
          <w:b/>
          <w:bCs/>
          <w:sz w:val="28"/>
          <w:szCs w:val="28"/>
        </w:rPr>
      </w:pPr>
    </w:p>
    <w:p w14:paraId="085A285C" w14:textId="77777777" w:rsidR="00B95112" w:rsidRDefault="00B95112" w:rsidP="00B95112">
      <w:pPr>
        <w:ind w:firstLine="708"/>
        <w:jc w:val="both"/>
      </w:pPr>
    </w:p>
    <w:p w14:paraId="48052A69" w14:textId="77777777" w:rsidR="00490879" w:rsidRDefault="00490879" w:rsidP="00B24902">
      <w:pPr>
        <w:ind w:firstLine="708"/>
        <w:jc w:val="both"/>
      </w:pPr>
    </w:p>
    <w:p w14:paraId="055E06DE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319449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3BF27B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7A44A3E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A3B15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6D8F18E2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3386D491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1798D42E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43EABB94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7009F3EB" w14:textId="03721D8B" w:rsidR="00B91057" w:rsidRDefault="00B91057" w:rsidP="00B416CE">
      <w:pPr>
        <w:rPr>
          <w:b/>
          <w:bCs/>
          <w:sz w:val="28"/>
          <w:szCs w:val="28"/>
        </w:rPr>
      </w:pPr>
    </w:p>
    <w:p w14:paraId="34EBD659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3F517EC5" w14:textId="464A5438" w:rsidR="00B91057" w:rsidRDefault="00B91057" w:rsidP="00B416CE">
      <w:pPr>
        <w:rPr>
          <w:b/>
          <w:bCs/>
          <w:sz w:val="28"/>
          <w:szCs w:val="28"/>
        </w:rPr>
      </w:pPr>
    </w:p>
    <w:p w14:paraId="451B4663" w14:textId="77777777" w:rsidR="00B91057" w:rsidRDefault="00B91057" w:rsidP="00E37CE1">
      <w:pPr>
        <w:jc w:val="center"/>
        <w:rPr>
          <w:b/>
          <w:bCs/>
          <w:sz w:val="28"/>
          <w:szCs w:val="28"/>
        </w:rPr>
      </w:pPr>
    </w:p>
    <w:p w14:paraId="4C3BCC47" w14:textId="66C8EC39" w:rsidR="00E37CE1" w:rsidRDefault="00E37CE1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B24902" w14:paraId="43EF08B4" w14:textId="77777777" w:rsidTr="00B24902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4B2EC51" w14:textId="77777777" w:rsidR="00B24902" w:rsidRDefault="00B24902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AF3A" w14:textId="77777777" w:rsidR="00B24902" w:rsidRDefault="00B24902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B24902" w14:paraId="3C96D84A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9EA" w14:textId="77777777" w:rsidR="00B24902" w:rsidRDefault="00B2490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A7FEC2" w14:textId="77777777" w:rsidR="00B24902" w:rsidRDefault="00B24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66E52FC4" w14:textId="42D92F98" w:rsidR="00B24902" w:rsidRDefault="0088517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24902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6380" w14:textId="77777777" w:rsidR="00B24902" w:rsidRDefault="00B24902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E41" w14:textId="77777777" w:rsidR="00B24902" w:rsidRDefault="00B249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5003CB30" w14:textId="5B247886" w:rsidR="00237583" w:rsidRDefault="0088517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T</w:t>
            </w:r>
            <w:r w:rsidR="00237583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C</w:t>
            </w:r>
          </w:p>
        </w:tc>
      </w:tr>
      <w:tr w:rsidR="00B24902" w14:paraId="11096BFF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AC0" w14:textId="77777777" w:rsidR="00B24902" w:rsidRDefault="00B24902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AFEF64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62E" w14:textId="77777777" w:rsidR="00B24902" w:rsidRDefault="00B24902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BB1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5E674F43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F2F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904BC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EC9" w14:textId="77777777" w:rsidR="00B24902" w:rsidRDefault="00B24902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3198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18F47259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9C46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00897" w14:textId="77777777" w:rsidR="00B24902" w:rsidRDefault="00B24902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568F" w14:textId="77777777" w:rsidR="00B24902" w:rsidRDefault="00B24902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6D49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5349103A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783A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8363D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B507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28D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3C1255E1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537" w14:textId="77777777" w:rsidR="00B24902" w:rsidRDefault="00B24902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1F825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8320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3ABF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17C75C51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5DD3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9D2D42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335D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054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3406E741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52EF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D38DEB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23DA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0D82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17DB1536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76D8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F5E1DC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80E7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D86F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151419A1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67E6" w14:textId="77777777" w:rsidR="00B24902" w:rsidRDefault="00B24902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A3ADA2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F9D7" w14:textId="77777777" w:rsidR="00B24902" w:rsidRDefault="00B24902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8CB7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0199A1C7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0477" w14:textId="77777777" w:rsidR="00B24902" w:rsidRDefault="00B24902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400DF0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FAF" w14:textId="77777777" w:rsidR="00B24902" w:rsidRDefault="00B24902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BAD8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304092EC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055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3F10F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74FB" w14:textId="77777777" w:rsidR="00B24902" w:rsidRDefault="00B24902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BA7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67933012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25A0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D4651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4713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7FD8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680AB420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1FF" w14:textId="77777777" w:rsidR="00B24902" w:rsidRDefault="00B24902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CE5FE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F727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74A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16C8E85A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0D5" w14:textId="77777777" w:rsidR="00B24902" w:rsidRDefault="00B24902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1958B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F39B" w14:textId="77777777" w:rsidR="00B24902" w:rsidRDefault="00B24902" w:rsidP="00B24902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65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09BE6867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44F" w14:textId="77777777" w:rsidR="00B24902" w:rsidRDefault="00B24902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EACB5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5B6" w14:textId="77777777" w:rsidR="00B24902" w:rsidRDefault="00B24902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54F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732246EA" w14:textId="77777777" w:rsidTr="00B24902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C95" w14:textId="5BF53BEE" w:rsidR="00B24902" w:rsidRDefault="00885175">
            <w:pPr>
              <w:jc w:val="center"/>
              <w:rPr>
                <w:b/>
              </w:rPr>
            </w:pPr>
            <w:r>
              <w:rPr>
                <w:b/>
              </w:rPr>
              <w:t>TOTAL DES DÉPENSES T</w:t>
            </w:r>
            <w:r w:rsidR="00B24902">
              <w:rPr>
                <w:b/>
              </w:rPr>
              <w:t>T</w:t>
            </w:r>
            <w:r>
              <w:rPr>
                <w:b/>
              </w:rPr>
              <w:t>C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961D90" w14:textId="77777777" w:rsidR="00B24902" w:rsidRDefault="00B24902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A8F" w14:textId="77777777" w:rsidR="00B24902" w:rsidRDefault="00B24902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37E" w14:textId="77777777" w:rsidR="00B24902" w:rsidRDefault="00B24902">
            <w:pPr>
              <w:jc w:val="center"/>
              <w:rPr>
                <w:b/>
              </w:rPr>
            </w:pPr>
          </w:p>
        </w:tc>
      </w:tr>
      <w:tr w:rsidR="00B24902" w14:paraId="34DFD32B" w14:textId="77777777" w:rsidTr="00B24902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6AC6" w14:textId="77777777" w:rsidR="00B91057" w:rsidRDefault="00B24902">
            <w:pPr>
              <w:spacing w:line="360" w:lineRule="auto"/>
              <w:jc w:val="center"/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la présente demande, représente </w:t>
            </w:r>
          </w:p>
          <w:p w14:paraId="05077FD0" w14:textId="19B223A7" w:rsidR="00B24902" w:rsidRDefault="00B91057">
            <w:pPr>
              <w:spacing w:line="360" w:lineRule="auto"/>
              <w:jc w:val="center"/>
              <w:rPr>
                <w:b/>
              </w:rPr>
            </w:pPr>
            <w:r w:rsidRPr="00B91057">
              <w:rPr>
                <w:b/>
              </w:rPr>
              <w:t>50</w:t>
            </w:r>
            <w:r w:rsidR="00B24902">
              <w:rPr>
                <w:b/>
              </w:rPr>
              <w:t xml:space="preserve"> % du total des produits du projet</w:t>
            </w:r>
          </w:p>
          <w:p w14:paraId="0BBF0B55" w14:textId="77777777" w:rsidR="00B24902" w:rsidRDefault="00B24902">
            <w:pPr>
              <w:jc w:val="center"/>
              <w:rPr>
                <w:b/>
              </w:rPr>
            </w:pPr>
          </w:p>
          <w:p w14:paraId="3B227B45" w14:textId="77777777" w:rsidR="00B24902" w:rsidRDefault="00B2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36D476CA" w14:textId="5F1EFDDB" w:rsidR="00E37CE1" w:rsidRDefault="00831E66" w:rsidP="00E37CE1">
      <w:pPr>
        <w:ind w:firstLine="360"/>
        <w:rPr>
          <w:bCs/>
        </w:rPr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521D2751" w14:textId="6B5F845E" w:rsidR="00E37CE1" w:rsidRDefault="00E37CE1" w:rsidP="00E37CE1"/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02DC" w14:textId="77777777" w:rsidR="00730092" w:rsidRDefault="00730092" w:rsidP="00764EB9">
      <w:pPr>
        <w:spacing w:after="0" w:line="240" w:lineRule="auto"/>
      </w:pPr>
      <w:r>
        <w:separator/>
      </w:r>
    </w:p>
  </w:endnote>
  <w:endnote w:type="continuationSeparator" w:id="0">
    <w:p w14:paraId="03A67CFD" w14:textId="77777777" w:rsidR="00730092" w:rsidRDefault="00730092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3CB9E3C3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885175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ACB9" w14:textId="77777777" w:rsidR="00730092" w:rsidRDefault="00730092" w:rsidP="00764EB9">
      <w:pPr>
        <w:spacing w:after="0" w:line="240" w:lineRule="auto"/>
      </w:pPr>
      <w:r>
        <w:separator/>
      </w:r>
    </w:p>
  </w:footnote>
  <w:footnote w:type="continuationSeparator" w:id="0">
    <w:p w14:paraId="5F6AC557" w14:textId="77777777" w:rsidR="00730092" w:rsidRDefault="00730092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2"/>
  </w:num>
  <w:num w:numId="12">
    <w:abstractNumId w:val="19"/>
  </w:num>
  <w:num w:numId="13">
    <w:abstractNumId w:val="7"/>
  </w:num>
  <w:num w:numId="14">
    <w:abstractNumId w:val="17"/>
  </w:num>
  <w:num w:numId="15">
    <w:abstractNumId w:val="36"/>
  </w:num>
  <w:num w:numId="16">
    <w:abstractNumId w:val="34"/>
  </w:num>
  <w:num w:numId="17">
    <w:abstractNumId w:val="38"/>
  </w:num>
  <w:num w:numId="18">
    <w:abstractNumId w:val="30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1"/>
  </w:num>
  <w:num w:numId="27">
    <w:abstractNumId w:val="28"/>
  </w:num>
  <w:num w:numId="28">
    <w:abstractNumId w:val="26"/>
  </w:num>
  <w:num w:numId="29">
    <w:abstractNumId w:val="14"/>
  </w:num>
  <w:num w:numId="30">
    <w:abstractNumId w:val="22"/>
  </w:num>
  <w:num w:numId="31">
    <w:abstractNumId w:val="27"/>
  </w:num>
  <w:num w:numId="32">
    <w:abstractNumId w:val="18"/>
  </w:num>
  <w:num w:numId="33">
    <w:abstractNumId w:val="35"/>
  </w:num>
  <w:num w:numId="34">
    <w:abstractNumId w:val="33"/>
  </w:num>
  <w:num w:numId="35">
    <w:abstractNumId w:val="13"/>
  </w:num>
  <w:num w:numId="36">
    <w:abstractNumId w:val="37"/>
  </w:num>
  <w:num w:numId="37">
    <w:abstractNumId w:val="20"/>
  </w:num>
  <w:num w:numId="38">
    <w:abstractNumId w:val="10"/>
  </w:num>
  <w:num w:numId="39">
    <w:abstractNumId w:val="36"/>
  </w:num>
  <w:num w:numId="40">
    <w:abstractNumId w:val="12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EAE"/>
    <w:rsid w:val="00065A7A"/>
    <w:rsid w:val="00073085"/>
    <w:rsid w:val="00082364"/>
    <w:rsid w:val="000909A6"/>
    <w:rsid w:val="000949B0"/>
    <w:rsid w:val="00097BE7"/>
    <w:rsid w:val="000A6641"/>
    <w:rsid w:val="000B12C9"/>
    <w:rsid w:val="000C4FA4"/>
    <w:rsid w:val="000D02AA"/>
    <w:rsid w:val="000D0C8D"/>
    <w:rsid w:val="000D12A4"/>
    <w:rsid w:val="000D3A15"/>
    <w:rsid w:val="000E4322"/>
    <w:rsid w:val="000E5697"/>
    <w:rsid w:val="000E6974"/>
    <w:rsid w:val="000E780A"/>
    <w:rsid w:val="000F0C13"/>
    <w:rsid w:val="000F3543"/>
    <w:rsid w:val="000F4303"/>
    <w:rsid w:val="000F54D5"/>
    <w:rsid w:val="000F6361"/>
    <w:rsid w:val="000F722D"/>
    <w:rsid w:val="001043F3"/>
    <w:rsid w:val="00114F99"/>
    <w:rsid w:val="00123459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54C7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B038E"/>
    <w:rsid w:val="001B302E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981"/>
    <w:rsid w:val="001E1A7C"/>
    <w:rsid w:val="001E29DB"/>
    <w:rsid w:val="001E3D8F"/>
    <w:rsid w:val="001F17B4"/>
    <w:rsid w:val="001F3F32"/>
    <w:rsid w:val="001F6FA0"/>
    <w:rsid w:val="00214662"/>
    <w:rsid w:val="0022595B"/>
    <w:rsid w:val="00231095"/>
    <w:rsid w:val="0023249D"/>
    <w:rsid w:val="00233974"/>
    <w:rsid w:val="00235D23"/>
    <w:rsid w:val="00237583"/>
    <w:rsid w:val="0024222A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D0282"/>
    <w:rsid w:val="002E08FB"/>
    <w:rsid w:val="002E20CC"/>
    <w:rsid w:val="002E45B7"/>
    <w:rsid w:val="002F0EEC"/>
    <w:rsid w:val="002F457C"/>
    <w:rsid w:val="00304707"/>
    <w:rsid w:val="00313AA6"/>
    <w:rsid w:val="00325D54"/>
    <w:rsid w:val="00331ABC"/>
    <w:rsid w:val="003441F4"/>
    <w:rsid w:val="00344542"/>
    <w:rsid w:val="00351297"/>
    <w:rsid w:val="00352497"/>
    <w:rsid w:val="003676AF"/>
    <w:rsid w:val="0037046D"/>
    <w:rsid w:val="00376F11"/>
    <w:rsid w:val="003812DB"/>
    <w:rsid w:val="00392964"/>
    <w:rsid w:val="003A0648"/>
    <w:rsid w:val="003B0E5D"/>
    <w:rsid w:val="003C04DA"/>
    <w:rsid w:val="003C6B76"/>
    <w:rsid w:val="003E2229"/>
    <w:rsid w:val="003E3138"/>
    <w:rsid w:val="003F0A38"/>
    <w:rsid w:val="003F6385"/>
    <w:rsid w:val="003F6413"/>
    <w:rsid w:val="00405C1D"/>
    <w:rsid w:val="0040779F"/>
    <w:rsid w:val="00420C53"/>
    <w:rsid w:val="004233AD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3FA6"/>
    <w:rsid w:val="00477124"/>
    <w:rsid w:val="004808F7"/>
    <w:rsid w:val="004818D7"/>
    <w:rsid w:val="00487093"/>
    <w:rsid w:val="00490815"/>
    <w:rsid w:val="00490879"/>
    <w:rsid w:val="004918DD"/>
    <w:rsid w:val="0049206C"/>
    <w:rsid w:val="004A3C7E"/>
    <w:rsid w:val="004A7239"/>
    <w:rsid w:val="004B264B"/>
    <w:rsid w:val="004B2E86"/>
    <w:rsid w:val="004B3BDA"/>
    <w:rsid w:val="004B5FAA"/>
    <w:rsid w:val="004B6433"/>
    <w:rsid w:val="004C18A7"/>
    <w:rsid w:val="004C355C"/>
    <w:rsid w:val="004C595E"/>
    <w:rsid w:val="004C7C86"/>
    <w:rsid w:val="004D1F52"/>
    <w:rsid w:val="004D3E80"/>
    <w:rsid w:val="004F08EE"/>
    <w:rsid w:val="004F138D"/>
    <w:rsid w:val="004F474F"/>
    <w:rsid w:val="004F56DF"/>
    <w:rsid w:val="004F7B17"/>
    <w:rsid w:val="00504738"/>
    <w:rsid w:val="00516A19"/>
    <w:rsid w:val="005213B1"/>
    <w:rsid w:val="00530593"/>
    <w:rsid w:val="005367CD"/>
    <w:rsid w:val="005440A8"/>
    <w:rsid w:val="0054464A"/>
    <w:rsid w:val="005453D0"/>
    <w:rsid w:val="00552936"/>
    <w:rsid w:val="005559F3"/>
    <w:rsid w:val="00557AE6"/>
    <w:rsid w:val="00565224"/>
    <w:rsid w:val="00571918"/>
    <w:rsid w:val="00571FAD"/>
    <w:rsid w:val="00583454"/>
    <w:rsid w:val="00583B6E"/>
    <w:rsid w:val="00583D5C"/>
    <w:rsid w:val="00590251"/>
    <w:rsid w:val="005A3695"/>
    <w:rsid w:val="005B1F48"/>
    <w:rsid w:val="005B2BFC"/>
    <w:rsid w:val="005C4D50"/>
    <w:rsid w:val="005D052B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5394"/>
    <w:rsid w:val="006168B8"/>
    <w:rsid w:val="0061767C"/>
    <w:rsid w:val="00617F7D"/>
    <w:rsid w:val="00635D1B"/>
    <w:rsid w:val="00641DED"/>
    <w:rsid w:val="006427F9"/>
    <w:rsid w:val="00647963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218C1"/>
    <w:rsid w:val="00730092"/>
    <w:rsid w:val="00730C07"/>
    <w:rsid w:val="007343A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9055A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CD9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2D6B"/>
    <w:rsid w:val="00815851"/>
    <w:rsid w:val="00822FA1"/>
    <w:rsid w:val="00826118"/>
    <w:rsid w:val="00831371"/>
    <w:rsid w:val="00831E66"/>
    <w:rsid w:val="008326E1"/>
    <w:rsid w:val="00832D2B"/>
    <w:rsid w:val="00834248"/>
    <w:rsid w:val="00843CE5"/>
    <w:rsid w:val="00854882"/>
    <w:rsid w:val="00870406"/>
    <w:rsid w:val="00872806"/>
    <w:rsid w:val="00875C36"/>
    <w:rsid w:val="00882910"/>
    <w:rsid w:val="00885175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9021C5"/>
    <w:rsid w:val="00920894"/>
    <w:rsid w:val="00920F60"/>
    <w:rsid w:val="00923B6B"/>
    <w:rsid w:val="00923D2A"/>
    <w:rsid w:val="00924AD6"/>
    <w:rsid w:val="00930DA4"/>
    <w:rsid w:val="00940202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5D78"/>
    <w:rsid w:val="009977F2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2FF"/>
    <w:rsid w:val="00A25972"/>
    <w:rsid w:val="00A272DF"/>
    <w:rsid w:val="00A35404"/>
    <w:rsid w:val="00A35C5A"/>
    <w:rsid w:val="00A44326"/>
    <w:rsid w:val="00A479B7"/>
    <w:rsid w:val="00A60BD0"/>
    <w:rsid w:val="00A655E5"/>
    <w:rsid w:val="00A7327C"/>
    <w:rsid w:val="00A752B2"/>
    <w:rsid w:val="00A8209D"/>
    <w:rsid w:val="00A8364B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881"/>
    <w:rsid w:val="00AD725A"/>
    <w:rsid w:val="00AE6177"/>
    <w:rsid w:val="00AE7B2F"/>
    <w:rsid w:val="00B07AA0"/>
    <w:rsid w:val="00B225F2"/>
    <w:rsid w:val="00B24902"/>
    <w:rsid w:val="00B24A84"/>
    <w:rsid w:val="00B310FC"/>
    <w:rsid w:val="00B343C1"/>
    <w:rsid w:val="00B34811"/>
    <w:rsid w:val="00B35848"/>
    <w:rsid w:val="00B3608A"/>
    <w:rsid w:val="00B36B26"/>
    <w:rsid w:val="00B416CE"/>
    <w:rsid w:val="00B50DE7"/>
    <w:rsid w:val="00B61336"/>
    <w:rsid w:val="00B76E23"/>
    <w:rsid w:val="00B820FF"/>
    <w:rsid w:val="00B90F19"/>
    <w:rsid w:val="00B91057"/>
    <w:rsid w:val="00B95112"/>
    <w:rsid w:val="00B96293"/>
    <w:rsid w:val="00B96AF0"/>
    <w:rsid w:val="00B97E75"/>
    <w:rsid w:val="00BA601B"/>
    <w:rsid w:val="00BA752D"/>
    <w:rsid w:val="00BC1BB1"/>
    <w:rsid w:val="00BC53EE"/>
    <w:rsid w:val="00BD2DF8"/>
    <w:rsid w:val="00BD3425"/>
    <w:rsid w:val="00BD45D1"/>
    <w:rsid w:val="00BE661B"/>
    <w:rsid w:val="00BF3426"/>
    <w:rsid w:val="00BF4DC0"/>
    <w:rsid w:val="00BF63C5"/>
    <w:rsid w:val="00C04887"/>
    <w:rsid w:val="00C11676"/>
    <w:rsid w:val="00C142A0"/>
    <w:rsid w:val="00C23A33"/>
    <w:rsid w:val="00C31FD6"/>
    <w:rsid w:val="00C323FE"/>
    <w:rsid w:val="00C34690"/>
    <w:rsid w:val="00C35ED5"/>
    <w:rsid w:val="00C378C5"/>
    <w:rsid w:val="00C467D5"/>
    <w:rsid w:val="00C50B7B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2BAF"/>
    <w:rsid w:val="00D62BF9"/>
    <w:rsid w:val="00D66345"/>
    <w:rsid w:val="00D67CA2"/>
    <w:rsid w:val="00D762AA"/>
    <w:rsid w:val="00D8664A"/>
    <w:rsid w:val="00D875FA"/>
    <w:rsid w:val="00D87E6F"/>
    <w:rsid w:val="00D93C5B"/>
    <w:rsid w:val="00DA4081"/>
    <w:rsid w:val="00DB0192"/>
    <w:rsid w:val="00DB04F4"/>
    <w:rsid w:val="00DB314B"/>
    <w:rsid w:val="00DB5B50"/>
    <w:rsid w:val="00DD1B3B"/>
    <w:rsid w:val="00DD75C0"/>
    <w:rsid w:val="00DD7721"/>
    <w:rsid w:val="00DE45D8"/>
    <w:rsid w:val="00DE5D26"/>
    <w:rsid w:val="00DE6C9D"/>
    <w:rsid w:val="00DF4DC0"/>
    <w:rsid w:val="00DF4E85"/>
    <w:rsid w:val="00DF618D"/>
    <w:rsid w:val="00DF7D2A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5C03"/>
    <w:rsid w:val="00E61F43"/>
    <w:rsid w:val="00E6434F"/>
    <w:rsid w:val="00E72947"/>
    <w:rsid w:val="00E72BFF"/>
    <w:rsid w:val="00E75CE3"/>
    <w:rsid w:val="00E831AB"/>
    <w:rsid w:val="00E87D40"/>
    <w:rsid w:val="00E95A4F"/>
    <w:rsid w:val="00EA0AC7"/>
    <w:rsid w:val="00EA3849"/>
    <w:rsid w:val="00EB0015"/>
    <w:rsid w:val="00EC17E5"/>
    <w:rsid w:val="00ED32AE"/>
    <w:rsid w:val="00ED7EF3"/>
    <w:rsid w:val="00EE4F6C"/>
    <w:rsid w:val="00EE6865"/>
    <w:rsid w:val="00EF54F5"/>
    <w:rsid w:val="00EF5CD5"/>
    <w:rsid w:val="00EF61ED"/>
    <w:rsid w:val="00F02187"/>
    <w:rsid w:val="00F034F2"/>
    <w:rsid w:val="00F25E82"/>
    <w:rsid w:val="00F269D4"/>
    <w:rsid w:val="00F27403"/>
    <w:rsid w:val="00F44F1A"/>
    <w:rsid w:val="00F5120D"/>
    <w:rsid w:val="00F5518F"/>
    <w:rsid w:val="00F5677E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B0320"/>
    <w:rsid w:val="00FB1CB8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C6D5-C183-4E0F-A793-1FEBDE5A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4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450</cp:revision>
  <cp:lastPrinted>2021-08-13T13:36:00Z</cp:lastPrinted>
  <dcterms:created xsi:type="dcterms:W3CDTF">2021-03-10T07:58:00Z</dcterms:created>
  <dcterms:modified xsi:type="dcterms:W3CDTF">2022-09-05T12:55:00Z</dcterms:modified>
</cp:coreProperties>
</file>