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5317C05F" w:rsidR="001554C7" w:rsidRDefault="001554C7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B540C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: Aide </w:t>
      </w:r>
      <w:r w:rsidR="000D0262">
        <w:rPr>
          <w:b/>
          <w:sz w:val="28"/>
          <w:szCs w:val="28"/>
        </w:rPr>
        <w:t>aux</w:t>
      </w:r>
      <w:r>
        <w:rPr>
          <w:b/>
          <w:sz w:val="28"/>
          <w:szCs w:val="28"/>
        </w:rPr>
        <w:t xml:space="preserve"> </w:t>
      </w:r>
      <w:r w:rsidR="00D617A8">
        <w:rPr>
          <w:b/>
          <w:sz w:val="28"/>
          <w:szCs w:val="28"/>
        </w:rPr>
        <w:t>courts-métrage</w:t>
      </w:r>
      <w:r w:rsidR="002F6E11">
        <w:rPr>
          <w:b/>
          <w:sz w:val="28"/>
          <w:szCs w:val="28"/>
        </w:rPr>
        <w:t xml:space="preserve">, </w:t>
      </w:r>
      <w:r w:rsidR="009B368B">
        <w:rPr>
          <w:b/>
          <w:sz w:val="28"/>
          <w:szCs w:val="28"/>
        </w:rPr>
        <w:t xml:space="preserve">projets numériques, </w:t>
      </w:r>
      <w:r w:rsidR="002F6E11">
        <w:rPr>
          <w:b/>
          <w:sz w:val="28"/>
          <w:szCs w:val="28"/>
        </w:rPr>
        <w:t>application mobile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1078FDC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F36BEA">
        <w:rPr>
          <w:i/>
          <w:iCs/>
        </w:rPr>
        <w:t>ocher les</w:t>
      </w:r>
      <w:r w:rsidR="001554C7" w:rsidRPr="004F7B17">
        <w:rPr>
          <w:i/>
          <w:iCs/>
        </w:rPr>
        <w:t xml:space="preserve">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Borders>
          <w:right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554C7" w14:paraId="73372F07" w14:textId="77777777" w:rsidTr="006311A2">
        <w:trPr>
          <w:trHeight w:val="397"/>
          <w:jc w:val="center"/>
        </w:trPr>
        <w:tc>
          <w:tcPr>
            <w:tcW w:w="5228" w:type="dxa"/>
            <w:vAlign w:val="center"/>
            <w:hideMark/>
          </w:tcPr>
          <w:p w14:paraId="0A8F8D8D" w14:textId="36E85515" w:rsidR="001554C7" w:rsidRDefault="001554C7" w:rsidP="00D617A8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D617A8">
              <w:t>Courts-métrage</w:t>
            </w:r>
          </w:p>
        </w:tc>
        <w:tc>
          <w:tcPr>
            <w:tcW w:w="5228" w:type="dxa"/>
            <w:vAlign w:val="center"/>
            <w:hideMark/>
          </w:tcPr>
          <w:p w14:paraId="403603A9" w14:textId="043C81B7" w:rsidR="001554C7" w:rsidRDefault="001554C7" w:rsidP="002F6E11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2F6E11">
              <w:t>Application mobile</w:t>
            </w:r>
          </w:p>
        </w:tc>
      </w:tr>
      <w:tr w:rsidR="004A3216" w14:paraId="2357E6E0" w14:textId="77777777" w:rsidTr="006311A2">
        <w:trPr>
          <w:trHeight w:val="407"/>
          <w:jc w:val="center"/>
        </w:trPr>
        <w:tc>
          <w:tcPr>
            <w:tcW w:w="5228" w:type="dxa"/>
            <w:vAlign w:val="center"/>
          </w:tcPr>
          <w:p w14:paraId="5D8D748C" w14:textId="721C540E" w:rsidR="004A3216" w:rsidRDefault="004A3216" w:rsidP="002F6E11">
            <w:pPr>
              <w:jc w:val="both"/>
            </w:pPr>
            <w:r>
              <w:sym w:font="Wingdings" w:char="F06F"/>
            </w:r>
            <w:r>
              <w:t xml:space="preserve"> Projets numériques :</w:t>
            </w:r>
          </w:p>
        </w:tc>
        <w:tc>
          <w:tcPr>
            <w:tcW w:w="5228" w:type="dxa"/>
            <w:vAlign w:val="center"/>
          </w:tcPr>
          <w:p w14:paraId="0EC7D58B" w14:textId="2B918401" w:rsidR="004A3216" w:rsidRPr="004A3216" w:rsidRDefault="004A3216" w:rsidP="001F5616">
            <w:pPr>
              <w:jc w:val="both"/>
              <w:rPr>
                <w:b/>
              </w:rPr>
            </w:pPr>
            <w:r>
              <w:sym w:font="Wingdings" w:char="F06F"/>
            </w:r>
            <w:r>
              <w:t xml:space="preserve"> </w:t>
            </w:r>
            <w:r w:rsidR="001F5616">
              <w:t>Outils numériques</w:t>
            </w:r>
          </w:p>
        </w:tc>
      </w:tr>
      <w:tr w:rsidR="001F5616" w14:paraId="376722D0" w14:textId="77777777" w:rsidTr="006311A2">
        <w:trPr>
          <w:trHeight w:val="407"/>
          <w:jc w:val="center"/>
        </w:trPr>
        <w:tc>
          <w:tcPr>
            <w:tcW w:w="5228" w:type="dxa"/>
            <w:vAlign w:val="center"/>
          </w:tcPr>
          <w:p w14:paraId="18FDD836" w14:textId="43C05706" w:rsidR="001F5616" w:rsidRDefault="001F5616" w:rsidP="001F5616">
            <w:pPr>
              <w:jc w:val="both"/>
            </w:pPr>
            <w:r>
              <w:sym w:font="Wingdings" w:char="F06F"/>
            </w:r>
            <w:r>
              <w:t xml:space="preserve"> Audioguides</w:t>
            </w:r>
          </w:p>
        </w:tc>
        <w:tc>
          <w:tcPr>
            <w:tcW w:w="5228" w:type="dxa"/>
            <w:vAlign w:val="center"/>
          </w:tcPr>
          <w:p w14:paraId="5D5C4244" w14:textId="2590A9DA" w:rsidR="001F5616" w:rsidRDefault="001F5616" w:rsidP="001F5616">
            <w:pPr>
              <w:jc w:val="both"/>
            </w:pPr>
            <w:r>
              <w:sym w:font="Wingdings" w:char="F06F"/>
            </w:r>
            <w:r>
              <w:t xml:space="preserve"> Autres : préciser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556EDC7D" w:rsidR="00005565" w:rsidRPr="004F7B17" w:rsidRDefault="00AD66DB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450CAEBC" w14:textId="77777777" w:rsidR="00740126" w:rsidRDefault="00740126" w:rsidP="00920F60">
      <w:pPr>
        <w:ind w:firstLine="360"/>
        <w:jc w:val="both"/>
      </w:pPr>
    </w:p>
    <w:p w14:paraId="6B2D1D0C" w14:textId="38E50564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……………………………………………………………………………………………………………</w:t>
      </w:r>
      <w:proofErr w:type="gramStart"/>
      <w:r w:rsidR="00155ABE">
        <w:t>……</w:t>
      </w:r>
      <w:r w:rsidR="00715AD9">
        <w:t>.</w:t>
      </w:r>
      <w:proofErr w:type="gramEnd"/>
      <w:r w:rsidR="00155ABE">
        <w:t>.</w:t>
      </w:r>
    </w:p>
    <w:p w14:paraId="3CC04348" w14:textId="025E35C1" w:rsidR="00920F60" w:rsidRDefault="00920F60" w:rsidP="00920F60">
      <w:pPr>
        <w:ind w:firstLine="360"/>
        <w:jc w:val="both"/>
        <w:rPr>
          <w:rFonts w:ascii="Calibri" w:hAnsi="Calibri" w:cs="Calibri"/>
        </w:rPr>
      </w:pPr>
      <w:r w:rsidRPr="00AC6448">
        <w:sym w:font="Wingdings" w:char="F06F"/>
      </w:r>
      <w:r w:rsidR="00715AD9">
        <w:t xml:space="preserve">   Poursuite du projet : </w:t>
      </w:r>
      <w:r w:rsidRPr="00AC6448">
        <w:t>……………………………………………………………………</w:t>
      </w:r>
      <w:proofErr w:type="gramStart"/>
      <w:r w:rsidRPr="00AC6448">
        <w:t>…….</w:t>
      </w:r>
      <w:proofErr w:type="gramEnd"/>
      <w:r w:rsidRPr="00AC6448">
        <w:t>………………………………………………</w:t>
      </w:r>
      <w:r w:rsidR="00715AD9">
        <w:t>…</w:t>
      </w:r>
      <w:r w:rsidR="00715AD9">
        <w:rPr>
          <w:rFonts w:ascii="Calibri" w:hAnsi="Calibri" w:cs="Calibri"/>
        </w:rPr>
        <w:t>.</w:t>
      </w:r>
    </w:p>
    <w:p w14:paraId="7340D233" w14:textId="77777777" w:rsidR="00C232E8" w:rsidRDefault="00C232E8" w:rsidP="00920F60">
      <w:pPr>
        <w:ind w:firstLine="360"/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740126">
        <w:trPr>
          <w:trHeight w:val="7861"/>
        </w:trPr>
        <w:tc>
          <w:tcPr>
            <w:tcW w:w="10456" w:type="dxa"/>
          </w:tcPr>
          <w:p w14:paraId="649611F6" w14:textId="654B4ACE" w:rsidR="002A63C0" w:rsidRDefault="00A65219" w:rsidP="0084558D">
            <w:pPr>
              <w:jc w:val="both"/>
            </w:pPr>
            <w:r>
              <w:t>Description du projet</w:t>
            </w: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2D4A8D31" w14:textId="77777777" w:rsidR="00A65219" w:rsidRDefault="00A65219" w:rsidP="00AC6448">
      <w:pPr>
        <w:ind w:firstLine="708"/>
        <w:jc w:val="both"/>
      </w:pPr>
    </w:p>
    <w:p w14:paraId="29CD0EE3" w14:textId="6A2961E6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774A28">
        <w:trPr>
          <w:trHeight w:val="8283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CC4B8D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609CA341" w14:textId="088CD6EA" w:rsidR="0015342C" w:rsidRPr="001F03D7" w:rsidRDefault="0015342C" w:rsidP="0015342C">
      <w:pPr>
        <w:rPr>
          <w:bCs/>
        </w:rPr>
      </w:pPr>
      <w:r>
        <w:rPr>
          <w:bCs/>
          <w:sz w:val="24"/>
          <w:szCs w:val="24"/>
        </w:rPr>
        <w:lastRenderedPageBreak/>
        <w:t xml:space="preserve">        </w:t>
      </w:r>
      <w:r w:rsidRPr="001F03D7">
        <w:rPr>
          <w:bCs/>
        </w:rPr>
        <w:t>Evaluation : indicateurs proposés au regard des objectifs ci-dessus</w:t>
      </w:r>
    </w:p>
    <w:p w14:paraId="742FF004" w14:textId="77777777" w:rsidR="0015342C" w:rsidRPr="0065099F" w:rsidRDefault="0015342C" w:rsidP="0015342C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342C" w14:paraId="228E991F" w14:textId="77777777" w:rsidTr="00837343">
        <w:trPr>
          <w:trHeight w:val="2506"/>
        </w:trPr>
        <w:tc>
          <w:tcPr>
            <w:tcW w:w="10456" w:type="dxa"/>
          </w:tcPr>
          <w:p w14:paraId="6E17CFDF" w14:textId="77777777" w:rsidR="0015342C" w:rsidRDefault="0015342C" w:rsidP="008373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94FE85" w14:textId="77777777" w:rsidR="0015342C" w:rsidRDefault="0015342C" w:rsidP="0015342C">
      <w:pPr>
        <w:jc w:val="center"/>
        <w:rPr>
          <w:b/>
          <w:bCs/>
          <w:sz w:val="28"/>
          <w:szCs w:val="28"/>
        </w:rPr>
      </w:pPr>
    </w:p>
    <w:p w14:paraId="6BA937E9" w14:textId="77777777" w:rsidR="00C442B0" w:rsidRDefault="00C442B0" w:rsidP="00CC4B8D">
      <w:pPr>
        <w:ind w:firstLine="708"/>
        <w:jc w:val="both"/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3D46B142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C0B0F89" w14:textId="7250758E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13BAC9C4" w14:textId="533C99E8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56E93837" w14:textId="170AB08D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1023DF00" w14:textId="786B8CDA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51076D66" w14:textId="27DB284E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1DA60B70" w14:textId="4E57A5E1" w:rsidR="008F78E4" w:rsidRDefault="008F78E4" w:rsidP="00E37CE1">
      <w:pPr>
        <w:jc w:val="center"/>
        <w:rPr>
          <w:b/>
          <w:bCs/>
          <w:sz w:val="28"/>
          <w:szCs w:val="28"/>
        </w:rPr>
      </w:pPr>
    </w:p>
    <w:p w14:paraId="4DF790F5" w14:textId="77777777" w:rsidR="003843B7" w:rsidRDefault="003843B7" w:rsidP="00E37CE1">
      <w:pPr>
        <w:jc w:val="center"/>
        <w:rPr>
          <w:b/>
          <w:bCs/>
          <w:sz w:val="28"/>
          <w:szCs w:val="28"/>
        </w:rPr>
      </w:pPr>
    </w:p>
    <w:p w14:paraId="4C3BCC47" w14:textId="58C9BA29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007237" w14:paraId="683CFE0B" w14:textId="77777777" w:rsidTr="00007237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D51CD5" w14:textId="77777777" w:rsidR="00007237" w:rsidRDefault="00007237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18E" w14:textId="77777777" w:rsidR="00007237" w:rsidRDefault="00007237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007237" w14:paraId="53FFBEDE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D6C6" w14:textId="77777777" w:rsidR="00007237" w:rsidRDefault="0000723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3E172F" w14:textId="77777777" w:rsidR="00007237" w:rsidRDefault="000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3B0C5B30" w14:textId="09766DA9" w:rsidR="00007237" w:rsidRDefault="00B37D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07237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16AE" w14:textId="77777777" w:rsidR="00007237" w:rsidRDefault="00007237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E423" w14:textId="77777777" w:rsidR="00007237" w:rsidRDefault="000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4B59EDAC" w14:textId="4409AF49" w:rsidR="003A7663" w:rsidRDefault="00B37D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TTC</w:t>
            </w:r>
          </w:p>
        </w:tc>
      </w:tr>
      <w:tr w:rsidR="00007237" w14:paraId="642CD1EB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D42" w14:textId="77777777" w:rsidR="00007237" w:rsidRDefault="00007237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6F1F3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13A" w14:textId="77777777" w:rsidR="00007237" w:rsidRDefault="0000723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1C5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408FD156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CC8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2FA86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6AB" w14:textId="77777777" w:rsidR="00007237" w:rsidRDefault="00007237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3562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09B36704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6D3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CCFA8A" w14:textId="77777777" w:rsidR="00007237" w:rsidRDefault="00007237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4A76" w14:textId="77777777" w:rsidR="00007237" w:rsidRDefault="00007237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1E7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655292BF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B7E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6CC9A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2E4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97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74D7DCF7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A1DF" w14:textId="77777777" w:rsidR="00007237" w:rsidRDefault="0000723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2C4DA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94B1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EAA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0940D6A5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E70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BF829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FC95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91A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3AF350AA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3682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2E667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DAB3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AB4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61014648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938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34C8E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BACD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4CB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30EBB60A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1FA3" w14:textId="77777777" w:rsidR="00007237" w:rsidRDefault="0000723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45DC5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3930" w14:textId="77777777" w:rsidR="00007237" w:rsidRDefault="00007237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27C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5178E4C9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730D" w14:textId="77777777" w:rsidR="00007237" w:rsidRDefault="0000723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19642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853" w14:textId="77777777" w:rsidR="00007237" w:rsidRDefault="00007237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D00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3060A59E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06B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723D7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712" w14:textId="77777777" w:rsidR="00007237" w:rsidRDefault="00007237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0D1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6269742E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6343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2B20B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2C63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405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48ECB9C8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E3AE" w14:textId="77777777" w:rsidR="00007237" w:rsidRDefault="00007237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D2AF5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BAF1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A63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75B98225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433" w14:textId="77777777" w:rsidR="00007237" w:rsidRDefault="0000723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DEA7F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FF67" w14:textId="77777777" w:rsidR="00007237" w:rsidRDefault="00007237" w:rsidP="00007237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029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623BE12C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9B1" w14:textId="77777777" w:rsidR="00007237" w:rsidRDefault="00007237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4ED01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2F2" w14:textId="77777777" w:rsidR="00007237" w:rsidRDefault="00007237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7F9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62E2AC82" w14:textId="77777777" w:rsidTr="00007237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4D65" w14:textId="1E5719CE" w:rsidR="00007237" w:rsidRDefault="008614D0">
            <w:pPr>
              <w:jc w:val="center"/>
              <w:rPr>
                <w:b/>
              </w:rPr>
            </w:pPr>
            <w:r>
              <w:rPr>
                <w:b/>
              </w:rPr>
              <w:t>TOTAL DES DÉPENSES T</w:t>
            </w:r>
            <w:r w:rsidR="00007237">
              <w:rPr>
                <w:b/>
              </w:rPr>
              <w:t>T</w:t>
            </w:r>
            <w:r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7F190" w14:textId="77777777" w:rsidR="00007237" w:rsidRDefault="00007237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DAEE" w14:textId="77777777" w:rsidR="00007237" w:rsidRDefault="00007237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073" w14:textId="77777777" w:rsidR="00007237" w:rsidRDefault="00007237">
            <w:pPr>
              <w:jc w:val="center"/>
              <w:rPr>
                <w:b/>
              </w:rPr>
            </w:pPr>
          </w:p>
        </w:tc>
      </w:tr>
      <w:tr w:rsidR="00007237" w14:paraId="43D9CCD7" w14:textId="77777777" w:rsidTr="00007237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440" w14:textId="77777777" w:rsidR="00007237" w:rsidRDefault="000072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la présente demande, représente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% du total des produits du projet</w:t>
            </w:r>
          </w:p>
          <w:p w14:paraId="164129BE" w14:textId="77777777" w:rsidR="00007237" w:rsidRDefault="00007237">
            <w:pPr>
              <w:jc w:val="center"/>
              <w:rPr>
                <w:b/>
              </w:rPr>
            </w:pPr>
          </w:p>
          <w:p w14:paraId="5CEB243B" w14:textId="77777777" w:rsidR="00007237" w:rsidRDefault="000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B290" w14:textId="77777777" w:rsidR="00B10AFA" w:rsidRDefault="00B10AFA" w:rsidP="00764EB9">
      <w:pPr>
        <w:spacing w:after="0" w:line="240" w:lineRule="auto"/>
      </w:pPr>
      <w:r>
        <w:separator/>
      </w:r>
    </w:p>
  </w:endnote>
  <w:endnote w:type="continuationSeparator" w:id="0">
    <w:p w14:paraId="15551A58" w14:textId="77777777" w:rsidR="00B10AFA" w:rsidRDefault="00B10AFA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755AD405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8614D0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1D55" w14:textId="77777777" w:rsidR="00B10AFA" w:rsidRDefault="00B10AFA" w:rsidP="00764EB9">
      <w:pPr>
        <w:spacing w:after="0" w:line="240" w:lineRule="auto"/>
      </w:pPr>
      <w:r>
        <w:separator/>
      </w:r>
    </w:p>
  </w:footnote>
  <w:footnote w:type="continuationSeparator" w:id="0">
    <w:p w14:paraId="0720C391" w14:textId="77777777" w:rsidR="00B10AFA" w:rsidRDefault="00B10AFA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07237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B03B5"/>
    <w:rsid w:val="000B12C9"/>
    <w:rsid w:val="000C4FA4"/>
    <w:rsid w:val="000D0262"/>
    <w:rsid w:val="000D02AA"/>
    <w:rsid w:val="000D0C8D"/>
    <w:rsid w:val="000D12A4"/>
    <w:rsid w:val="000D3A15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867"/>
    <w:rsid w:val="00146BDE"/>
    <w:rsid w:val="0015342C"/>
    <w:rsid w:val="001554C7"/>
    <w:rsid w:val="00155ABE"/>
    <w:rsid w:val="00157690"/>
    <w:rsid w:val="001648F5"/>
    <w:rsid w:val="00165458"/>
    <w:rsid w:val="00176C42"/>
    <w:rsid w:val="00182678"/>
    <w:rsid w:val="0018310C"/>
    <w:rsid w:val="00183681"/>
    <w:rsid w:val="001853A1"/>
    <w:rsid w:val="001A1D72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981"/>
    <w:rsid w:val="001E1A7C"/>
    <w:rsid w:val="001E29DB"/>
    <w:rsid w:val="001E3D8F"/>
    <w:rsid w:val="001F17B4"/>
    <w:rsid w:val="001F3F32"/>
    <w:rsid w:val="001F5616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B6713"/>
    <w:rsid w:val="002D0282"/>
    <w:rsid w:val="002E08FB"/>
    <w:rsid w:val="002E20CC"/>
    <w:rsid w:val="002E45B7"/>
    <w:rsid w:val="002F0EEC"/>
    <w:rsid w:val="002F457C"/>
    <w:rsid w:val="002F6E11"/>
    <w:rsid w:val="002F79B0"/>
    <w:rsid w:val="00304707"/>
    <w:rsid w:val="00313AA6"/>
    <w:rsid w:val="00314CF4"/>
    <w:rsid w:val="00325D54"/>
    <w:rsid w:val="00331ABC"/>
    <w:rsid w:val="003441F4"/>
    <w:rsid w:val="00344542"/>
    <w:rsid w:val="00351297"/>
    <w:rsid w:val="00352497"/>
    <w:rsid w:val="003676AF"/>
    <w:rsid w:val="0037046D"/>
    <w:rsid w:val="00376F11"/>
    <w:rsid w:val="003812DB"/>
    <w:rsid w:val="003843B7"/>
    <w:rsid w:val="00392964"/>
    <w:rsid w:val="003A0648"/>
    <w:rsid w:val="003A0677"/>
    <w:rsid w:val="003A7663"/>
    <w:rsid w:val="003B0E5D"/>
    <w:rsid w:val="003C04DA"/>
    <w:rsid w:val="003C6B76"/>
    <w:rsid w:val="003D0DFE"/>
    <w:rsid w:val="003E2229"/>
    <w:rsid w:val="003E3138"/>
    <w:rsid w:val="003F0A38"/>
    <w:rsid w:val="003F6385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51FF"/>
    <w:rsid w:val="00487093"/>
    <w:rsid w:val="00490815"/>
    <w:rsid w:val="004918DD"/>
    <w:rsid w:val="0049206C"/>
    <w:rsid w:val="004A3216"/>
    <w:rsid w:val="004A3C7E"/>
    <w:rsid w:val="004A7239"/>
    <w:rsid w:val="004B264B"/>
    <w:rsid w:val="004B2E86"/>
    <w:rsid w:val="004B3BDA"/>
    <w:rsid w:val="004B5FAA"/>
    <w:rsid w:val="004B6433"/>
    <w:rsid w:val="004C18A7"/>
    <w:rsid w:val="004C595E"/>
    <w:rsid w:val="004C7C86"/>
    <w:rsid w:val="004D1F52"/>
    <w:rsid w:val="004D3E80"/>
    <w:rsid w:val="004F08EE"/>
    <w:rsid w:val="004F138D"/>
    <w:rsid w:val="004F474F"/>
    <w:rsid w:val="004F7B17"/>
    <w:rsid w:val="00516A19"/>
    <w:rsid w:val="00530593"/>
    <w:rsid w:val="005367CD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83454"/>
    <w:rsid w:val="00583B6E"/>
    <w:rsid w:val="00583D5C"/>
    <w:rsid w:val="00590251"/>
    <w:rsid w:val="005A3695"/>
    <w:rsid w:val="005B1F48"/>
    <w:rsid w:val="005B2BFC"/>
    <w:rsid w:val="005C4D50"/>
    <w:rsid w:val="005C5E6F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26A1B"/>
    <w:rsid w:val="006311A2"/>
    <w:rsid w:val="00635D1B"/>
    <w:rsid w:val="006427F9"/>
    <w:rsid w:val="00647963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15AD9"/>
    <w:rsid w:val="007218C1"/>
    <w:rsid w:val="00730722"/>
    <w:rsid w:val="00730C07"/>
    <w:rsid w:val="007343AE"/>
    <w:rsid w:val="00740126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74A28"/>
    <w:rsid w:val="00780290"/>
    <w:rsid w:val="0079055A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CD9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5851"/>
    <w:rsid w:val="00826118"/>
    <w:rsid w:val="00831371"/>
    <w:rsid w:val="00831E66"/>
    <w:rsid w:val="008326E1"/>
    <w:rsid w:val="00832D2B"/>
    <w:rsid w:val="00834248"/>
    <w:rsid w:val="00843CE5"/>
    <w:rsid w:val="00854882"/>
    <w:rsid w:val="008614D0"/>
    <w:rsid w:val="00872806"/>
    <w:rsid w:val="00875C36"/>
    <w:rsid w:val="00882910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8F78E4"/>
    <w:rsid w:val="009021C5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77F2"/>
    <w:rsid w:val="009B368B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120"/>
    <w:rsid w:val="00A25972"/>
    <w:rsid w:val="00A272DF"/>
    <w:rsid w:val="00A35404"/>
    <w:rsid w:val="00A35C5A"/>
    <w:rsid w:val="00A44326"/>
    <w:rsid w:val="00A479B7"/>
    <w:rsid w:val="00A60BD0"/>
    <w:rsid w:val="00A65219"/>
    <w:rsid w:val="00A655E5"/>
    <w:rsid w:val="00A7327C"/>
    <w:rsid w:val="00A752B2"/>
    <w:rsid w:val="00A80144"/>
    <w:rsid w:val="00A8209D"/>
    <w:rsid w:val="00A8364B"/>
    <w:rsid w:val="00A868B0"/>
    <w:rsid w:val="00A90769"/>
    <w:rsid w:val="00A95451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66DB"/>
    <w:rsid w:val="00AD725A"/>
    <w:rsid w:val="00AE6177"/>
    <w:rsid w:val="00AE7B2F"/>
    <w:rsid w:val="00B07AA0"/>
    <w:rsid w:val="00B10AFA"/>
    <w:rsid w:val="00B225F2"/>
    <w:rsid w:val="00B24A84"/>
    <w:rsid w:val="00B310FC"/>
    <w:rsid w:val="00B343C1"/>
    <w:rsid w:val="00B34811"/>
    <w:rsid w:val="00B35848"/>
    <w:rsid w:val="00B3608A"/>
    <w:rsid w:val="00B36B26"/>
    <w:rsid w:val="00B37D31"/>
    <w:rsid w:val="00B50DE7"/>
    <w:rsid w:val="00B540C0"/>
    <w:rsid w:val="00B61336"/>
    <w:rsid w:val="00B76E23"/>
    <w:rsid w:val="00B820FF"/>
    <w:rsid w:val="00B90F19"/>
    <w:rsid w:val="00B96293"/>
    <w:rsid w:val="00B96AF0"/>
    <w:rsid w:val="00B97E75"/>
    <w:rsid w:val="00BA601B"/>
    <w:rsid w:val="00BA752D"/>
    <w:rsid w:val="00BC1BB1"/>
    <w:rsid w:val="00BC53EE"/>
    <w:rsid w:val="00BD2DF8"/>
    <w:rsid w:val="00BD3425"/>
    <w:rsid w:val="00BE661B"/>
    <w:rsid w:val="00BF3426"/>
    <w:rsid w:val="00BF4DC0"/>
    <w:rsid w:val="00BF63C5"/>
    <w:rsid w:val="00C04887"/>
    <w:rsid w:val="00C11676"/>
    <w:rsid w:val="00C142A0"/>
    <w:rsid w:val="00C232E8"/>
    <w:rsid w:val="00C23A33"/>
    <w:rsid w:val="00C31FD6"/>
    <w:rsid w:val="00C323FE"/>
    <w:rsid w:val="00C34690"/>
    <w:rsid w:val="00C35ED5"/>
    <w:rsid w:val="00C378C5"/>
    <w:rsid w:val="00C442B0"/>
    <w:rsid w:val="00C467D5"/>
    <w:rsid w:val="00C50B7B"/>
    <w:rsid w:val="00C54F03"/>
    <w:rsid w:val="00C563FB"/>
    <w:rsid w:val="00C602E8"/>
    <w:rsid w:val="00C64226"/>
    <w:rsid w:val="00C83C46"/>
    <w:rsid w:val="00C848E5"/>
    <w:rsid w:val="00C87BE1"/>
    <w:rsid w:val="00CA0C51"/>
    <w:rsid w:val="00CA7A8F"/>
    <w:rsid w:val="00CB10B5"/>
    <w:rsid w:val="00CC2458"/>
    <w:rsid w:val="00CC4B8D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17A8"/>
    <w:rsid w:val="00D62BAF"/>
    <w:rsid w:val="00D62BF9"/>
    <w:rsid w:val="00D66345"/>
    <w:rsid w:val="00D67CA2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5C0"/>
    <w:rsid w:val="00DD7721"/>
    <w:rsid w:val="00DE45D8"/>
    <w:rsid w:val="00DE5D26"/>
    <w:rsid w:val="00DE6C9D"/>
    <w:rsid w:val="00DF4DC0"/>
    <w:rsid w:val="00DF618D"/>
    <w:rsid w:val="00DF7D2A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4102"/>
    <w:rsid w:val="00E55C03"/>
    <w:rsid w:val="00E61F43"/>
    <w:rsid w:val="00E6434F"/>
    <w:rsid w:val="00E72947"/>
    <w:rsid w:val="00E72BFF"/>
    <w:rsid w:val="00E75CE3"/>
    <w:rsid w:val="00E831AB"/>
    <w:rsid w:val="00E86D3D"/>
    <w:rsid w:val="00E87D40"/>
    <w:rsid w:val="00E95A4F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61ED"/>
    <w:rsid w:val="00F02187"/>
    <w:rsid w:val="00F034F2"/>
    <w:rsid w:val="00F25E82"/>
    <w:rsid w:val="00F269D4"/>
    <w:rsid w:val="00F27403"/>
    <w:rsid w:val="00F279EF"/>
    <w:rsid w:val="00F36BEA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B0320"/>
    <w:rsid w:val="00FB1CB8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3314-904F-4AC6-9D81-2AC3DD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4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463</cp:revision>
  <cp:lastPrinted>2021-08-13T13:36:00Z</cp:lastPrinted>
  <dcterms:created xsi:type="dcterms:W3CDTF">2021-03-10T07:58:00Z</dcterms:created>
  <dcterms:modified xsi:type="dcterms:W3CDTF">2022-09-05T12:54:00Z</dcterms:modified>
</cp:coreProperties>
</file>