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F618D" w14:paraId="53D07775" w14:textId="77777777" w:rsidTr="00C323FE">
        <w:trPr>
          <w:trHeight w:val="1833"/>
        </w:trPr>
        <w:tc>
          <w:tcPr>
            <w:tcW w:w="5228" w:type="dxa"/>
          </w:tcPr>
          <w:p w14:paraId="4DA05252" w14:textId="77777777" w:rsidR="00DF618D" w:rsidRDefault="00DF618D" w:rsidP="00C323FE">
            <w:r w:rsidRPr="00331ABC">
              <w:rPr>
                <w:noProof/>
                <w:lang w:eastAsia="fr-FR"/>
              </w:rPr>
              <w:drawing>
                <wp:inline distT="0" distB="0" distL="0" distR="0" wp14:anchorId="221B4B24" wp14:editId="0C1E6E8F">
                  <wp:extent cx="1171745" cy="104329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1745" cy="1043298"/>
                          </a:xfrm>
                          <a:prstGeom prst="rect">
                            <a:avLst/>
                          </a:prstGeom>
                        </pic:spPr>
                      </pic:pic>
                    </a:graphicData>
                  </a:graphic>
                </wp:inline>
              </w:drawing>
            </w:r>
          </w:p>
        </w:tc>
        <w:tc>
          <w:tcPr>
            <w:tcW w:w="5228" w:type="dxa"/>
          </w:tcPr>
          <w:p w14:paraId="1A82F041" w14:textId="77777777" w:rsidR="00DF618D" w:rsidRDefault="00DF618D" w:rsidP="00C323FE">
            <w:pPr>
              <w:pStyle w:val="NormalWeb"/>
              <w:spacing w:after="159" w:line="240" w:lineRule="auto"/>
              <w:jc w:val="right"/>
            </w:pPr>
            <w:r>
              <w:rPr>
                <w:rFonts w:ascii="Marianne" w:hAnsi="Marianne"/>
                <w:b/>
                <w:bCs/>
                <w:sz w:val="28"/>
                <w:szCs w:val="28"/>
              </w:rPr>
              <w:t>Direction régionale</w:t>
            </w:r>
            <w:r>
              <w:rPr>
                <w:rFonts w:ascii="Marianne" w:hAnsi="Marianne"/>
                <w:b/>
                <w:bCs/>
                <w:sz w:val="28"/>
                <w:szCs w:val="28"/>
              </w:rPr>
              <w:br/>
              <w:t>des affaires culturelles</w:t>
            </w:r>
          </w:p>
          <w:p w14:paraId="2C47A6A3" w14:textId="77777777" w:rsidR="00DF618D" w:rsidRDefault="00DF618D" w:rsidP="00C323FE">
            <w:pPr>
              <w:jc w:val="right"/>
            </w:pPr>
          </w:p>
        </w:tc>
      </w:tr>
      <w:tr w:rsidR="00DF618D" w14:paraId="2736B293" w14:textId="77777777" w:rsidTr="00C323FE">
        <w:trPr>
          <w:trHeight w:val="1011"/>
        </w:trPr>
        <w:tc>
          <w:tcPr>
            <w:tcW w:w="5228" w:type="dxa"/>
          </w:tcPr>
          <w:p w14:paraId="7F839ED7" w14:textId="77777777" w:rsidR="00DF618D" w:rsidRDefault="00DF618D" w:rsidP="00C323FE">
            <w:pPr>
              <w:rPr>
                <w:b/>
                <w:sz w:val="20"/>
                <w:szCs w:val="20"/>
              </w:rPr>
            </w:pPr>
          </w:p>
          <w:p w14:paraId="7771880D" w14:textId="77777777" w:rsidR="00DF618D" w:rsidRPr="0024222A" w:rsidRDefault="00DF618D" w:rsidP="00C323FE">
            <w:pPr>
              <w:rPr>
                <w:b/>
                <w:sz w:val="20"/>
                <w:szCs w:val="20"/>
              </w:rPr>
            </w:pPr>
            <w:r w:rsidRPr="0024222A">
              <w:rPr>
                <w:b/>
                <w:sz w:val="20"/>
                <w:szCs w:val="20"/>
              </w:rPr>
              <w:t>Pôle patrimoines</w:t>
            </w:r>
          </w:p>
          <w:p w14:paraId="597D54EE" w14:textId="77777777" w:rsidR="00DF618D" w:rsidRPr="0024222A" w:rsidRDefault="00DF618D" w:rsidP="00C323FE">
            <w:pPr>
              <w:rPr>
                <w:sz w:val="20"/>
                <w:szCs w:val="20"/>
              </w:rPr>
            </w:pPr>
            <w:r w:rsidRPr="00001045">
              <w:rPr>
                <w:sz w:val="20"/>
                <w:szCs w:val="20"/>
              </w:rPr>
              <w:t>Site de ……………………………………………………………</w:t>
            </w:r>
          </w:p>
        </w:tc>
        <w:tc>
          <w:tcPr>
            <w:tcW w:w="5228" w:type="dxa"/>
          </w:tcPr>
          <w:p w14:paraId="38301231" w14:textId="77777777" w:rsidR="00DF618D" w:rsidRDefault="00DF618D" w:rsidP="00C323FE">
            <w:pPr>
              <w:pStyle w:val="NormalWeb"/>
              <w:spacing w:after="159" w:line="240" w:lineRule="auto"/>
              <w:jc w:val="right"/>
              <w:rPr>
                <w:rFonts w:ascii="Marianne" w:hAnsi="Marianne"/>
                <w:b/>
                <w:bCs/>
                <w:sz w:val="28"/>
                <w:szCs w:val="28"/>
              </w:rPr>
            </w:pPr>
          </w:p>
        </w:tc>
      </w:tr>
    </w:tbl>
    <w:p w14:paraId="1D837B4A" w14:textId="77777777" w:rsidR="00DE5D26" w:rsidRPr="00BA752D" w:rsidRDefault="00DE5D26" w:rsidP="00DE5D26">
      <w:pPr>
        <w:jc w:val="center"/>
        <w:rPr>
          <w:b/>
        </w:rPr>
      </w:pPr>
    </w:p>
    <w:p w14:paraId="3743FC18" w14:textId="4B9490CA" w:rsidR="00DE5D26" w:rsidRPr="00A655E5" w:rsidRDefault="00DE5D26" w:rsidP="00DE5D26">
      <w:pPr>
        <w:jc w:val="center"/>
        <w:rPr>
          <w:b/>
          <w:sz w:val="32"/>
          <w:szCs w:val="32"/>
        </w:rPr>
      </w:pPr>
      <w:r w:rsidRPr="00A655E5">
        <w:rPr>
          <w:b/>
          <w:sz w:val="32"/>
          <w:szCs w:val="32"/>
        </w:rPr>
        <w:t xml:space="preserve">MINISTÈRE DE LA CULTURE </w:t>
      </w:r>
    </w:p>
    <w:p w14:paraId="462AFEDC" w14:textId="77777777" w:rsidR="00DE5D26" w:rsidRPr="004F0C48" w:rsidRDefault="00DE5D26" w:rsidP="00DE5D26">
      <w:pPr>
        <w:pBdr>
          <w:top w:val="single" w:sz="4" w:space="1" w:color="auto"/>
          <w:left w:val="single" w:sz="4" w:space="4" w:color="auto"/>
          <w:bottom w:val="single" w:sz="4" w:space="1" w:color="auto"/>
          <w:right w:val="single" w:sz="4" w:space="4" w:color="auto"/>
        </w:pBdr>
        <w:jc w:val="center"/>
        <w:rPr>
          <w:b/>
          <w:sz w:val="32"/>
          <w:szCs w:val="32"/>
        </w:rPr>
      </w:pPr>
      <w:r w:rsidRPr="004F0C48">
        <w:rPr>
          <w:b/>
          <w:sz w:val="32"/>
          <w:szCs w:val="32"/>
        </w:rPr>
        <w:t xml:space="preserve">DEMANDE DE SUBVENTION À L’ÉTAT POUR UN PROJET D’INVESTISSEMENT </w:t>
      </w:r>
    </w:p>
    <w:p w14:paraId="0D04A992" w14:textId="77777777" w:rsidR="00B37987" w:rsidRDefault="00B37987" w:rsidP="00DE5D26">
      <w:pPr>
        <w:jc w:val="center"/>
        <w:rPr>
          <w:b/>
          <w:i/>
          <w:sz w:val="36"/>
          <w:szCs w:val="36"/>
          <w:u w:val="single"/>
        </w:rPr>
      </w:pPr>
    </w:p>
    <w:p w14:paraId="7A80051A" w14:textId="5831E400" w:rsidR="00DE5D26" w:rsidRPr="002673E4" w:rsidRDefault="00DE5D26" w:rsidP="00DE5D26">
      <w:pPr>
        <w:jc w:val="center"/>
        <w:rPr>
          <w:bCs/>
          <w:iCs/>
          <w:sz w:val="36"/>
          <w:szCs w:val="36"/>
        </w:rPr>
      </w:pPr>
      <w:r w:rsidRPr="00DB04F4">
        <w:rPr>
          <w:b/>
          <w:i/>
          <w:sz w:val="36"/>
          <w:szCs w:val="36"/>
          <w:u w:val="single"/>
        </w:rPr>
        <w:t>Musées</w:t>
      </w:r>
      <w:r>
        <w:rPr>
          <w:b/>
          <w:i/>
          <w:sz w:val="36"/>
          <w:szCs w:val="36"/>
          <w:u w:val="single"/>
        </w:rPr>
        <w:t xml:space="preserve"> de </w:t>
      </w:r>
      <w:r w:rsidR="002673E4">
        <w:rPr>
          <w:b/>
          <w:i/>
          <w:sz w:val="36"/>
          <w:szCs w:val="36"/>
          <w:u w:val="single"/>
        </w:rPr>
        <w:t>France</w:t>
      </w:r>
      <w:r w:rsidR="002673E4" w:rsidRPr="002673E4">
        <w:rPr>
          <w:b/>
          <w:i/>
          <w:sz w:val="36"/>
          <w:szCs w:val="36"/>
        </w:rPr>
        <w:t xml:space="preserve"> </w:t>
      </w:r>
      <w:r w:rsidR="002673E4">
        <w:rPr>
          <w:b/>
          <w:sz w:val="36"/>
          <w:szCs w:val="36"/>
        </w:rPr>
        <w:t>–</w:t>
      </w:r>
      <w:r w:rsidR="002673E4" w:rsidRPr="002673E4">
        <w:rPr>
          <w:b/>
          <w:i/>
          <w:sz w:val="36"/>
          <w:szCs w:val="36"/>
        </w:rPr>
        <w:t xml:space="preserve"> </w:t>
      </w:r>
      <w:r w:rsidR="002673E4" w:rsidRPr="002673E4">
        <w:rPr>
          <w:b/>
          <w:sz w:val="36"/>
          <w:szCs w:val="36"/>
        </w:rPr>
        <w:t>A</w:t>
      </w:r>
      <w:r w:rsidR="002673E4">
        <w:rPr>
          <w:b/>
          <w:sz w:val="36"/>
          <w:szCs w:val="36"/>
        </w:rPr>
        <w:t>NNÉE ……………….</w:t>
      </w:r>
    </w:p>
    <w:p w14:paraId="77828D30" w14:textId="5DE796FB" w:rsidR="00B37987" w:rsidRPr="005559F3" w:rsidRDefault="00B37987" w:rsidP="00FC3EF6">
      <w:pPr>
        <w:jc w:val="center"/>
        <w:rPr>
          <w:bCs/>
          <w:iCs/>
        </w:rPr>
      </w:pPr>
    </w:p>
    <w:p w14:paraId="2DFCAFF1" w14:textId="07BE1882" w:rsidR="00A25972" w:rsidRPr="009021C5" w:rsidRDefault="00A25972" w:rsidP="00CE71CC">
      <w:pPr>
        <w:shd w:val="pct15" w:color="auto" w:fill="auto"/>
        <w:jc w:val="both"/>
        <w:rPr>
          <w:i/>
          <w:sz w:val="20"/>
          <w:szCs w:val="20"/>
        </w:rPr>
      </w:pPr>
      <w:r w:rsidRPr="009021C5">
        <w:rPr>
          <w:i/>
          <w:sz w:val="20"/>
          <w:szCs w:val="20"/>
        </w:rPr>
        <w:t>L</w:t>
      </w:r>
      <w:r w:rsidR="009021C5" w:rsidRPr="009021C5">
        <w:rPr>
          <w:i/>
          <w:sz w:val="20"/>
          <w:szCs w:val="20"/>
        </w:rPr>
        <w:t>’attribution d’une</w:t>
      </w:r>
      <w:r w:rsidR="009021C5">
        <w:rPr>
          <w:i/>
          <w:sz w:val="20"/>
          <w:szCs w:val="20"/>
        </w:rPr>
        <w:t xml:space="preserve"> subvention n’est pas un droit. L’absence d’attribution de subvention par l’administration dans un délai de huit (8) mois à compter de la date </w:t>
      </w:r>
      <w:r w:rsidR="00005565">
        <w:rPr>
          <w:i/>
          <w:sz w:val="20"/>
          <w:szCs w:val="20"/>
        </w:rPr>
        <w:t>à laquelle il a été</w:t>
      </w:r>
      <w:r w:rsidR="009021C5">
        <w:rPr>
          <w:i/>
          <w:sz w:val="20"/>
          <w:szCs w:val="20"/>
        </w:rPr>
        <w:t xml:space="preserve"> accusé réception </w:t>
      </w:r>
      <w:r w:rsidR="00005565">
        <w:rPr>
          <w:i/>
          <w:sz w:val="20"/>
          <w:szCs w:val="20"/>
        </w:rPr>
        <w:t xml:space="preserve">de la demande </w:t>
      </w:r>
      <w:r w:rsidR="009021C5">
        <w:rPr>
          <w:i/>
          <w:sz w:val="20"/>
          <w:szCs w:val="20"/>
        </w:rPr>
        <w:t>vaut refus implicite d’attribution de subvention (décret n°2018-514 du 25 juin 201</w:t>
      </w:r>
      <w:r w:rsidR="006953AC">
        <w:rPr>
          <w:i/>
          <w:sz w:val="20"/>
          <w:szCs w:val="20"/>
        </w:rPr>
        <w:t>8 relatif aux subventions de l’É</w:t>
      </w:r>
      <w:r w:rsidR="009021C5">
        <w:rPr>
          <w:i/>
          <w:sz w:val="20"/>
          <w:szCs w:val="20"/>
        </w:rPr>
        <w:t>tat pour des projets d’investissement).</w:t>
      </w:r>
    </w:p>
    <w:p w14:paraId="45C3AF93" w14:textId="77777777" w:rsidR="00C142A0" w:rsidRPr="00C142A0" w:rsidRDefault="00C142A0" w:rsidP="00005565">
      <w:pPr>
        <w:jc w:val="both"/>
      </w:pPr>
    </w:p>
    <w:p w14:paraId="7805C892" w14:textId="1D7DE870" w:rsidR="00005565" w:rsidRPr="009E1369" w:rsidRDefault="00027329" w:rsidP="00CE71CC">
      <w:pPr>
        <w:pStyle w:val="Paragraphedeliste"/>
        <w:numPr>
          <w:ilvl w:val="0"/>
          <w:numId w:val="1"/>
        </w:numPr>
        <w:shd w:val="pct15" w:color="auto" w:fill="auto"/>
        <w:jc w:val="both"/>
        <w:rPr>
          <w:b/>
          <w:iCs/>
          <w:sz w:val="24"/>
          <w:szCs w:val="24"/>
        </w:rPr>
      </w:pPr>
      <w:r w:rsidRPr="009E1369">
        <w:rPr>
          <w:b/>
          <w:iCs/>
          <w:sz w:val="24"/>
          <w:szCs w:val="24"/>
        </w:rPr>
        <w:t>Présentation de la structure</w:t>
      </w:r>
    </w:p>
    <w:p w14:paraId="10EC722B" w14:textId="221BF985" w:rsidR="00A8364B" w:rsidRDefault="00A8364B" w:rsidP="00A8364B">
      <w:pPr>
        <w:pStyle w:val="Paragraphedeliste"/>
        <w:jc w:val="both"/>
        <w:rPr>
          <w:b/>
          <w:i/>
          <w:sz w:val="24"/>
          <w:szCs w:val="24"/>
        </w:rPr>
      </w:pPr>
    </w:p>
    <w:tbl>
      <w:tblPr>
        <w:tblStyle w:val="Grilledutableau"/>
        <w:tblW w:w="0" w:type="auto"/>
        <w:tblLook w:val="04A0" w:firstRow="1" w:lastRow="0" w:firstColumn="1" w:lastColumn="0" w:noHBand="0" w:noVBand="1"/>
      </w:tblPr>
      <w:tblGrid>
        <w:gridCol w:w="1911"/>
        <w:gridCol w:w="1912"/>
        <w:gridCol w:w="708"/>
        <w:gridCol w:w="5925"/>
      </w:tblGrid>
      <w:tr w:rsidR="00027329" w:rsidRPr="00005565" w14:paraId="05CF6E18" w14:textId="77777777" w:rsidTr="00566BCE">
        <w:trPr>
          <w:trHeight w:val="397"/>
        </w:trPr>
        <w:tc>
          <w:tcPr>
            <w:tcW w:w="10456" w:type="dxa"/>
            <w:gridSpan w:val="4"/>
            <w:vAlign w:val="center"/>
          </w:tcPr>
          <w:p w14:paraId="6BD92E3B" w14:textId="77777777" w:rsidR="00027329" w:rsidRPr="004B1114" w:rsidRDefault="00027329" w:rsidP="00566BCE">
            <w:pPr>
              <w:jc w:val="center"/>
              <w:rPr>
                <w:b/>
                <w:bCs/>
                <w:sz w:val="24"/>
                <w:szCs w:val="24"/>
              </w:rPr>
            </w:pPr>
            <w:r w:rsidRPr="004B1114">
              <w:rPr>
                <w:b/>
                <w:bCs/>
                <w:sz w:val="24"/>
                <w:szCs w:val="24"/>
              </w:rPr>
              <w:t>Fiche d’identité du musée</w:t>
            </w:r>
          </w:p>
        </w:tc>
      </w:tr>
      <w:tr w:rsidR="00027329" w:rsidRPr="00005565" w14:paraId="6B484633" w14:textId="77777777" w:rsidTr="00566BCE">
        <w:trPr>
          <w:trHeight w:val="397"/>
        </w:trPr>
        <w:tc>
          <w:tcPr>
            <w:tcW w:w="3823" w:type="dxa"/>
            <w:gridSpan w:val="2"/>
            <w:vAlign w:val="center"/>
          </w:tcPr>
          <w:p w14:paraId="01BF4E7D" w14:textId="77777777" w:rsidR="00027329" w:rsidRPr="00005565" w:rsidRDefault="00027329" w:rsidP="00566BCE">
            <w:pPr>
              <w:jc w:val="both"/>
            </w:pPr>
            <w:r>
              <w:t>Nom du musée</w:t>
            </w:r>
            <w:r w:rsidRPr="00005565">
              <w:t xml:space="preserve"> </w:t>
            </w:r>
          </w:p>
        </w:tc>
        <w:tc>
          <w:tcPr>
            <w:tcW w:w="6633" w:type="dxa"/>
            <w:gridSpan w:val="2"/>
            <w:vAlign w:val="center"/>
          </w:tcPr>
          <w:p w14:paraId="2332B4A1" w14:textId="77777777" w:rsidR="00027329" w:rsidRPr="00005565" w:rsidRDefault="00027329" w:rsidP="00566BCE">
            <w:pPr>
              <w:jc w:val="both"/>
            </w:pPr>
          </w:p>
        </w:tc>
      </w:tr>
      <w:tr w:rsidR="00027329" w:rsidRPr="00005565" w14:paraId="6D55E05B" w14:textId="77777777" w:rsidTr="00566BCE">
        <w:trPr>
          <w:trHeight w:val="397"/>
        </w:trPr>
        <w:tc>
          <w:tcPr>
            <w:tcW w:w="3823" w:type="dxa"/>
            <w:gridSpan w:val="2"/>
            <w:vAlign w:val="center"/>
          </w:tcPr>
          <w:p w14:paraId="3558D09A" w14:textId="77777777" w:rsidR="00027329" w:rsidRPr="00005565" w:rsidRDefault="00027329" w:rsidP="00566BCE">
            <w:pPr>
              <w:jc w:val="both"/>
            </w:pPr>
            <w:r>
              <w:t>Adresse complète</w:t>
            </w:r>
          </w:p>
        </w:tc>
        <w:tc>
          <w:tcPr>
            <w:tcW w:w="6633" w:type="dxa"/>
            <w:gridSpan w:val="2"/>
            <w:vAlign w:val="center"/>
          </w:tcPr>
          <w:p w14:paraId="2B476762" w14:textId="77777777" w:rsidR="00027329" w:rsidRPr="00005565" w:rsidRDefault="00027329" w:rsidP="00566BCE">
            <w:pPr>
              <w:jc w:val="both"/>
            </w:pPr>
          </w:p>
        </w:tc>
      </w:tr>
      <w:tr w:rsidR="00027329" w:rsidRPr="00005565" w14:paraId="46CAD32C" w14:textId="77777777" w:rsidTr="00566BCE">
        <w:trPr>
          <w:trHeight w:val="397"/>
        </w:trPr>
        <w:tc>
          <w:tcPr>
            <w:tcW w:w="1911" w:type="dxa"/>
            <w:vAlign w:val="center"/>
          </w:tcPr>
          <w:p w14:paraId="128D0763" w14:textId="77777777" w:rsidR="00027329" w:rsidRDefault="00027329" w:rsidP="00566BCE">
            <w:pPr>
              <w:jc w:val="both"/>
            </w:pPr>
            <w:r>
              <w:t xml:space="preserve">Code postal </w:t>
            </w:r>
          </w:p>
        </w:tc>
        <w:tc>
          <w:tcPr>
            <w:tcW w:w="1912" w:type="dxa"/>
            <w:vAlign w:val="center"/>
          </w:tcPr>
          <w:p w14:paraId="47610C0C" w14:textId="77777777" w:rsidR="00027329" w:rsidRDefault="00027329" w:rsidP="00566BCE">
            <w:pPr>
              <w:jc w:val="both"/>
            </w:pPr>
          </w:p>
        </w:tc>
        <w:tc>
          <w:tcPr>
            <w:tcW w:w="708" w:type="dxa"/>
            <w:vAlign w:val="center"/>
          </w:tcPr>
          <w:p w14:paraId="71181334" w14:textId="77777777" w:rsidR="00027329" w:rsidRPr="00005565" w:rsidRDefault="00027329" w:rsidP="00566BCE">
            <w:pPr>
              <w:jc w:val="both"/>
            </w:pPr>
            <w:r>
              <w:t>Ville</w:t>
            </w:r>
          </w:p>
        </w:tc>
        <w:tc>
          <w:tcPr>
            <w:tcW w:w="5925" w:type="dxa"/>
            <w:vAlign w:val="center"/>
          </w:tcPr>
          <w:p w14:paraId="43A5B2D8" w14:textId="77777777" w:rsidR="00027329" w:rsidRPr="00005565" w:rsidRDefault="00027329" w:rsidP="00566BCE">
            <w:pPr>
              <w:jc w:val="both"/>
            </w:pPr>
          </w:p>
        </w:tc>
      </w:tr>
      <w:tr w:rsidR="00027329" w:rsidRPr="00005565" w14:paraId="59D71642" w14:textId="77777777" w:rsidTr="00566BCE">
        <w:trPr>
          <w:trHeight w:val="397"/>
        </w:trPr>
        <w:tc>
          <w:tcPr>
            <w:tcW w:w="3823" w:type="dxa"/>
            <w:gridSpan w:val="2"/>
            <w:vAlign w:val="center"/>
          </w:tcPr>
          <w:p w14:paraId="6E141C7E" w14:textId="77777777" w:rsidR="00027329" w:rsidRDefault="00027329" w:rsidP="00566BCE">
            <w:pPr>
              <w:jc w:val="both"/>
            </w:pPr>
            <w:r>
              <w:t>Téléphone</w:t>
            </w:r>
          </w:p>
        </w:tc>
        <w:tc>
          <w:tcPr>
            <w:tcW w:w="6633" w:type="dxa"/>
            <w:gridSpan w:val="2"/>
            <w:vAlign w:val="center"/>
          </w:tcPr>
          <w:p w14:paraId="149601FD" w14:textId="77777777" w:rsidR="00027329" w:rsidRPr="00005565" w:rsidRDefault="00027329" w:rsidP="00566BCE">
            <w:pPr>
              <w:jc w:val="both"/>
            </w:pPr>
          </w:p>
        </w:tc>
      </w:tr>
      <w:tr w:rsidR="00027329" w:rsidRPr="00005565" w14:paraId="597B02F6" w14:textId="77777777" w:rsidTr="00566BCE">
        <w:trPr>
          <w:trHeight w:val="397"/>
        </w:trPr>
        <w:tc>
          <w:tcPr>
            <w:tcW w:w="3823" w:type="dxa"/>
            <w:gridSpan w:val="2"/>
            <w:vAlign w:val="center"/>
          </w:tcPr>
          <w:p w14:paraId="2B7DC987" w14:textId="77777777" w:rsidR="00027329" w:rsidRDefault="00027329" w:rsidP="00566BCE">
            <w:pPr>
              <w:jc w:val="both"/>
            </w:pPr>
            <w:r>
              <w:t>Site internet</w:t>
            </w:r>
          </w:p>
        </w:tc>
        <w:tc>
          <w:tcPr>
            <w:tcW w:w="6633" w:type="dxa"/>
            <w:gridSpan w:val="2"/>
            <w:vAlign w:val="center"/>
          </w:tcPr>
          <w:p w14:paraId="13A91AEF" w14:textId="77777777" w:rsidR="00027329" w:rsidRPr="00005565" w:rsidRDefault="00027329" w:rsidP="00566BCE">
            <w:pPr>
              <w:jc w:val="both"/>
            </w:pPr>
          </w:p>
        </w:tc>
      </w:tr>
    </w:tbl>
    <w:p w14:paraId="3E3948CA" w14:textId="3F29CC10" w:rsidR="00EA3849" w:rsidRDefault="00EA3849" w:rsidP="00027329">
      <w:pPr>
        <w:jc w:val="both"/>
        <w:rPr>
          <w:sz w:val="16"/>
          <w:szCs w:val="16"/>
        </w:rPr>
      </w:pPr>
    </w:p>
    <w:p w14:paraId="418648C5" w14:textId="77777777" w:rsidR="00605E56" w:rsidRDefault="00605E56" w:rsidP="00027329">
      <w:pPr>
        <w:jc w:val="both"/>
        <w:rPr>
          <w:sz w:val="16"/>
          <w:szCs w:val="16"/>
        </w:rPr>
      </w:pPr>
    </w:p>
    <w:tbl>
      <w:tblPr>
        <w:tblStyle w:val="Grilledutableau"/>
        <w:tblW w:w="10485" w:type="dxa"/>
        <w:tblLook w:val="04A0" w:firstRow="1" w:lastRow="0" w:firstColumn="1" w:lastColumn="0" w:noHBand="0" w:noVBand="1"/>
      </w:tblPr>
      <w:tblGrid>
        <w:gridCol w:w="1538"/>
        <w:gridCol w:w="1859"/>
        <w:gridCol w:w="851"/>
        <w:gridCol w:w="6237"/>
      </w:tblGrid>
      <w:tr w:rsidR="00D31A1B" w:rsidRPr="00693F8B" w14:paraId="6A5313B9" w14:textId="77777777" w:rsidTr="00B113BF">
        <w:trPr>
          <w:trHeight w:val="397"/>
        </w:trPr>
        <w:tc>
          <w:tcPr>
            <w:tcW w:w="10485" w:type="dxa"/>
            <w:gridSpan w:val="4"/>
            <w:vAlign w:val="center"/>
          </w:tcPr>
          <w:p w14:paraId="672750C9" w14:textId="77777777" w:rsidR="00D31A1B" w:rsidRPr="00693F8B" w:rsidRDefault="00D31A1B" w:rsidP="00B113BF">
            <w:pPr>
              <w:jc w:val="center"/>
              <w:rPr>
                <w:b/>
                <w:bCs/>
                <w:sz w:val="24"/>
                <w:szCs w:val="24"/>
              </w:rPr>
            </w:pPr>
            <w:r w:rsidRPr="00693F8B">
              <w:rPr>
                <w:b/>
                <w:bCs/>
                <w:sz w:val="24"/>
                <w:szCs w:val="24"/>
              </w:rPr>
              <w:t>Propriétaire des collections</w:t>
            </w:r>
          </w:p>
        </w:tc>
      </w:tr>
      <w:tr w:rsidR="00D31A1B" w:rsidRPr="00005565" w14:paraId="4445B54C" w14:textId="77777777" w:rsidTr="00B113BF">
        <w:trPr>
          <w:trHeight w:val="397"/>
        </w:trPr>
        <w:tc>
          <w:tcPr>
            <w:tcW w:w="1538" w:type="dxa"/>
            <w:vAlign w:val="center"/>
          </w:tcPr>
          <w:p w14:paraId="10287ED8" w14:textId="77777777" w:rsidR="00D31A1B" w:rsidRPr="00005565" w:rsidRDefault="00D31A1B" w:rsidP="00B113BF">
            <w:pPr>
              <w:jc w:val="both"/>
            </w:pPr>
            <w:r>
              <w:t>Nom</w:t>
            </w:r>
          </w:p>
        </w:tc>
        <w:tc>
          <w:tcPr>
            <w:tcW w:w="8947" w:type="dxa"/>
            <w:gridSpan w:val="3"/>
            <w:vAlign w:val="center"/>
          </w:tcPr>
          <w:p w14:paraId="7C96E7C0" w14:textId="77777777" w:rsidR="00D31A1B" w:rsidRPr="00005565" w:rsidRDefault="00D31A1B" w:rsidP="00B113BF">
            <w:pPr>
              <w:jc w:val="both"/>
            </w:pPr>
          </w:p>
        </w:tc>
      </w:tr>
      <w:tr w:rsidR="00D31A1B" w:rsidRPr="00005565" w14:paraId="1474E605" w14:textId="77777777" w:rsidTr="00B113BF">
        <w:trPr>
          <w:trHeight w:val="397"/>
        </w:trPr>
        <w:tc>
          <w:tcPr>
            <w:tcW w:w="3397" w:type="dxa"/>
            <w:gridSpan w:val="2"/>
            <w:vAlign w:val="center"/>
          </w:tcPr>
          <w:p w14:paraId="41490AE3" w14:textId="77777777" w:rsidR="00D31A1B" w:rsidRPr="00005565" w:rsidRDefault="00D31A1B" w:rsidP="00B113BF">
            <w:r w:rsidRPr="00005565">
              <w:t xml:space="preserve">Numéro SIRET du </w:t>
            </w:r>
            <w:r>
              <w:t>demandeur</w:t>
            </w:r>
          </w:p>
        </w:tc>
        <w:tc>
          <w:tcPr>
            <w:tcW w:w="7088" w:type="dxa"/>
            <w:gridSpan w:val="2"/>
            <w:vAlign w:val="center"/>
          </w:tcPr>
          <w:p w14:paraId="2A337DFC" w14:textId="77777777" w:rsidR="00D31A1B" w:rsidRPr="00005565" w:rsidRDefault="00D31A1B" w:rsidP="00B113BF"/>
        </w:tc>
      </w:tr>
      <w:tr w:rsidR="00D31A1B" w:rsidRPr="00005565" w14:paraId="00455BF1" w14:textId="77777777" w:rsidTr="00B113BF">
        <w:trPr>
          <w:trHeight w:val="397"/>
        </w:trPr>
        <w:tc>
          <w:tcPr>
            <w:tcW w:w="3397" w:type="dxa"/>
            <w:gridSpan w:val="2"/>
            <w:vAlign w:val="center"/>
          </w:tcPr>
          <w:p w14:paraId="63A90D81" w14:textId="77777777" w:rsidR="00D31A1B" w:rsidRPr="00005565" w:rsidRDefault="00D31A1B" w:rsidP="00B113BF">
            <w:r>
              <w:t>Adresse complète</w:t>
            </w:r>
          </w:p>
        </w:tc>
        <w:tc>
          <w:tcPr>
            <w:tcW w:w="7088" w:type="dxa"/>
            <w:gridSpan w:val="2"/>
            <w:vAlign w:val="center"/>
          </w:tcPr>
          <w:p w14:paraId="6777F6D6" w14:textId="77777777" w:rsidR="00D31A1B" w:rsidRPr="00005565" w:rsidRDefault="00D31A1B" w:rsidP="00B113BF"/>
        </w:tc>
      </w:tr>
      <w:tr w:rsidR="00D31A1B" w:rsidRPr="00005565" w14:paraId="567DF308" w14:textId="77777777" w:rsidTr="00B113BF">
        <w:trPr>
          <w:trHeight w:val="397"/>
        </w:trPr>
        <w:tc>
          <w:tcPr>
            <w:tcW w:w="1538" w:type="dxa"/>
            <w:vAlign w:val="center"/>
          </w:tcPr>
          <w:p w14:paraId="7FE4EB1D" w14:textId="77777777" w:rsidR="00D31A1B" w:rsidRDefault="00D31A1B" w:rsidP="00B113BF">
            <w:r>
              <w:t xml:space="preserve">Code postal </w:t>
            </w:r>
          </w:p>
        </w:tc>
        <w:tc>
          <w:tcPr>
            <w:tcW w:w="1859" w:type="dxa"/>
            <w:vAlign w:val="center"/>
          </w:tcPr>
          <w:p w14:paraId="0C1CAB14" w14:textId="77777777" w:rsidR="00D31A1B" w:rsidRDefault="00D31A1B" w:rsidP="00B113BF"/>
        </w:tc>
        <w:tc>
          <w:tcPr>
            <w:tcW w:w="851" w:type="dxa"/>
            <w:vAlign w:val="center"/>
          </w:tcPr>
          <w:p w14:paraId="42DBE393" w14:textId="77777777" w:rsidR="00D31A1B" w:rsidRPr="00005565" w:rsidRDefault="00D31A1B" w:rsidP="00B113BF">
            <w:r>
              <w:t>Ville</w:t>
            </w:r>
          </w:p>
        </w:tc>
        <w:tc>
          <w:tcPr>
            <w:tcW w:w="6237" w:type="dxa"/>
            <w:vAlign w:val="center"/>
          </w:tcPr>
          <w:p w14:paraId="08B658EB" w14:textId="77777777" w:rsidR="00D31A1B" w:rsidRPr="00005565" w:rsidRDefault="00D31A1B" w:rsidP="00B113BF"/>
        </w:tc>
      </w:tr>
    </w:tbl>
    <w:p w14:paraId="0D94AF8A" w14:textId="77777777" w:rsidR="00C142A0" w:rsidRDefault="00C142A0" w:rsidP="00027329">
      <w:pPr>
        <w:jc w:val="both"/>
        <w:rPr>
          <w:sz w:val="16"/>
          <w:szCs w:val="16"/>
        </w:rPr>
      </w:pPr>
    </w:p>
    <w:tbl>
      <w:tblPr>
        <w:tblStyle w:val="Grilledutableau"/>
        <w:tblW w:w="0" w:type="auto"/>
        <w:tblLook w:val="04A0" w:firstRow="1" w:lastRow="0" w:firstColumn="1" w:lastColumn="0" w:noHBand="0" w:noVBand="1"/>
      </w:tblPr>
      <w:tblGrid>
        <w:gridCol w:w="1555"/>
        <w:gridCol w:w="8901"/>
      </w:tblGrid>
      <w:tr w:rsidR="00BA752D" w:rsidRPr="00154AE8" w14:paraId="30B40FCF" w14:textId="77777777" w:rsidTr="004C7255">
        <w:trPr>
          <w:trHeight w:val="397"/>
        </w:trPr>
        <w:tc>
          <w:tcPr>
            <w:tcW w:w="10456" w:type="dxa"/>
            <w:gridSpan w:val="2"/>
            <w:vAlign w:val="center"/>
          </w:tcPr>
          <w:p w14:paraId="7BD18A50" w14:textId="77777777" w:rsidR="00BA752D" w:rsidRPr="004B1114" w:rsidRDefault="00BA752D" w:rsidP="004C7255">
            <w:pPr>
              <w:jc w:val="center"/>
              <w:rPr>
                <w:b/>
                <w:bCs/>
                <w:sz w:val="24"/>
                <w:szCs w:val="24"/>
              </w:rPr>
            </w:pPr>
            <w:r w:rsidRPr="004B1114">
              <w:rPr>
                <w:b/>
                <w:bCs/>
                <w:sz w:val="24"/>
                <w:szCs w:val="24"/>
              </w:rPr>
              <w:lastRenderedPageBreak/>
              <w:t>Gestionnaire des collections</w:t>
            </w:r>
          </w:p>
        </w:tc>
      </w:tr>
      <w:tr w:rsidR="00BA752D" w:rsidRPr="00005565" w14:paraId="4D9EFBB6" w14:textId="77777777" w:rsidTr="004C7255">
        <w:trPr>
          <w:trHeight w:val="397"/>
        </w:trPr>
        <w:tc>
          <w:tcPr>
            <w:tcW w:w="1555" w:type="dxa"/>
            <w:vAlign w:val="center"/>
          </w:tcPr>
          <w:p w14:paraId="06CF3A11" w14:textId="77777777" w:rsidR="00BA752D" w:rsidRPr="006F1D35" w:rsidRDefault="00BA752D" w:rsidP="004C7255">
            <w:pPr>
              <w:jc w:val="both"/>
            </w:pPr>
            <w:r>
              <w:sym w:font="Wingdings" w:char="F06F"/>
            </w:r>
            <w:r>
              <w:t xml:space="preserve"> Mme  </w:t>
            </w:r>
            <w:r>
              <w:sym w:font="Wingdings" w:char="F06F"/>
            </w:r>
            <w:r>
              <w:t xml:space="preserve"> M</w:t>
            </w:r>
          </w:p>
        </w:tc>
        <w:tc>
          <w:tcPr>
            <w:tcW w:w="8901" w:type="dxa"/>
            <w:vAlign w:val="center"/>
          </w:tcPr>
          <w:p w14:paraId="56F344B0" w14:textId="77777777" w:rsidR="00BA752D" w:rsidRPr="00005565" w:rsidRDefault="00BA752D" w:rsidP="004C7255">
            <w:pPr>
              <w:jc w:val="both"/>
            </w:pPr>
            <w:r>
              <w:t>Nom</w:t>
            </w:r>
            <w:r>
              <w:rPr>
                <w:rFonts w:ascii="Calibri" w:hAnsi="Calibri" w:cs="Calibri"/>
              </w:rPr>
              <w:t> </w:t>
            </w:r>
            <w:r>
              <w:t>:                                                              Prénom</w:t>
            </w:r>
            <w:r>
              <w:rPr>
                <w:rFonts w:ascii="Calibri" w:hAnsi="Calibri" w:cs="Calibri"/>
              </w:rPr>
              <w:t> </w:t>
            </w:r>
            <w:r>
              <w:t>:</w:t>
            </w:r>
          </w:p>
        </w:tc>
      </w:tr>
    </w:tbl>
    <w:p w14:paraId="30C65DB9" w14:textId="3FEB2A81" w:rsidR="00C142A0" w:rsidRDefault="00C142A0" w:rsidP="00027329">
      <w:pPr>
        <w:jc w:val="both"/>
        <w:rPr>
          <w:sz w:val="16"/>
          <w:szCs w:val="16"/>
        </w:rPr>
      </w:pPr>
    </w:p>
    <w:p w14:paraId="3BCA7FEA" w14:textId="77777777" w:rsidR="00605E56" w:rsidRDefault="00605E56" w:rsidP="00027329">
      <w:pPr>
        <w:jc w:val="both"/>
        <w:rPr>
          <w:sz w:val="16"/>
          <w:szCs w:val="16"/>
        </w:rPr>
      </w:pPr>
    </w:p>
    <w:tbl>
      <w:tblPr>
        <w:tblStyle w:val="Grilledutableau"/>
        <w:tblW w:w="0" w:type="auto"/>
        <w:tblLook w:val="04A0" w:firstRow="1" w:lastRow="0" w:firstColumn="1" w:lastColumn="0" w:noHBand="0" w:noVBand="1"/>
      </w:tblPr>
      <w:tblGrid>
        <w:gridCol w:w="1575"/>
        <w:gridCol w:w="1039"/>
        <w:gridCol w:w="2614"/>
        <w:gridCol w:w="2614"/>
        <w:gridCol w:w="2614"/>
      </w:tblGrid>
      <w:tr w:rsidR="00027329" w:rsidRPr="00005565" w14:paraId="0B1D0A00" w14:textId="77777777" w:rsidTr="00566BCE">
        <w:trPr>
          <w:trHeight w:val="397"/>
        </w:trPr>
        <w:tc>
          <w:tcPr>
            <w:tcW w:w="10456" w:type="dxa"/>
            <w:gridSpan w:val="5"/>
            <w:vAlign w:val="center"/>
          </w:tcPr>
          <w:p w14:paraId="47EDDBFB" w14:textId="77777777" w:rsidR="00027329" w:rsidRPr="00154AE8" w:rsidRDefault="00027329" w:rsidP="00566BCE">
            <w:pPr>
              <w:jc w:val="center"/>
              <w:rPr>
                <w:b/>
                <w:bCs/>
              </w:rPr>
            </w:pPr>
            <w:r w:rsidRPr="00154AE8">
              <w:rPr>
                <w:b/>
                <w:bCs/>
              </w:rPr>
              <w:t>Directeur du musée</w:t>
            </w:r>
          </w:p>
        </w:tc>
      </w:tr>
      <w:tr w:rsidR="00027329" w:rsidRPr="00005565" w14:paraId="5D010F9F" w14:textId="77777777" w:rsidTr="00566BCE">
        <w:trPr>
          <w:trHeight w:val="397"/>
        </w:trPr>
        <w:tc>
          <w:tcPr>
            <w:tcW w:w="1575" w:type="dxa"/>
            <w:vAlign w:val="center"/>
          </w:tcPr>
          <w:p w14:paraId="74154D61" w14:textId="77777777" w:rsidR="00027329" w:rsidRDefault="00027329" w:rsidP="00566BCE">
            <w:pPr>
              <w:jc w:val="both"/>
            </w:pPr>
            <w:r>
              <w:sym w:font="Wingdings" w:char="F06F"/>
            </w:r>
            <w:r>
              <w:t xml:space="preserve"> Mme  </w:t>
            </w:r>
            <w:r>
              <w:sym w:font="Wingdings" w:char="F06F"/>
            </w:r>
            <w:r>
              <w:t xml:space="preserve"> M</w:t>
            </w:r>
          </w:p>
        </w:tc>
        <w:tc>
          <w:tcPr>
            <w:tcW w:w="8881" w:type="dxa"/>
            <w:gridSpan w:val="4"/>
            <w:vAlign w:val="center"/>
          </w:tcPr>
          <w:p w14:paraId="704688F5" w14:textId="77777777" w:rsidR="00027329" w:rsidRPr="00005565" w:rsidRDefault="00027329" w:rsidP="00566BCE">
            <w:pPr>
              <w:jc w:val="both"/>
            </w:pPr>
            <w:r>
              <w:t>Nom</w:t>
            </w:r>
            <w:r>
              <w:rPr>
                <w:rFonts w:ascii="Calibri" w:hAnsi="Calibri" w:cs="Calibri"/>
              </w:rPr>
              <w:t> </w:t>
            </w:r>
            <w:r>
              <w:t>:                                                              Prénom</w:t>
            </w:r>
            <w:r>
              <w:rPr>
                <w:rFonts w:ascii="Calibri" w:hAnsi="Calibri" w:cs="Calibri"/>
              </w:rPr>
              <w:t> </w:t>
            </w:r>
            <w:r>
              <w:t>:</w:t>
            </w:r>
          </w:p>
        </w:tc>
      </w:tr>
      <w:tr w:rsidR="00027329" w:rsidRPr="00005565" w14:paraId="617AF10B" w14:textId="77777777" w:rsidTr="00566BCE">
        <w:trPr>
          <w:trHeight w:val="397"/>
        </w:trPr>
        <w:tc>
          <w:tcPr>
            <w:tcW w:w="2614" w:type="dxa"/>
            <w:gridSpan w:val="2"/>
            <w:vAlign w:val="center"/>
          </w:tcPr>
          <w:p w14:paraId="69441C4E" w14:textId="77777777" w:rsidR="00027329" w:rsidRPr="00005565" w:rsidRDefault="00027329" w:rsidP="00566BCE">
            <w:pPr>
              <w:jc w:val="both"/>
            </w:pPr>
            <w:r>
              <w:t>Téléphone fixe</w:t>
            </w:r>
          </w:p>
        </w:tc>
        <w:tc>
          <w:tcPr>
            <w:tcW w:w="2614" w:type="dxa"/>
            <w:vAlign w:val="center"/>
          </w:tcPr>
          <w:p w14:paraId="74FED917" w14:textId="77777777" w:rsidR="00027329" w:rsidRPr="00005565" w:rsidRDefault="00027329" w:rsidP="00566BCE">
            <w:pPr>
              <w:jc w:val="both"/>
            </w:pPr>
          </w:p>
        </w:tc>
        <w:tc>
          <w:tcPr>
            <w:tcW w:w="2614" w:type="dxa"/>
            <w:vAlign w:val="center"/>
          </w:tcPr>
          <w:p w14:paraId="6FDB31C0" w14:textId="77777777" w:rsidR="00027329" w:rsidRPr="00005565" w:rsidRDefault="00027329" w:rsidP="00566BCE">
            <w:pPr>
              <w:jc w:val="both"/>
            </w:pPr>
            <w:r>
              <w:t>Téléphone portable</w:t>
            </w:r>
          </w:p>
        </w:tc>
        <w:tc>
          <w:tcPr>
            <w:tcW w:w="2614" w:type="dxa"/>
            <w:vAlign w:val="center"/>
          </w:tcPr>
          <w:p w14:paraId="47109041" w14:textId="77777777" w:rsidR="00027329" w:rsidRPr="00005565" w:rsidRDefault="00027329" w:rsidP="00566BCE">
            <w:pPr>
              <w:jc w:val="both"/>
            </w:pPr>
          </w:p>
        </w:tc>
      </w:tr>
      <w:tr w:rsidR="00027329" w:rsidRPr="00005565" w14:paraId="645D4733" w14:textId="77777777" w:rsidTr="00420C53">
        <w:trPr>
          <w:trHeight w:val="397"/>
        </w:trPr>
        <w:tc>
          <w:tcPr>
            <w:tcW w:w="1575" w:type="dxa"/>
            <w:vAlign w:val="center"/>
          </w:tcPr>
          <w:p w14:paraId="1B8A6F6C" w14:textId="1D0BE040" w:rsidR="00027329" w:rsidRDefault="009977F2" w:rsidP="00566BCE">
            <w:pPr>
              <w:jc w:val="both"/>
            </w:pPr>
            <w:r>
              <w:t>Adresse électronique</w:t>
            </w:r>
          </w:p>
        </w:tc>
        <w:tc>
          <w:tcPr>
            <w:tcW w:w="8881" w:type="dxa"/>
            <w:gridSpan w:val="4"/>
            <w:vAlign w:val="center"/>
          </w:tcPr>
          <w:p w14:paraId="28E13FE7" w14:textId="77777777" w:rsidR="00027329" w:rsidRPr="00005565" w:rsidRDefault="00027329" w:rsidP="00566BCE">
            <w:pPr>
              <w:jc w:val="both"/>
            </w:pPr>
          </w:p>
        </w:tc>
      </w:tr>
    </w:tbl>
    <w:p w14:paraId="3D083084" w14:textId="77777777" w:rsidR="00027329" w:rsidRDefault="00027329" w:rsidP="00027329">
      <w:pPr>
        <w:pStyle w:val="Paragraphedeliste"/>
        <w:jc w:val="both"/>
        <w:rPr>
          <w:b/>
          <w:i/>
          <w:sz w:val="24"/>
          <w:szCs w:val="24"/>
        </w:rPr>
      </w:pPr>
    </w:p>
    <w:p w14:paraId="7E3A0414" w14:textId="6E4A9B31" w:rsidR="00027329" w:rsidRDefault="00027329" w:rsidP="00027329">
      <w:pPr>
        <w:pStyle w:val="Paragraphedeliste"/>
        <w:jc w:val="both"/>
        <w:rPr>
          <w:b/>
          <w:i/>
          <w:sz w:val="24"/>
          <w:szCs w:val="24"/>
        </w:rPr>
      </w:pPr>
    </w:p>
    <w:tbl>
      <w:tblPr>
        <w:tblStyle w:val="Grilledutableau"/>
        <w:tblW w:w="0" w:type="auto"/>
        <w:tblLook w:val="04A0" w:firstRow="1" w:lastRow="0" w:firstColumn="1" w:lastColumn="0" w:noHBand="0" w:noVBand="1"/>
      </w:tblPr>
      <w:tblGrid>
        <w:gridCol w:w="1584"/>
        <w:gridCol w:w="1030"/>
        <w:gridCol w:w="2614"/>
        <w:gridCol w:w="2614"/>
        <w:gridCol w:w="2614"/>
      </w:tblGrid>
      <w:tr w:rsidR="00C142A0" w:rsidRPr="00154AE8" w14:paraId="1957D2C4" w14:textId="77777777" w:rsidTr="0084558D">
        <w:trPr>
          <w:trHeight w:val="397"/>
        </w:trPr>
        <w:tc>
          <w:tcPr>
            <w:tcW w:w="10456" w:type="dxa"/>
            <w:gridSpan w:val="5"/>
            <w:vAlign w:val="center"/>
          </w:tcPr>
          <w:p w14:paraId="6D455EEE" w14:textId="77777777" w:rsidR="00C142A0" w:rsidRPr="004B1114" w:rsidRDefault="00C142A0" w:rsidP="0084558D">
            <w:pPr>
              <w:jc w:val="center"/>
              <w:rPr>
                <w:b/>
                <w:bCs/>
                <w:sz w:val="24"/>
                <w:szCs w:val="24"/>
              </w:rPr>
            </w:pPr>
            <w:r w:rsidRPr="004B1114">
              <w:rPr>
                <w:b/>
                <w:bCs/>
                <w:sz w:val="24"/>
                <w:szCs w:val="24"/>
              </w:rPr>
              <w:t>Responsable scientifique</w:t>
            </w:r>
          </w:p>
        </w:tc>
      </w:tr>
      <w:tr w:rsidR="00C142A0" w:rsidRPr="00005565" w14:paraId="2EA64E7D" w14:textId="77777777" w:rsidTr="0084558D">
        <w:trPr>
          <w:trHeight w:val="397"/>
        </w:trPr>
        <w:tc>
          <w:tcPr>
            <w:tcW w:w="1584" w:type="dxa"/>
            <w:vAlign w:val="center"/>
          </w:tcPr>
          <w:p w14:paraId="593D57E2" w14:textId="77777777" w:rsidR="00C142A0" w:rsidRDefault="00C142A0" w:rsidP="0084558D">
            <w:pPr>
              <w:jc w:val="both"/>
            </w:pPr>
            <w:r>
              <w:sym w:font="Wingdings" w:char="F06F"/>
            </w:r>
            <w:r>
              <w:t xml:space="preserve"> Mme  </w:t>
            </w:r>
            <w:r>
              <w:sym w:font="Wingdings" w:char="F06F"/>
            </w:r>
            <w:r>
              <w:t xml:space="preserve"> M</w:t>
            </w:r>
          </w:p>
        </w:tc>
        <w:tc>
          <w:tcPr>
            <w:tcW w:w="8872" w:type="dxa"/>
            <w:gridSpan w:val="4"/>
            <w:vAlign w:val="center"/>
          </w:tcPr>
          <w:p w14:paraId="21615929" w14:textId="77777777" w:rsidR="00C142A0" w:rsidRPr="00005565" w:rsidRDefault="00C142A0" w:rsidP="0084558D">
            <w:pPr>
              <w:jc w:val="both"/>
            </w:pPr>
            <w:r>
              <w:t>Nom</w:t>
            </w:r>
            <w:r>
              <w:rPr>
                <w:rFonts w:ascii="Calibri" w:hAnsi="Calibri" w:cs="Calibri"/>
              </w:rPr>
              <w:t> </w:t>
            </w:r>
            <w:r>
              <w:t>:                                                              Prénom</w:t>
            </w:r>
            <w:r>
              <w:rPr>
                <w:rFonts w:ascii="Calibri" w:hAnsi="Calibri" w:cs="Calibri"/>
              </w:rPr>
              <w:t> </w:t>
            </w:r>
            <w:r>
              <w:t>:</w:t>
            </w:r>
          </w:p>
        </w:tc>
      </w:tr>
      <w:tr w:rsidR="00C142A0" w:rsidRPr="00005565" w14:paraId="0CA73E9B" w14:textId="77777777" w:rsidTr="0084558D">
        <w:trPr>
          <w:trHeight w:val="397"/>
        </w:trPr>
        <w:tc>
          <w:tcPr>
            <w:tcW w:w="2614" w:type="dxa"/>
            <w:gridSpan w:val="2"/>
            <w:vAlign w:val="center"/>
          </w:tcPr>
          <w:p w14:paraId="3D1DEE06" w14:textId="77777777" w:rsidR="00C142A0" w:rsidRPr="00005565" w:rsidRDefault="00C142A0" w:rsidP="0084558D">
            <w:pPr>
              <w:jc w:val="both"/>
            </w:pPr>
            <w:r>
              <w:t>Téléphone fixe</w:t>
            </w:r>
          </w:p>
        </w:tc>
        <w:tc>
          <w:tcPr>
            <w:tcW w:w="2614" w:type="dxa"/>
            <w:vAlign w:val="center"/>
          </w:tcPr>
          <w:p w14:paraId="40412323" w14:textId="77777777" w:rsidR="00C142A0" w:rsidRPr="00005565" w:rsidRDefault="00C142A0" w:rsidP="0084558D">
            <w:pPr>
              <w:jc w:val="both"/>
            </w:pPr>
          </w:p>
        </w:tc>
        <w:tc>
          <w:tcPr>
            <w:tcW w:w="2614" w:type="dxa"/>
            <w:vAlign w:val="center"/>
          </w:tcPr>
          <w:p w14:paraId="1DEDD015" w14:textId="77777777" w:rsidR="00C142A0" w:rsidRPr="00005565" w:rsidRDefault="00C142A0" w:rsidP="0084558D">
            <w:pPr>
              <w:jc w:val="both"/>
            </w:pPr>
            <w:r>
              <w:t>Téléphone portable</w:t>
            </w:r>
          </w:p>
        </w:tc>
        <w:tc>
          <w:tcPr>
            <w:tcW w:w="2614" w:type="dxa"/>
            <w:vAlign w:val="center"/>
          </w:tcPr>
          <w:p w14:paraId="47546B5A" w14:textId="77777777" w:rsidR="00C142A0" w:rsidRPr="00005565" w:rsidRDefault="00C142A0" w:rsidP="0084558D">
            <w:pPr>
              <w:jc w:val="both"/>
            </w:pPr>
          </w:p>
        </w:tc>
      </w:tr>
      <w:tr w:rsidR="00C142A0" w:rsidRPr="00005565" w14:paraId="524137CF" w14:textId="77777777" w:rsidTr="0084558D">
        <w:trPr>
          <w:trHeight w:val="397"/>
        </w:trPr>
        <w:tc>
          <w:tcPr>
            <w:tcW w:w="1584" w:type="dxa"/>
            <w:vAlign w:val="center"/>
          </w:tcPr>
          <w:p w14:paraId="07196ACC" w14:textId="77777777" w:rsidR="00C142A0" w:rsidRDefault="00C142A0" w:rsidP="0084558D">
            <w:pPr>
              <w:jc w:val="both"/>
            </w:pPr>
            <w:r>
              <w:t>Adresse électronique</w:t>
            </w:r>
          </w:p>
        </w:tc>
        <w:tc>
          <w:tcPr>
            <w:tcW w:w="8872" w:type="dxa"/>
            <w:gridSpan w:val="4"/>
            <w:vAlign w:val="center"/>
          </w:tcPr>
          <w:p w14:paraId="7522C735" w14:textId="77777777" w:rsidR="00C142A0" w:rsidRPr="00005565" w:rsidRDefault="00C142A0" w:rsidP="0084558D">
            <w:pPr>
              <w:jc w:val="both"/>
            </w:pPr>
          </w:p>
        </w:tc>
      </w:tr>
    </w:tbl>
    <w:p w14:paraId="3F30A08F" w14:textId="06902D1E" w:rsidR="00C142A0" w:rsidRDefault="00C142A0" w:rsidP="00027329">
      <w:pPr>
        <w:pStyle w:val="Paragraphedeliste"/>
        <w:jc w:val="both"/>
        <w:rPr>
          <w:b/>
          <w:i/>
          <w:sz w:val="24"/>
          <w:szCs w:val="24"/>
        </w:rPr>
      </w:pPr>
    </w:p>
    <w:p w14:paraId="641F8813" w14:textId="794546D7" w:rsidR="00C142A0" w:rsidRDefault="00C142A0" w:rsidP="00027329">
      <w:pPr>
        <w:pStyle w:val="Paragraphedeliste"/>
        <w:jc w:val="both"/>
        <w:rPr>
          <w:b/>
          <w:i/>
          <w:sz w:val="24"/>
          <w:szCs w:val="24"/>
        </w:rPr>
      </w:pPr>
    </w:p>
    <w:tbl>
      <w:tblPr>
        <w:tblStyle w:val="Grilledutableau"/>
        <w:tblW w:w="0" w:type="auto"/>
        <w:tblLook w:val="04A0" w:firstRow="1" w:lastRow="0" w:firstColumn="1" w:lastColumn="0" w:noHBand="0" w:noVBand="1"/>
      </w:tblPr>
      <w:tblGrid>
        <w:gridCol w:w="1584"/>
        <w:gridCol w:w="1030"/>
        <w:gridCol w:w="2614"/>
        <w:gridCol w:w="2614"/>
        <w:gridCol w:w="2614"/>
      </w:tblGrid>
      <w:tr w:rsidR="00F61BA6" w:rsidRPr="006C3673" w14:paraId="48042A41" w14:textId="77777777" w:rsidTr="002E5FF2">
        <w:trPr>
          <w:trHeight w:val="397"/>
        </w:trPr>
        <w:tc>
          <w:tcPr>
            <w:tcW w:w="10456" w:type="dxa"/>
            <w:gridSpan w:val="5"/>
            <w:vAlign w:val="center"/>
          </w:tcPr>
          <w:p w14:paraId="33185867" w14:textId="77777777" w:rsidR="00F61BA6" w:rsidRPr="004B1114" w:rsidRDefault="00F61BA6" w:rsidP="002E5FF2">
            <w:pPr>
              <w:jc w:val="center"/>
              <w:rPr>
                <w:b/>
                <w:bCs/>
                <w:sz w:val="24"/>
                <w:szCs w:val="24"/>
              </w:rPr>
            </w:pPr>
            <w:r w:rsidRPr="004B1114">
              <w:rPr>
                <w:b/>
                <w:bCs/>
                <w:sz w:val="24"/>
                <w:szCs w:val="24"/>
              </w:rPr>
              <w:t>Personne chargée du suivi administratif du dossier de subvention</w:t>
            </w:r>
          </w:p>
        </w:tc>
      </w:tr>
      <w:tr w:rsidR="00F61BA6" w:rsidRPr="00005565" w14:paraId="7E1FE3A3" w14:textId="77777777" w:rsidTr="002E5FF2">
        <w:trPr>
          <w:trHeight w:val="397"/>
        </w:trPr>
        <w:tc>
          <w:tcPr>
            <w:tcW w:w="1584" w:type="dxa"/>
            <w:vAlign w:val="center"/>
          </w:tcPr>
          <w:p w14:paraId="62D5DA5A" w14:textId="77777777" w:rsidR="00F61BA6" w:rsidRDefault="00F61BA6" w:rsidP="002E5FF2">
            <w:pPr>
              <w:jc w:val="both"/>
            </w:pPr>
            <w:r>
              <w:sym w:font="Wingdings" w:char="F06F"/>
            </w:r>
            <w:r>
              <w:t xml:space="preserve"> Mme  </w:t>
            </w:r>
            <w:r>
              <w:sym w:font="Wingdings" w:char="F06F"/>
            </w:r>
            <w:r>
              <w:t xml:space="preserve"> M</w:t>
            </w:r>
          </w:p>
        </w:tc>
        <w:tc>
          <w:tcPr>
            <w:tcW w:w="8872" w:type="dxa"/>
            <w:gridSpan w:val="4"/>
            <w:vAlign w:val="center"/>
          </w:tcPr>
          <w:p w14:paraId="41268743" w14:textId="77777777" w:rsidR="00F61BA6" w:rsidRPr="00005565" w:rsidRDefault="00F61BA6" w:rsidP="002E5FF2">
            <w:pPr>
              <w:jc w:val="both"/>
            </w:pPr>
            <w:r>
              <w:t>Nom</w:t>
            </w:r>
            <w:r>
              <w:rPr>
                <w:rFonts w:ascii="Calibri" w:hAnsi="Calibri" w:cs="Calibri"/>
              </w:rPr>
              <w:t> </w:t>
            </w:r>
            <w:r>
              <w:t>:                                                              Prénom</w:t>
            </w:r>
            <w:r>
              <w:rPr>
                <w:rFonts w:ascii="Calibri" w:hAnsi="Calibri" w:cs="Calibri"/>
              </w:rPr>
              <w:t> </w:t>
            </w:r>
            <w:r>
              <w:t>:</w:t>
            </w:r>
          </w:p>
        </w:tc>
      </w:tr>
      <w:tr w:rsidR="00F61BA6" w:rsidRPr="00005565" w14:paraId="0EAA9847" w14:textId="77777777" w:rsidTr="002E5FF2">
        <w:trPr>
          <w:trHeight w:val="570"/>
        </w:trPr>
        <w:tc>
          <w:tcPr>
            <w:tcW w:w="1584" w:type="dxa"/>
            <w:vAlign w:val="center"/>
          </w:tcPr>
          <w:p w14:paraId="286CDD4D" w14:textId="77777777" w:rsidR="00F61BA6" w:rsidRDefault="00F61BA6" w:rsidP="002E5FF2">
            <w:pPr>
              <w:jc w:val="both"/>
            </w:pPr>
            <w:r>
              <w:t>Fonction</w:t>
            </w:r>
          </w:p>
        </w:tc>
        <w:tc>
          <w:tcPr>
            <w:tcW w:w="8872" w:type="dxa"/>
            <w:gridSpan w:val="4"/>
            <w:vAlign w:val="center"/>
          </w:tcPr>
          <w:p w14:paraId="73729AD3" w14:textId="77777777" w:rsidR="00F61BA6" w:rsidRPr="00005565" w:rsidRDefault="00F61BA6" w:rsidP="002E5FF2">
            <w:pPr>
              <w:jc w:val="both"/>
            </w:pPr>
          </w:p>
        </w:tc>
      </w:tr>
      <w:tr w:rsidR="00F61BA6" w:rsidRPr="00005565" w14:paraId="504C723A" w14:textId="77777777" w:rsidTr="002E5FF2">
        <w:trPr>
          <w:trHeight w:val="397"/>
        </w:trPr>
        <w:tc>
          <w:tcPr>
            <w:tcW w:w="2614" w:type="dxa"/>
            <w:gridSpan w:val="2"/>
            <w:vAlign w:val="center"/>
          </w:tcPr>
          <w:p w14:paraId="41A08694" w14:textId="77777777" w:rsidR="00F61BA6" w:rsidRPr="00005565" w:rsidRDefault="00F61BA6" w:rsidP="002E5FF2">
            <w:pPr>
              <w:jc w:val="both"/>
            </w:pPr>
            <w:r>
              <w:t>Téléphone fixe</w:t>
            </w:r>
          </w:p>
        </w:tc>
        <w:tc>
          <w:tcPr>
            <w:tcW w:w="2614" w:type="dxa"/>
            <w:vAlign w:val="center"/>
          </w:tcPr>
          <w:p w14:paraId="4657AABD" w14:textId="77777777" w:rsidR="00F61BA6" w:rsidRPr="00005565" w:rsidRDefault="00F61BA6" w:rsidP="002E5FF2">
            <w:pPr>
              <w:jc w:val="both"/>
            </w:pPr>
          </w:p>
        </w:tc>
        <w:tc>
          <w:tcPr>
            <w:tcW w:w="2614" w:type="dxa"/>
            <w:vAlign w:val="center"/>
          </w:tcPr>
          <w:p w14:paraId="2C3DFFBC" w14:textId="77777777" w:rsidR="00F61BA6" w:rsidRPr="00005565" w:rsidRDefault="00F61BA6" w:rsidP="002E5FF2">
            <w:pPr>
              <w:jc w:val="both"/>
            </w:pPr>
            <w:r>
              <w:t>Téléphone portable</w:t>
            </w:r>
          </w:p>
        </w:tc>
        <w:tc>
          <w:tcPr>
            <w:tcW w:w="2614" w:type="dxa"/>
            <w:vAlign w:val="center"/>
          </w:tcPr>
          <w:p w14:paraId="6188986D" w14:textId="77777777" w:rsidR="00F61BA6" w:rsidRPr="00005565" w:rsidRDefault="00F61BA6" w:rsidP="002E5FF2">
            <w:pPr>
              <w:jc w:val="both"/>
            </w:pPr>
          </w:p>
        </w:tc>
      </w:tr>
      <w:tr w:rsidR="00F61BA6" w:rsidRPr="00005565" w14:paraId="74B7DDFC" w14:textId="77777777" w:rsidTr="002E5FF2">
        <w:trPr>
          <w:trHeight w:val="397"/>
        </w:trPr>
        <w:tc>
          <w:tcPr>
            <w:tcW w:w="1584" w:type="dxa"/>
            <w:vAlign w:val="center"/>
          </w:tcPr>
          <w:p w14:paraId="1FC6F2BD" w14:textId="77777777" w:rsidR="00F61BA6" w:rsidRPr="00005565" w:rsidRDefault="00F61BA6" w:rsidP="002E5FF2">
            <w:pPr>
              <w:jc w:val="both"/>
            </w:pPr>
            <w:r>
              <w:t>Adresse électronique</w:t>
            </w:r>
          </w:p>
        </w:tc>
        <w:tc>
          <w:tcPr>
            <w:tcW w:w="8872" w:type="dxa"/>
            <w:gridSpan w:val="4"/>
            <w:vAlign w:val="center"/>
          </w:tcPr>
          <w:p w14:paraId="2E5B0411" w14:textId="77777777" w:rsidR="00F61BA6" w:rsidRPr="00005565" w:rsidRDefault="00F61BA6" w:rsidP="002E5FF2">
            <w:pPr>
              <w:jc w:val="both"/>
            </w:pPr>
          </w:p>
        </w:tc>
      </w:tr>
    </w:tbl>
    <w:p w14:paraId="71BB996B" w14:textId="669FD66E" w:rsidR="00F61BA6" w:rsidRDefault="00F61BA6" w:rsidP="00027329">
      <w:pPr>
        <w:pStyle w:val="Paragraphedeliste"/>
        <w:jc w:val="both"/>
        <w:rPr>
          <w:b/>
          <w:i/>
          <w:sz w:val="24"/>
          <w:szCs w:val="24"/>
        </w:rPr>
      </w:pPr>
    </w:p>
    <w:p w14:paraId="1CF22077" w14:textId="77777777" w:rsidR="00F61BA6" w:rsidRDefault="00F61BA6" w:rsidP="00027329">
      <w:pPr>
        <w:pStyle w:val="Paragraphedeliste"/>
        <w:jc w:val="both"/>
        <w:rPr>
          <w:b/>
          <w:i/>
          <w:sz w:val="24"/>
          <w:szCs w:val="24"/>
        </w:rPr>
      </w:pPr>
    </w:p>
    <w:tbl>
      <w:tblPr>
        <w:tblStyle w:val="Grilledutableau"/>
        <w:tblW w:w="0" w:type="auto"/>
        <w:tblLook w:val="04A0" w:firstRow="1" w:lastRow="0" w:firstColumn="1" w:lastColumn="0" w:noHBand="0" w:noVBand="1"/>
      </w:tblPr>
      <w:tblGrid>
        <w:gridCol w:w="1584"/>
        <w:gridCol w:w="1030"/>
        <w:gridCol w:w="2614"/>
        <w:gridCol w:w="2614"/>
        <w:gridCol w:w="2614"/>
      </w:tblGrid>
      <w:tr w:rsidR="00027329" w:rsidRPr="006C3673" w14:paraId="39AEB258" w14:textId="77777777" w:rsidTr="00566BCE">
        <w:trPr>
          <w:trHeight w:val="397"/>
        </w:trPr>
        <w:tc>
          <w:tcPr>
            <w:tcW w:w="10456" w:type="dxa"/>
            <w:gridSpan w:val="5"/>
            <w:vAlign w:val="center"/>
          </w:tcPr>
          <w:p w14:paraId="12BB6216" w14:textId="52665FF3" w:rsidR="00027329" w:rsidRPr="004B1114" w:rsidRDefault="00583454" w:rsidP="00566BCE">
            <w:pPr>
              <w:jc w:val="center"/>
              <w:rPr>
                <w:b/>
                <w:bCs/>
                <w:sz w:val="24"/>
                <w:szCs w:val="24"/>
              </w:rPr>
            </w:pPr>
            <w:r w:rsidRPr="004B1114">
              <w:rPr>
                <w:b/>
                <w:bCs/>
                <w:sz w:val="24"/>
                <w:szCs w:val="24"/>
              </w:rPr>
              <w:t>R</w:t>
            </w:r>
            <w:r w:rsidR="00027329" w:rsidRPr="004B1114">
              <w:rPr>
                <w:b/>
                <w:bCs/>
                <w:sz w:val="24"/>
                <w:szCs w:val="24"/>
              </w:rPr>
              <w:t xml:space="preserve">esponsable du service des publics </w:t>
            </w:r>
          </w:p>
        </w:tc>
      </w:tr>
      <w:tr w:rsidR="00027329" w:rsidRPr="00005565" w14:paraId="435BFE56" w14:textId="77777777" w:rsidTr="00566BCE">
        <w:trPr>
          <w:trHeight w:val="397"/>
        </w:trPr>
        <w:tc>
          <w:tcPr>
            <w:tcW w:w="1584" w:type="dxa"/>
            <w:vAlign w:val="center"/>
          </w:tcPr>
          <w:p w14:paraId="7DFCB753" w14:textId="77777777" w:rsidR="00027329" w:rsidRDefault="00027329" w:rsidP="00566BCE">
            <w:pPr>
              <w:jc w:val="both"/>
            </w:pPr>
            <w:r>
              <w:sym w:font="Wingdings" w:char="F06F"/>
            </w:r>
            <w:r>
              <w:t xml:space="preserve"> Mme  </w:t>
            </w:r>
            <w:r>
              <w:sym w:font="Wingdings" w:char="F06F"/>
            </w:r>
            <w:r>
              <w:t xml:space="preserve"> M</w:t>
            </w:r>
          </w:p>
        </w:tc>
        <w:tc>
          <w:tcPr>
            <w:tcW w:w="8872" w:type="dxa"/>
            <w:gridSpan w:val="4"/>
            <w:vAlign w:val="center"/>
          </w:tcPr>
          <w:p w14:paraId="6311F7CA" w14:textId="77777777" w:rsidR="00027329" w:rsidRPr="00005565" w:rsidRDefault="00027329" w:rsidP="00566BCE">
            <w:pPr>
              <w:jc w:val="both"/>
            </w:pPr>
            <w:r>
              <w:t>Nom</w:t>
            </w:r>
            <w:r>
              <w:rPr>
                <w:rFonts w:ascii="Calibri" w:hAnsi="Calibri" w:cs="Calibri"/>
              </w:rPr>
              <w:t> </w:t>
            </w:r>
            <w:r>
              <w:t>:                                                              Prénom</w:t>
            </w:r>
            <w:r>
              <w:rPr>
                <w:rFonts w:ascii="Calibri" w:hAnsi="Calibri" w:cs="Calibri"/>
              </w:rPr>
              <w:t> </w:t>
            </w:r>
            <w:r>
              <w:t>:</w:t>
            </w:r>
          </w:p>
        </w:tc>
      </w:tr>
      <w:tr w:rsidR="00027329" w:rsidRPr="00005565" w14:paraId="69C87242" w14:textId="77777777" w:rsidTr="00B31927">
        <w:trPr>
          <w:trHeight w:val="397"/>
        </w:trPr>
        <w:tc>
          <w:tcPr>
            <w:tcW w:w="2614" w:type="dxa"/>
            <w:gridSpan w:val="2"/>
            <w:vAlign w:val="center"/>
          </w:tcPr>
          <w:p w14:paraId="3EB26CB0" w14:textId="24FAAB66" w:rsidR="00027329" w:rsidRPr="00005565" w:rsidRDefault="00027329" w:rsidP="00566BCE">
            <w:pPr>
              <w:jc w:val="both"/>
            </w:pPr>
            <w:r>
              <w:t>Téléphone fixe</w:t>
            </w:r>
          </w:p>
        </w:tc>
        <w:tc>
          <w:tcPr>
            <w:tcW w:w="2614" w:type="dxa"/>
            <w:vAlign w:val="center"/>
          </w:tcPr>
          <w:p w14:paraId="5E006F55" w14:textId="77777777" w:rsidR="00027329" w:rsidRPr="00005565" w:rsidRDefault="00027329" w:rsidP="00566BCE">
            <w:pPr>
              <w:jc w:val="both"/>
            </w:pPr>
          </w:p>
        </w:tc>
        <w:tc>
          <w:tcPr>
            <w:tcW w:w="2614" w:type="dxa"/>
            <w:vAlign w:val="center"/>
          </w:tcPr>
          <w:p w14:paraId="51BBF016" w14:textId="6074E860" w:rsidR="00027329" w:rsidRPr="00005565" w:rsidRDefault="00027329" w:rsidP="00566BCE">
            <w:pPr>
              <w:jc w:val="both"/>
            </w:pPr>
            <w:r>
              <w:t>Téléphone portable</w:t>
            </w:r>
          </w:p>
        </w:tc>
        <w:tc>
          <w:tcPr>
            <w:tcW w:w="2614" w:type="dxa"/>
            <w:vAlign w:val="center"/>
          </w:tcPr>
          <w:p w14:paraId="49EED0AE" w14:textId="21B88426" w:rsidR="00027329" w:rsidRPr="00005565" w:rsidRDefault="00027329" w:rsidP="00566BCE">
            <w:pPr>
              <w:jc w:val="both"/>
            </w:pPr>
          </w:p>
        </w:tc>
      </w:tr>
      <w:tr w:rsidR="00027329" w:rsidRPr="00005565" w14:paraId="5B93B7A8" w14:textId="77777777" w:rsidTr="00420C53">
        <w:trPr>
          <w:trHeight w:val="397"/>
        </w:trPr>
        <w:tc>
          <w:tcPr>
            <w:tcW w:w="1584" w:type="dxa"/>
            <w:vAlign w:val="center"/>
          </w:tcPr>
          <w:p w14:paraId="49D44004" w14:textId="2FC2A8BD" w:rsidR="00027329" w:rsidRPr="00005565" w:rsidRDefault="009977F2" w:rsidP="00566BCE">
            <w:pPr>
              <w:jc w:val="both"/>
            </w:pPr>
            <w:r>
              <w:t>Adresse électronique</w:t>
            </w:r>
          </w:p>
        </w:tc>
        <w:tc>
          <w:tcPr>
            <w:tcW w:w="8872" w:type="dxa"/>
            <w:gridSpan w:val="4"/>
            <w:vAlign w:val="center"/>
          </w:tcPr>
          <w:p w14:paraId="6EA8C4D3" w14:textId="77777777" w:rsidR="00027329" w:rsidRPr="00005565" w:rsidRDefault="00027329" w:rsidP="00566BCE">
            <w:pPr>
              <w:jc w:val="both"/>
            </w:pPr>
          </w:p>
        </w:tc>
      </w:tr>
    </w:tbl>
    <w:p w14:paraId="4CF97C2D" w14:textId="2123C5E2" w:rsidR="00027329" w:rsidRDefault="00027329" w:rsidP="00027329">
      <w:pPr>
        <w:pStyle w:val="Paragraphedeliste"/>
        <w:jc w:val="both"/>
        <w:rPr>
          <w:b/>
          <w:i/>
          <w:sz w:val="24"/>
          <w:szCs w:val="24"/>
        </w:rPr>
      </w:pPr>
    </w:p>
    <w:p w14:paraId="32EAAAF7" w14:textId="77777777" w:rsidR="00C142A0" w:rsidRPr="00452060" w:rsidRDefault="00C142A0" w:rsidP="00005565">
      <w:pPr>
        <w:jc w:val="both"/>
        <w:rPr>
          <w:sz w:val="16"/>
          <w:szCs w:val="16"/>
        </w:rPr>
      </w:pPr>
    </w:p>
    <w:tbl>
      <w:tblPr>
        <w:tblStyle w:val="Grilledutableau"/>
        <w:tblW w:w="0" w:type="auto"/>
        <w:tblLook w:val="04A0" w:firstRow="1" w:lastRow="0" w:firstColumn="1" w:lastColumn="0" w:noHBand="0" w:noVBand="1"/>
      </w:tblPr>
      <w:tblGrid>
        <w:gridCol w:w="3397"/>
        <w:gridCol w:w="7059"/>
      </w:tblGrid>
      <w:tr w:rsidR="00027329" w:rsidRPr="00005565" w14:paraId="660E0CF3" w14:textId="77777777" w:rsidTr="00832437">
        <w:trPr>
          <w:trHeight w:val="397"/>
        </w:trPr>
        <w:tc>
          <w:tcPr>
            <w:tcW w:w="10456" w:type="dxa"/>
            <w:gridSpan w:val="2"/>
            <w:vAlign w:val="center"/>
          </w:tcPr>
          <w:p w14:paraId="1B2E9B71" w14:textId="0451E875" w:rsidR="00027329" w:rsidRPr="004B1114" w:rsidRDefault="00027329" w:rsidP="00027329">
            <w:pPr>
              <w:jc w:val="center"/>
              <w:rPr>
                <w:b/>
                <w:bCs/>
                <w:sz w:val="24"/>
                <w:szCs w:val="24"/>
              </w:rPr>
            </w:pPr>
            <w:r w:rsidRPr="004B1114">
              <w:rPr>
                <w:b/>
                <w:bCs/>
                <w:sz w:val="24"/>
                <w:szCs w:val="24"/>
              </w:rPr>
              <w:t>Label « Tourisme et handicap »</w:t>
            </w:r>
          </w:p>
        </w:tc>
      </w:tr>
      <w:tr w:rsidR="00027329" w:rsidRPr="00005565" w14:paraId="5DAD83F3" w14:textId="77777777" w:rsidTr="00755622">
        <w:trPr>
          <w:trHeight w:val="397"/>
        </w:trPr>
        <w:tc>
          <w:tcPr>
            <w:tcW w:w="10456" w:type="dxa"/>
            <w:gridSpan w:val="2"/>
            <w:vAlign w:val="center"/>
          </w:tcPr>
          <w:p w14:paraId="1B246118" w14:textId="16FFF671" w:rsidR="00027329" w:rsidRPr="00DB314B" w:rsidRDefault="00027329" w:rsidP="00027329">
            <w:pPr>
              <w:jc w:val="center"/>
            </w:pPr>
            <w:r w:rsidRPr="008F75E0">
              <w:sym w:font="Wingdings" w:char="F06F"/>
            </w:r>
            <w:r>
              <w:rPr>
                <w:sz w:val="28"/>
                <w:szCs w:val="28"/>
              </w:rPr>
              <w:t xml:space="preserve">  </w:t>
            </w:r>
            <w:r>
              <w:t xml:space="preserve">oui                                            </w:t>
            </w:r>
            <w:r w:rsidRPr="008F75E0">
              <w:sym w:font="Wingdings" w:char="F06F"/>
            </w:r>
            <w:r>
              <w:rPr>
                <w:sz w:val="28"/>
                <w:szCs w:val="28"/>
              </w:rPr>
              <w:t xml:space="preserve">  </w:t>
            </w:r>
            <w:r>
              <w:t>non</w:t>
            </w:r>
          </w:p>
        </w:tc>
      </w:tr>
      <w:tr w:rsidR="00FC69F3" w:rsidRPr="00005565" w14:paraId="43180B62" w14:textId="77777777" w:rsidTr="00233974">
        <w:trPr>
          <w:trHeight w:val="397"/>
        </w:trPr>
        <w:tc>
          <w:tcPr>
            <w:tcW w:w="3397" w:type="dxa"/>
            <w:vAlign w:val="center"/>
          </w:tcPr>
          <w:p w14:paraId="64ABDDE3" w14:textId="77777777" w:rsidR="00FC69F3" w:rsidRPr="00005565" w:rsidRDefault="00FC69F3" w:rsidP="00FC69F3">
            <w:r>
              <w:t>Si oui, date d’obtention</w:t>
            </w:r>
          </w:p>
        </w:tc>
        <w:tc>
          <w:tcPr>
            <w:tcW w:w="7059" w:type="dxa"/>
            <w:vAlign w:val="center"/>
          </w:tcPr>
          <w:p w14:paraId="306C3AC9" w14:textId="77777777" w:rsidR="00FC69F3" w:rsidRPr="00005565" w:rsidRDefault="00FC69F3" w:rsidP="00FC69F3">
            <w:pPr>
              <w:jc w:val="both"/>
            </w:pPr>
          </w:p>
        </w:tc>
      </w:tr>
      <w:tr w:rsidR="00FC69F3" w:rsidRPr="00005565" w14:paraId="488B8351" w14:textId="77777777" w:rsidTr="00233974">
        <w:trPr>
          <w:trHeight w:val="732"/>
        </w:trPr>
        <w:tc>
          <w:tcPr>
            <w:tcW w:w="3397" w:type="dxa"/>
            <w:vAlign w:val="center"/>
          </w:tcPr>
          <w:p w14:paraId="0C798AB1" w14:textId="77777777" w:rsidR="00FC69F3" w:rsidRPr="00005565" w:rsidRDefault="00FC69F3" w:rsidP="00FC69F3">
            <w:r>
              <w:t>Préciser le type de handicap</w:t>
            </w:r>
          </w:p>
        </w:tc>
        <w:tc>
          <w:tcPr>
            <w:tcW w:w="7059" w:type="dxa"/>
            <w:vAlign w:val="center"/>
          </w:tcPr>
          <w:p w14:paraId="2DCA64D8" w14:textId="77777777" w:rsidR="00FC69F3" w:rsidRPr="00005565" w:rsidRDefault="00FC69F3" w:rsidP="00FC69F3">
            <w:pPr>
              <w:jc w:val="both"/>
            </w:pPr>
          </w:p>
        </w:tc>
      </w:tr>
    </w:tbl>
    <w:p w14:paraId="2B3993E4" w14:textId="3945E37C" w:rsidR="00A8364B" w:rsidRDefault="00A8364B" w:rsidP="00A8364B">
      <w:pPr>
        <w:jc w:val="both"/>
        <w:rPr>
          <w:b/>
          <w:i/>
          <w:sz w:val="24"/>
          <w:szCs w:val="24"/>
        </w:rPr>
      </w:pPr>
    </w:p>
    <w:p w14:paraId="46568F07" w14:textId="2AFA1ACB" w:rsidR="00832D2B" w:rsidRDefault="00832D2B" w:rsidP="00D43412">
      <w:pPr>
        <w:keepNext/>
        <w:shd w:val="pct15" w:color="auto" w:fill="auto"/>
        <w:jc w:val="both"/>
        <w:rPr>
          <w:i/>
        </w:rPr>
      </w:pPr>
      <w:r>
        <w:rPr>
          <w:b/>
          <w:i/>
        </w:rPr>
        <w:t xml:space="preserve">Article </w:t>
      </w:r>
      <w:r w:rsidR="00B76E23">
        <w:rPr>
          <w:b/>
          <w:i/>
        </w:rPr>
        <w:t>L</w:t>
      </w:r>
      <w:r>
        <w:rPr>
          <w:b/>
          <w:i/>
        </w:rPr>
        <w:t>441</w:t>
      </w:r>
      <w:r w:rsidRPr="00C323FE">
        <w:rPr>
          <w:b/>
          <w:i/>
        </w:rPr>
        <w:t>-</w:t>
      </w:r>
      <w:r>
        <w:rPr>
          <w:b/>
          <w:i/>
        </w:rPr>
        <w:t>2</w:t>
      </w:r>
      <w:r w:rsidRPr="00C323FE">
        <w:rPr>
          <w:b/>
          <w:i/>
        </w:rPr>
        <w:t xml:space="preserve"> du code du patrimoine </w:t>
      </w:r>
      <w:r>
        <w:rPr>
          <w:b/>
          <w:i/>
        </w:rPr>
        <w:t>–</w:t>
      </w:r>
      <w:r w:rsidRPr="00C323FE">
        <w:rPr>
          <w:b/>
          <w:i/>
        </w:rPr>
        <w:t xml:space="preserve"> </w:t>
      </w:r>
      <w:r>
        <w:rPr>
          <w:i/>
        </w:rPr>
        <w:t>Les musées de France ont pour mission</w:t>
      </w:r>
      <w:r w:rsidR="00D43412">
        <w:rPr>
          <w:i/>
        </w:rPr>
        <w:t>s</w:t>
      </w:r>
      <w:r>
        <w:rPr>
          <w:i/>
        </w:rPr>
        <w:t xml:space="preserve"> permanentes de :</w:t>
      </w:r>
    </w:p>
    <w:p w14:paraId="01B9E84C" w14:textId="607DE34B" w:rsidR="00832D2B" w:rsidRPr="006427F9" w:rsidRDefault="006427F9" w:rsidP="006427F9">
      <w:pPr>
        <w:keepNext/>
        <w:shd w:val="pct15" w:color="auto" w:fill="auto"/>
        <w:ind w:firstLine="708"/>
        <w:jc w:val="both"/>
        <w:rPr>
          <w:i/>
        </w:rPr>
      </w:pPr>
      <w:r>
        <w:rPr>
          <w:i/>
        </w:rPr>
        <w:t xml:space="preserve">a) </w:t>
      </w:r>
      <w:r w:rsidR="00832D2B" w:rsidRPr="006427F9">
        <w:rPr>
          <w:i/>
        </w:rPr>
        <w:t>Conserver, restaurer, étudier, enrichir leurs collections ;</w:t>
      </w:r>
    </w:p>
    <w:p w14:paraId="54115C89" w14:textId="6611923C" w:rsidR="00832D2B" w:rsidRPr="006427F9" w:rsidRDefault="006427F9" w:rsidP="006427F9">
      <w:pPr>
        <w:keepNext/>
        <w:shd w:val="pct15" w:color="auto" w:fill="auto"/>
        <w:ind w:firstLine="708"/>
        <w:jc w:val="both"/>
        <w:rPr>
          <w:i/>
        </w:rPr>
      </w:pPr>
      <w:r>
        <w:rPr>
          <w:i/>
        </w:rPr>
        <w:t xml:space="preserve">b) </w:t>
      </w:r>
      <w:r w:rsidR="00832D2B" w:rsidRPr="006427F9">
        <w:rPr>
          <w:i/>
        </w:rPr>
        <w:t>Rendre leurs collections accessibles au public le plus large ;</w:t>
      </w:r>
    </w:p>
    <w:p w14:paraId="3917E510" w14:textId="3AAC26BB" w:rsidR="00832D2B" w:rsidRPr="006427F9" w:rsidRDefault="006427F9" w:rsidP="006427F9">
      <w:pPr>
        <w:keepNext/>
        <w:shd w:val="pct15" w:color="auto" w:fill="auto"/>
        <w:ind w:firstLine="708"/>
        <w:jc w:val="both"/>
        <w:rPr>
          <w:i/>
        </w:rPr>
      </w:pPr>
      <w:r>
        <w:rPr>
          <w:i/>
        </w:rPr>
        <w:t xml:space="preserve">c) </w:t>
      </w:r>
      <w:r w:rsidR="00832D2B" w:rsidRPr="006427F9">
        <w:rPr>
          <w:i/>
        </w:rPr>
        <w:t>Concevoir et mettre en œuvre des actions d’éducation et de diffusion visant à assurer l’égal accès de tous à la culture ;</w:t>
      </w:r>
    </w:p>
    <w:p w14:paraId="64BB79DE" w14:textId="0FA2A98D" w:rsidR="00832D2B" w:rsidRPr="006427F9" w:rsidRDefault="006427F9" w:rsidP="006427F9">
      <w:pPr>
        <w:keepNext/>
        <w:shd w:val="pct15" w:color="auto" w:fill="auto"/>
        <w:ind w:firstLine="708"/>
        <w:jc w:val="both"/>
        <w:rPr>
          <w:i/>
        </w:rPr>
      </w:pPr>
      <w:r>
        <w:rPr>
          <w:i/>
        </w:rPr>
        <w:t xml:space="preserve">d) </w:t>
      </w:r>
      <w:r w:rsidR="00832D2B" w:rsidRPr="006427F9">
        <w:rPr>
          <w:i/>
        </w:rPr>
        <w:t>Contribuer aux progrès de la connaissance et de la recherche ainsi qu’à leur diffusion.</w:t>
      </w:r>
    </w:p>
    <w:p w14:paraId="073F1870" w14:textId="77777777" w:rsidR="00832D2B" w:rsidRDefault="00832D2B" w:rsidP="006427F9">
      <w:pPr>
        <w:keepNext/>
        <w:shd w:val="pct15" w:color="auto" w:fill="auto"/>
        <w:jc w:val="both"/>
        <w:rPr>
          <w:i/>
        </w:rPr>
      </w:pPr>
      <w:r w:rsidRPr="00832D2B">
        <w:rPr>
          <w:i/>
        </w:rPr>
        <w:t>Ils établissent</w:t>
      </w:r>
      <w:r>
        <w:rPr>
          <w:i/>
        </w:rPr>
        <w:t xml:space="preserve"> un projet scientifique et culturel, qui précise la manière dont sont remplies ces missions.</w:t>
      </w:r>
    </w:p>
    <w:p w14:paraId="1A992B8D" w14:textId="77777777" w:rsidR="00832D2B" w:rsidRPr="00832D2B" w:rsidRDefault="00832D2B" w:rsidP="006427F9">
      <w:pPr>
        <w:keepNext/>
        <w:shd w:val="pct15" w:color="auto" w:fill="auto"/>
        <w:jc w:val="both"/>
        <w:rPr>
          <w:i/>
        </w:rPr>
      </w:pPr>
      <w:r>
        <w:rPr>
          <w:i/>
        </w:rPr>
        <w:t>Le projet inclut un volet éducatif qui précise les activités et partenariats proposés aux établissements d’enseignement scolaire.</w:t>
      </w:r>
    </w:p>
    <w:p w14:paraId="4934DEC4" w14:textId="4F10A0E0" w:rsidR="00832D2B" w:rsidRDefault="00832D2B" w:rsidP="00A8364B">
      <w:pPr>
        <w:jc w:val="both"/>
        <w:rPr>
          <w:b/>
          <w:i/>
          <w:sz w:val="24"/>
          <w:szCs w:val="24"/>
        </w:rPr>
      </w:pPr>
    </w:p>
    <w:p w14:paraId="7056BF2A" w14:textId="57997A0A" w:rsidR="00C323FE" w:rsidRDefault="00157690" w:rsidP="00443407">
      <w:pPr>
        <w:shd w:val="pct15" w:color="auto" w:fill="auto"/>
        <w:jc w:val="both"/>
        <w:rPr>
          <w:i/>
        </w:rPr>
      </w:pPr>
      <w:r>
        <w:rPr>
          <w:b/>
          <w:i/>
        </w:rPr>
        <w:t>Article D</w:t>
      </w:r>
      <w:r w:rsidR="00C323FE" w:rsidRPr="00C323FE">
        <w:rPr>
          <w:b/>
          <w:i/>
        </w:rPr>
        <w:t xml:space="preserve">442-15 du code du patrimoine </w:t>
      </w:r>
      <w:r w:rsidR="00C323FE">
        <w:rPr>
          <w:b/>
          <w:i/>
        </w:rPr>
        <w:t>–</w:t>
      </w:r>
      <w:r w:rsidR="00C323FE" w:rsidRPr="00C323FE">
        <w:rPr>
          <w:b/>
          <w:i/>
        </w:rPr>
        <w:t xml:space="preserve"> </w:t>
      </w:r>
      <w:r w:rsidR="00C323FE">
        <w:rPr>
          <w:i/>
        </w:rPr>
        <w:t>L’octroi d’une subvention de l’État à un projet de construction, d’extension ou de réaménagement d’un musée de France est subordonné à l’approbation préalable, par l’autorité administrative compétente pour accorder la subvention, d’un projet scientifique et culturel, d’un programme de conservation et de présentation des collections ainsi que d’un programme architectural.</w:t>
      </w:r>
    </w:p>
    <w:p w14:paraId="25FA8ED9" w14:textId="33CEEE11" w:rsidR="00C323FE" w:rsidRDefault="00C323FE" w:rsidP="00443407">
      <w:pPr>
        <w:shd w:val="pct15" w:color="auto" w:fill="auto"/>
        <w:jc w:val="both"/>
        <w:rPr>
          <w:i/>
        </w:rPr>
      </w:pPr>
      <w:r>
        <w:rPr>
          <w:i/>
        </w:rPr>
        <w:t xml:space="preserve">L’autorité administrative </w:t>
      </w:r>
      <w:r w:rsidR="00FC3B2D">
        <w:rPr>
          <w:i/>
        </w:rPr>
        <w:t xml:space="preserve">est consultée avant l’engagement de chacune des phases de la réalisation du projet architectural et muséographique telles qu’elles sont définies par la loi n°85-704 du 12 juillet 1985 relative à la maitrise d’ouvrage publique et à ses rapports avec la maitrise d’œuvre privée. Elle dispose d’un délai de deux mois à compter de la date de saisine par le propriétaire du musée pour faire connaitre l’avis technique de l’État sur chacune de ces phases. Passé ce délai, l’avis favorable de l’État est réputé acquis. </w:t>
      </w:r>
    </w:p>
    <w:p w14:paraId="056B7388" w14:textId="77777777" w:rsidR="004C7C86" w:rsidRPr="0040779F" w:rsidRDefault="004C7C86" w:rsidP="0040779F">
      <w:pPr>
        <w:jc w:val="both"/>
        <w:rPr>
          <w:b/>
          <w:i/>
          <w:sz w:val="24"/>
          <w:szCs w:val="24"/>
        </w:rPr>
      </w:pPr>
    </w:p>
    <w:p w14:paraId="1B445A5C" w14:textId="6C93C03A" w:rsidR="00C142A0" w:rsidRPr="009E1369" w:rsidRDefault="00C142A0" w:rsidP="00F61BA6">
      <w:pPr>
        <w:pStyle w:val="Paragraphedeliste"/>
        <w:numPr>
          <w:ilvl w:val="0"/>
          <w:numId w:val="1"/>
        </w:numPr>
        <w:shd w:val="pct15" w:color="auto" w:fill="auto"/>
        <w:jc w:val="both"/>
        <w:rPr>
          <w:b/>
          <w:iCs/>
          <w:sz w:val="24"/>
          <w:szCs w:val="24"/>
        </w:rPr>
      </w:pPr>
      <w:r w:rsidRPr="009E1369">
        <w:rPr>
          <w:b/>
          <w:iCs/>
          <w:sz w:val="24"/>
          <w:szCs w:val="24"/>
        </w:rPr>
        <w:t>P</w:t>
      </w:r>
      <w:r w:rsidR="00F61BA6" w:rsidRPr="009E1369">
        <w:rPr>
          <w:b/>
          <w:iCs/>
          <w:sz w:val="24"/>
          <w:szCs w:val="24"/>
        </w:rPr>
        <w:t>rojet scientifique et c</w:t>
      </w:r>
      <w:r w:rsidR="008A4BC8" w:rsidRPr="009E1369">
        <w:rPr>
          <w:b/>
          <w:iCs/>
          <w:sz w:val="24"/>
          <w:szCs w:val="24"/>
        </w:rPr>
        <w:t>ulturel (PSC)</w:t>
      </w:r>
    </w:p>
    <w:p w14:paraId="284B3186" w14:textId="77777777" w:rsidR="00C142A0" w:rsidRDefault="00C142A0" w:rsidP="00C142A0">
      <w:pPr>
        <w:ind w:firstLine="360"/>
        <w:jc w:val="both"/>
      </w:pPr>
    </w:p>
    <w:p w14:paraId="67B79AB3" w14:textId="77777777" w:rsidR="00C142A0" w:rsidRPr="006679F2" w:rsidRDefault="00C142A0" w:rsidP="00C142A0">
      <w:pPr>
        <w:ind w:firstLine="360"/>
        <w:jc w:val="both"/>
      </w:pPr>
      <w:r w:rsidRPr="008F75E0">
        <w:sym w:font="Wingdings" w:char="F06F"/>
      </w:r>
      <w:r>
        <w:t xml:space="preserve">   </w:t>
      </w:r>
      <w:r w:rsidRPr="006679F2">
        <w:t>Non</w:t>
      </w:r>
    </w:p>
    <w:p w14:paraId="09B6A7A3" w14:textId="77777777" w:rsidR="00C142A0" w:rsidRPr="006679F2" w:rsidRDefault="00C142A0" w:rsidP="00C142A0">
      <w:pPr>
        <w:ind w:firstLine="360"/>
        <w:jc w:val="both"/>
      </w:pPr>
      <w:r w:rsidRPr="006679F2">
        <w:sym w:font="Wingdings" w:char="F06F"/>
      </w:r>
      <w:r>
        <w:t xml:space="preserve">   </w:t>
      </w:r>
      <w:r w:rsidRPr="006679F2">
        <w:t>En cours</w:t>
      </w:r>
      <w:r>
        <w:t xml:space="preserve"> - d</w:t>
      </w:r>
      <w:r w:rsidRPr="006679F2">
        <w:t>ate prévisionnelle de finalisation</w:t>
      </w:r>
      <w:r>
        <w:t> : …………………………………………………………………………………</w:t>
      </w:r>
    </w:p>
    <w:p w14:paraId="3F49CD31" w14:textId="77777777" w:rsidR="00C142A0" w:rsidRDefault="00C142A0" w:rsidP="00C142A0">
      <w:pPr>
        <w:ind w:firstLine="360"/>
        <w:jc w:val="both"/>
      </w:pPr>
      <w:r w:rsidRPr="006679F2">
        <w:sym w:font="Wingdings" w:char="F06F"/>
      </w:r>
      <w:r>
        <w:t xml:space="preserve">   Validé par l’État - date de validation : ……………………………………………………………………………………………….</w:t>
      </w:r>
    </w:p>
    <w:p w14:paraId="0D519464" w14:textId="77777777" w:rsidR="00C142A0" w:rsidRDefault="00C142A0" w:rsidP="00C142A0">
      <w:pPr>
        <w:jc w:val="both"/>
        <w:rPr>
          <w:b/>
          <w:i/>
          <w:sz w:val="24"/>
          <w:szCs w:val="24"/>
        </w:rPr>
      </w:pPr>
    </w:p>
    <w:p w14:paraId="27DBC885" w14:textId="77777777" w:rsidR="00832D2B" w:rsidRPr="009E1369" w:rsidRDefault="00832D2B" w:rsidP="00F61BA6">
      <w:pPr>
        <w:pStyle w:val="Paragraphedeliste"/>
        <w:numPr>
          <w:ilvl w:val="0"/>
          <w:numId w:val="1"/>
        </w:numPr>
        <w:shd w:val="pct15" w:color="auto" w:fill="auto"/>
        <w:jc w:val="both"/>
        <w:rPr>
          <w:b/>
          <w:iCs/>
          <w:sz w:val="24"/>
          <w:szCs w:val="24"/>
        </w:rPr>
      </w:pPr>
      <w:r w:rsidRPr="009E1369">
        <w:rPr>
          <w:b/>
          <w:iCs/>
          <w:sz w:val="24"/>
          <w:szCs w:val="24"/>
        </w:rPr>
        <w:t>Programme de conservation</w:t>
      </w:r>
    </w:p>
    <w:p w14:paraId="35A8624B" w14:textId="77777777" w:rsidR="00832D2B" w:rsidRDefault="00832D2B" w:rsidP="00832D2B">
      <w:pPr>
        <w:ind w:firstLine="360"/>
        <w:jc w:val="both"/>
      </w:pPr>
    </w:p>
    <w:p w14:paraId="17CFB822" w14:textId="77777777" w:rsidR="00832D2B" w:rsidRDefault="00832D2B" w:rsidP="00832D2B">
      <w:pPr>
        <w:ind w:firstLine="360"/>
        <w:jc w:val="both"/>
      </w:pPr>
      <w:r w:rsidRPr="008F75E0">
        <w:sym w:font="Wingdings" w:char="F06F"/>
      </w:r>
      <w:r>
        <w:rPr>
          <w:sz w:val="28"/>
          <w:szCs w:val="28"/>
        </w:rPr>
        <w:t xml:space="preserve">  </w:t>
      </w:r>
      <w:r w:rsidRPr="006679F2">
        <w:t>Non</w:t>
      </w:r>
    </w:p>
    <w:p w14:paraId="16D79E83" w14:textId="1D1ABAEC" w:rsidR="00832D2B" w:rsidRDefault="00832D2B" w:rsidP="00832D2B">
      <w:pPr>
        <w:ind w:firstLine="360"/>
        <w:jc w:val="both"/>
      </w:pPr>
      <w:r w:rsidRPr="006679F2">
        <w:sym w:font="Wingdings" w:char="F06F"/>
      </w:r>
      <w:r w:rsidRPr="006679F2">
        <w:tab/>
      </w:r>
      <w:r>
        <w:t>Validé</w:t>
      </w:r>
      <w:r>
        <w:tab/>
      </w:r>
      <w:r>
        <w:tab/>
        <w:t xml:space="preserve">(si oui, joindre la délibération de l’assemblée territoriale ou du </w:t>
      </w:r>
      <w:r w:rsidR="00126A68">
        <w:t>conseil d’administration</w:t>
      </w:r>
      <w:r w:rsidR="00097BE7">
        <w:t xml:space="preserve"> (CA)</w:t>
      </w:r>
      <w:r>
        <w:t>)</w:t>
      </w:r>
    </w:p>
    <w:p w14:paraId="68E8B6DE" w14:textId="77777777" w:rsidR="00832D2B" w:rsidRDefault="00832D2B" w:rsidP="00832D2B">
      <w:pPr>
        <w:ind w:firstLine="360"/>
        <w:jc w:val="both"/>
      </w:pPr>
      <w:r w:rsidRPr="006679F2">
        <w:sym w:font="Wingdings" w:char="F06F"/>
      </w:r>
      <w:r w:rsidRPr="006679F2">
        <w:tab/>
      </w:r>
      <w:r>
        <w:t>En cours - d</w:t>
      </w:r>
      <w:r w:rsidRPr="006679F2">
        <w:t>ate prévisionnelle de finalisation</w:t>
      </w:r>
      <w:r>
        <w:t> : ………………………………………………………………………………….</w:t>
      </w:r>
    </w:p>
    <w:p w14:paraId="62AB0F95" w14:textId="3572AB06" w:rsidR="00832D2B" w:rsidRDefault="00832D2B" w:rsidP="00A8364B">
      <w:pPr>
        <w:jc w:val="both"/>
        <w:rPr>
          <w:i/>
        </w:rPr>
      </w:pPr>
    </w:p>
    <w:p w14:paraId="2713E50B" w14:textId="2C4D3913" w:rsidR="00F25E82" w:rsidRPr="009E1369" w:rsidRDefault="00F25E82" w:rsidP="00F61BA6">
      <w:pPr>
        <w:pStyle w:val="Paragraphedeliste"/>
        <w:numPr>
          <w:ilvl w:val="0"/>
          <w:numId w:val="1"/>
        </w:numPr>
        <w:shd w:val="pct15" w:color="auto" w:fill="auto"/>
        <w:jc w:val="both"/>
        <w:rPr>
          <w:b/>
          <w:iCs/>
          <w:sz w:val="24"/>
          <w:szCs w:val="24"/>
        </w:rPr>
      </w:pPr>
      <w:r w:rsidRPr="009E1369">
        <w:rPr>
          <w:b/>
          <w:iCs/>
          <w:sz w:val="24"/>
          <w:szCs w:val="24"/>
        </w:rPr>
        <w:t>Programme architectural (selon l’état d’avancement du projet)</w:t>
      </w:r>
    </w:p>
    <w:p w14:paraId="4146A9A4" w14:textId="77777777" w:rsidR="00F25E82" w:rsidRDefault="00F25E82" w:rsidP="00F25E82">
      <w:pPr>
        <w:ind w:firstLine="360"/>
        <w:jc w:val="both"/>
      </w:pPr>
    </w:p>
    <w:p w14:paraId="4EE6DFD4" w14:textId="77777777" w:rsidR="00F25E82" w:rsidRDefault="00F25E82" w:rsidP="00F25E82">
      <w:pPr>
        <w:ind w:firstLine="360"/>
        <w:jc w:val="both"/>
      </w:pPr>
      <w:r w:rsidRPr="008F75E0">
        <w:sym w:font="Wingdings" w:char="F06F"/>
      </w:r>
      <w:r>
        <w:rPr>
          <w:sz w:val="28"/>
          <w:szCs w:val="28"/>
        </w:rPr>
        <w:t xml:space="preserve">  </w:t>
      </w:r>
      <w:r w:rsidRPr="006679F2">
        <w:t>Non</w:t>
      </w:r>
    </w:p>
    <w:p w14:paraId="0A25AD66" w14:textId="2C4A86FA" w:rsidR="00F25E82" w:rsidRDefault="00F25E82" w:rsidP="00F25E82">
      <w:pPr>
        <w:ind w:firstLine="360"/>
        <w:jc w:val="both"/>
      </w:pPr>
      <w:r w:rsidRPr="006679F2">
        <w:sym w:font="Wingdings" w:char="F06F"/>
      </w:r>
      <w:r w:rsidRPr="006679F2">
        <w:tab/>
      </w:r>
      <w:r>
        <w:t>Validé</w:t>
      </w:r>
      <w:r>
        <w:tab/>
      </w:r>
      <w:r>
        <w:tab/>
      </w:r>
    </w:p>
    <w:p w14:paraId="6279CC50" w14:textId="705EFEE9" w:rsidR="00F25E82" w:rsidRDefault="00F25E82" w:rsidP="00F25E82">
      <w:pPr>
        <w:ind w:firstLine="360"/>
        <w:jc w:val="both"/>
      </w:pPr>
      <w:r w:rsidRPr="006679F2">
        <w:sym w:font="Wingdings" w:char="F06F"/>
      </w:r>
      <w:r w:rsidRPr="006679F2">
        <w:tab/>
      </w:r>
      <w:r>
        <w:t>En cours - d</w:t>
      </w:r>
      <w:r w:rsidRPr="006679F2">
        <w:t>ate prévisionnelle de finalisation</w:t>
      </w:r>
      <w:r>
        <w:t> : ………………………………………………………</w:t>
      </w:r>
      <w:r w:rsidR="00583B6E">
        <w:t>……………</w:t>
      </w:r>
      <w:r>
        <w:t>…………….</w:t>
      </w:r>
    </w:p>
    <w:p w14:paraId="48E3A41C" w14:textId="77777777" w:rsidR="006168B8" w:rsidRPr="006679F2" w:rsidRDefault="006168B8" w:rsidP="00E43CCA">
      <w:pPr>
        <w:ind w:firstLine="360"/>
        <w:jc w:val="both"/>
      </w:pPr>
    </w:p>
    <w:p w14:paraId="787740E2" w14:textId="730EA55B" w:rsidR="00F25E82" w:rsidRPr="009E1369" w:rsidRDefault="00F25E82" w:rsidP="00F61BA6">
      <w:pPr>
        <w:pStyle w:val="Paragraphedeliste"/>
        <w:numPr>
          <w:ilvl w:val="0"/>
          <w:numId w:val="1"/>
        </w:numPr>
        <w:shd w:val="pct15" w:color="auto" w:fill="auto"/>
        <w:jc w:val="both"/>
        <w:rPr>
          <w:b/>
          <w:iCs/>
          <w:sz w:val="24"/>
          <w:szCs w:val="24"/>
        </w:rPr>
      </w:pPr>
      <w:r w:rsidRPr="009E1369">
        <w:rPr>
          <w:b/>
          <w:iCs/>
          <w:sz w:val="24"/>
          <w:szCs w:val="24"/>
        </w:rPr>
        <w:t>Plan de sauvegarde des biens culturels</w:t>
      </w:r>
      <w:r w:rsidR="00114F99" w:rsidRPr="009E1369">
        <w:rPr>
          <w:b/>
          <w:iCs/>
          <w:sz w:val="24"/>
          <w:szCs w:val="24"/>
        </w:rPr>
        <w:t xml:space="preserve"> (PSBC)</w:t>
      </w:r>
    </w:p>
    <w:p w14:paraId="12011D7C" w14:textId="77777777" w:rsidR="00F25E82" w:rsidRDefault="00F25E82" w:rsidP="00F25E82">
      <w:pPr>
        <w:jc w:val="both"/>
      </w:pPr>
    </w:p>
    <w:p w14:paraId="4FD4C96E" w14:textId="160D78A7" w:rsidR="00F25E82" w:rsidRDefault="00F25E82" w:rsidP="00F25E82">
      <w:pPr>
        <w:jc w:val="both"/>
      </w:pPr>
      <w:r w:rsidRPr="008F75E0">
        <w:t>Nom du responsable du suivi du plan de sauvegarde :</w:t>
      </w:r>
      <w:r>
        <w:t xml:space="preserve"> …………………………………………………………………………</w:t>
      </w:r>
      <w:proofErr w:type="gramStart"/>
      <w:r>
        <w:t>…….</w:t>
      </w:r>
      <w:proofErr w:type="gramEnd"/>
      <w:r>
        <w:t>.</w:t>
      </w:r>
    </w:p>
    <w:p w14:paraId="1DDA5E0F" w14:textId="043BD489" w:rsidR="00114F99" w:rsidRDefault="00114F99" w:rsidP="00F25E82">
      <w:pPr>
        <w:jc w:val="both"/>
      </w:pPr>
      <w:r>
        <w:t>Fonction du responsable : ………………………………………………………………………………………………………………………………….</w:t>
      </w:r>
    </w:p>
    <w:p w14:paraId="0655350F" w14:textId="024CDFF4" w:rsidR="003E3138" w:rsidRDefault="003E3138" w:rsidP="003E3138">
      <w:pPr>
        <w:ind w:firstLine="360"/>
        <w:jc w:val="both"/>
      </w:pPr>
      <w:r w:rsidRPr="006679F2">
        <w:sym w:font="Wingdings" w:char="F06F"/>
      </w:r>
      <w:r w:rsidRPr="006679F2">
        <w:tab/>
      </w:r>
      <w:r>
        <w:t>En cours - d</w:t>
      </w:r>
      <w:r w:rsidRPr="006679F2">
        <w:t>ate prévisionnelle de finalisation</w:t>
      </w:r>
      <w:r>
        <w:t> : ………………………………………………………………………………….</w:t>
      </w:r>
    </w:p>
    <w:p w14:paraId="31406152" w14:textId="77777777" w:rsidR="00F25E82" w:rsidRDefault="00F25E82" w:rsidP="00F25E82">
      <w:pPr>
        <w:jc w:val="both"/>
      </w:pPr>
      <w:r>
        <w:t>Date de validation du plan de sauvegarde par l’assemblée territoriale ou le CA : …………………………………</w:t>
      </w:r>
    </w:p>
    <w:p w14:paraId="10AE7776" w14:textId="4A2CC268" w:rsidR="00A8364B" w:rsidRDefault="00A8364B" w:rsidP="00BA601B">
      <w:pPr>
        <w:jc w:val="both"/>
      </w:pPr>
    </w:p>
    <w:p w14:paraId="241592AB" w14:textId="49875BB5" w:rsidR="00157690" w:rsidRPr="009E1369" w:rsidRDefault="00923D2A" w:rsidP="00F61BA6">
      <w:pPr>
        <w:pStyle w:val="Paragraphedeliste"/>
        <w:numPr>
          <w:ilvl w:val="0"/>
          <w:numId w:val="1"/>
        </w:numPr>
        <w:shd w:val="pct15" w:color="auto" w:fill="auto"/>
        <w:jc w:val="both"/>
        <w:rPr>
          <w:b/>
          <w:iCs/>
          <w:sz w:val="24"/>
          <w:szCs w:val="24"/>
        </w:rPr>
      </w:pPr>
      <w:r w:rsidRPr="009E1369">
        <w:rPr>
          <w:b/>
          <w:iCs/>
          <w:sz w:val="24"/>
          <w:szCs w:val="24"/>
        </w:rPr>
        <w:t>Plan de r</w:t>
      </w:r>
      <w:r w:rsidR="00157690" w:rsidRPr="009E1369">
        <w:rPr>
          <w:b/>
          <w:iCs/>
          <w:sz w:val="24"/>
          <w:szCs w:val="24"/>
        </w:rPr>
        <w:t>écolement décennal 20</w:t>
      </w:r>
      <w:r w:rsidRPr="009E1369">
        <w:rPr>
          <w:b/>
          <w:iCs/>
          <w:sz w:val="24"/>
          <w:szCs w:val="24"/>
        </w:rPr>
        <w:t>16-2025 (</w:t>
      </w:r>
      <w:r w:rsidR="00157690" w:rsidRPr="009E1369">
        <w:rPr>
          <w:b/>
          <w:iCs/>
          <w:sz w:val="24"/>
          <w:szCs w:val="24"/>
        </w:rPr>
        <w:t>PRD II</w:t>
      </w:r>
      <w:r w:rsidRPr="009E1369">
        <w:rPr>
          <w:b/>
          <w:iCs/>
          <w:sz w:val="24"/>
          <w:szCs w:val="24"/>
        </w:rPr>
        <w:t>)</w:t>
      </w:r>
    </w:p>
    <w:p w14:paraId="6AA8708D" w14:textId="77777777" w:rsidR="00157690" w:rsidRDefault="00157690" w:rsidP="00157690">
      <w:pPr>
        <w:ind w:firstLine="360"/>
        <w:jc w:val="both"/>
      </w:pPr>
    </w:p>
    <w:p w14:paraId="5AF2C788" w14:textId="77777777" w:rsidR="00157690" w:rsidRDefault="00157690" w:rsidP="00157690">
      <w:pPr>
        <w:ind w:firstLine="360"/>
        <w:jc w:val="both"/>
      </w:pPr>
      <w:r w:rsidRPr="006679F2">
        <w:sym w:font="Wingdings" w:char="F06F"/>
      </w:r>
      <w:r w:rsidRPr="006679F2">
        <w:tab/>
      </w:r>
      <w:r>
        <w:t>Validé</w:t>
      </w:r>
      <w:r>
        <w:tab/>
      </w:r>
      <w:r>
        <w:tab/>
        <w:t>(si oui, joindre la délibération de l’assemblée territoriale ou du CA)</w:t>
      </w:r>
    </w:p>
    <w:p w14:paraId="2EDDA558" w14:textId="54B5B3EC" w:rsidR="00157690" w:rsidRDefault="00157690" w:rsidP="00157690">
      <w:pPr>
        <w:ind w:firstLine="360"/>
        <w:jc w:val="both"/>
      </w:pPr>
      <w:r w:rsidRPr="006679F2">
        <w:sym w:font="Wingdings" w:char="F06F"/>
      </w:r>
      <w:r w:rsidRPr="006679F2">
        <w:tab/>
      </w:r>
      <w:r>
        <w:t>En cours - d</w:t>
      </w:r>
      <w:r w:rsidRPr="006679F2">
        <w:t>ate prévisionnelle de finalisation</w:t>
      </w:r>
      <w:r>
        <w:t> : ……………………………………………</w:t>
      </w:r>
      <w:r w:rsidR="00583B6E">
        <w:t>……………</w:t>
      </w:r>
      <w:r>
        <w:t>……………………….</w:t>
      </w:r>
    </w:p>
    <w:p w14:paraId="1029A0A5" w14:textId="77777777" w:rsidR="00352497" w:rsidRDefault="00352497" w:rsidP="00BA601B">
      <w:pPr>
        <w:jc w:val="both"/>
      </w:pPr>
    </w:p>
    <w:p w14:paraId="1D6A397F" w14:textId="7D5E593D" w:rsidR="00231095" w:rsidRPr="009E1369" w:rsidRDefault="00231095" w:rsidP="00F61BA6">
      <w:pPr>
        <w:pStyle w:val="Paragraphedeliste"/>
        <w:numPr>
          <w:ilvl w:val="0"/>
          <w:numId w:val="1"/>
        </w:numPr>
        <w:shd w:val="pct15" w:color="auto" w:fill="auto"/>
        <w:jc w:val="both"/>
        <w:rPr>
          <w:b/>
          <w:iCs/>
          <w:sz w:val="24"/>
          <w:szCs w:val="24"/>
        </w:rPr>
      </w:pPr>
      <w:r w:rsidRPr="009E1369">
        <w:rPr>
          <w:b/>
          <w:iCs/>
          <w:sz w:val="24"/>
          <w:szCs w:val="24"/>
        </w:rPr>
        <w:t>Description du projet</w:t>
      </w:r>
    </w:p>
    <w:p w14:paraId="0F2C763C" w14:textId="77777777" w:rsidR="00231095" w:rsidRDefault="00231095" w:rsidP="00231095">
      <w:pPr>
        <w:jc w:val="both"/>
      </w:pPr>
    </w:p>
    <w:p w14:paraId="37C09F02" w14:textId="793975D3" w:rsidR="00231095" w:rsidRPr="006679F2" w:rsidRDefault="00231095" w:rsidP="003F6385">
      <w:pPr>
        <w:ind w:firstLine="360"/>
        <w:jc w:val="both"/>
      </w:pPr>
      <w:r w:rsidRPr="006679F2">
        <w:sym w:font="Wingdings" w:char="F06F"/>
      </w:r>
      <w:r w:rsidR="00AE7B2F">
        <w:t xml:space="preserve">   N</w:t>
      </w:r>
      <w:r>
        <w:t>ouveau projet</w:t>
      </w:r>
    </w:p>
    <w:p w14:paraId="73A0E6F1" w14:textId="20865359" w:rsidR="00231095" w:rsidRDefault="00231095" w:rsidP="003F6385">
      <w:pPr>
        <w:ind w:firstLine="360"/>
        <w:jc w:val="both"/>
      </w:pPr>
      <w:r w:rsidRPr="006679F2">
        <w:sym w:font="Wingdings" w:char="F06F"/>
      </w:r>
      <w:r w:rsidR="00AE7B2F">
        <w:t xml:space="preserve">   </w:t>
      </w:r>
      <w:r w:rsidR="00F034F2">
        <w:t>Poursuite du projet «</w:t>
      </w:r>
      <w:r w:rsidR="00F034F2">
        <w:rPr>
          <w:rFonts w:ascii="Calibri" w:hAnsi="Calibri" w:cs="Calibri"/>
        </w:rPr>
        <w:t> </w:t>
      </w:r>
      <w:r w:rsidR="00F034F2">
        <w:t>……………………………………………………………………</w:t>
      </w:r>
      <w:proofErr w:type="gramStart"/>
      <w:r w:rsidR="003F6385">
        <w:t>…….</w:t>
      </w:r>
      <w:proofErr w:type="gramEnd"/>
      <w:r w:rsidR="00F034F2">
        <w:t>……………………………………………….</w:t>
      </w:r>
      <w:r w:rsidR="00F034F2">
        <w:rPr>
          <w:rFonts w:ascii="Calibri" w:hAnsi="Calibri" w:cs="Calibri"/>
        </w:rPr>
        <w:t> </w:t>
      </w:r>
      <w:r w:rsidR="00F034F2">
        <w:rPr>
          <w:rFonts w:cs="Marianne"/>
        </w:rPr>
        <w:t>»</w:t>
      </w:r>
    </w:p>
    <w:p w14:paraId="702A829F" w14:textId="77777777" w:rsidR="00231095" w:rsidRDefault="00231095" w:rsidP="00231095">
      <w:pPr>
        <w:ind w:firstLine="708"/>
        <w:jc w:val="both"/>
      </w:pPr>
      <w:r>
        <w:t>Contenu et objectifs du projet</w:t>
      </w:r>
      <w:r>
        <w:rPr>
          <w:rFonts w:ascii="Calibri" w:hAnsi="Calibri" w:cs="Calibri"/>
        </w:rPr>
        <w:t> </w:t>
      </w:r>
      <w:r>
        <w:t>:</w:t>
      </w:r>
    </w:p>
    <w:tbl>
      <w:tblPr>
        <w:tblStyle w:val="Grilledutableau"/>
        <w:tblW w:w="0" w:type="auto"/>
        <w:tblLook w:val="04A0" w:firstRow="1" w:lastRow="0" w:firstColumn="1" w:lastColumn="0" w:noHBand="0" w:noVBand="1"/>
      </w:tblPr>
      <w:tblGrid>
        <w:gridCol w:w="10456"/>
      </w:tblGrid>
      <w:tr w:rsidR="00231095" w14:paraId="5D982CFF" w14:textId="77777777" w:rsidTr="00B37987">
        <w:trPr>
          <w:trHeight w:val="3251"/>
        </w:trPr>
        <w:tc>
          <w:tcPr>
            <w:tcW w:w="10456" w:type="dxa"/>
          </w:tcPr>
          <w:p w14:paraId="29E1FC48" w14:textId="77777777" w:rsidR="00231095" w:rsidRDefault="00231095" w:rsidP="0084558D">
            <w:pPr>
              <w:jc w:val="both"/>
            </w:pPr>
          </w:p>
        </w:tc>
      </w:tr>
    </w:tbl>
    <w:p w14:paraId="223B75B9" w14:textId="77777777" w:rsidR="00CF75B0" w:rsidRDefault="00CF75B0"/>
    <w:tbl>
      <w:tblPr>
        <w:tblStyle w:val="Grilledutableau"/>
        <w:tblW w:w="0" w:type="auto"/>
        <w:tblLook w:val="04A0" w:firstRow="1" w:lastRow="0" w:firstColumn="1" w:lastColumn="0" w:noHBand="0" w:noVBand="1"/>
      </w:tblPr>
      <w:tblGrid>
        <w:gridCol w:w="2547"/>
        <w:gridCol w:w="992"/>
        <w:gridCol w:w="6917"/>
      </w:tblGrid>
      <w:tr w:rsidR="00231095" w14:paraId="23217020" w14:textId="77777777" w:rsidTr="0084558D">
        <w:trPr>
          <w:trHeight w:val="1960"/>
        </w:trPr>
        <w:tc>
          <w:tcPr>
            <w:tcW w:w="3539" w:type="dxa"/>
            <w:gridSpan w:val="2"/>
            <w:vAlign w:val="center"/>
          </w:tcPr>
          <w:p w14:paraId="3D01F376" w14:textId="77777777" w:rsidR="00231095" w:rsidRDefault="00231095" w:rsidP="0084558D">
            <w:pPr>
              <w:jc w:val="both"/>
            </w:pPr>
            <w:r>
              <w:t>Public(s) cible(s)</w:t>
            </w:r>
          </w:p>
        </w:tc>
        <w:tc>
          <w:tcPr>
            <w:tcW w:w="6917" w:type="dxa"/>
            <w:vAlign w:val="center"/>
          </w:tcPr>
          <w:p w14:paraId="0EE5DB79" w14:textId="77777777" w:rsidR="00231095" w:rsidRDefault="00231095" w:rsidP="0084558D">
            <w:pPr>
              <w:jc w:val="both"/>
            </w:pPr>
          </w:p>
        </w:tc>
      </w:tr>
      <w:tr w:rsidR="00231095" w14:paraId="5E001F54" w14:textId="77777777" w:rsidTr="00B225F2">
        <w:trPr>
          <w:trHeight w:val="1095"/>
        </w:trPr>
        <w:tc>
          <w:tcPr>
            <w:tcW w:w="2547" w:type="dxa"/>
            <w:tcBorders>
              <w:bottom w:val="single" w:sz="4" w:space="0" w:color="auto"/>
            </w:tcBorders>
            <w:vAlign w:val="center"/>
          </w:tcPr>
          <w:p w14:paraId="756333E1" w14:textId="77777777" w:rsidR="00231095" w:rsidRDefault="00231095" w:rsidP="0084558D">
            <w:r>
              <w:t>Lieu(x) de réalisation</w:t>
            </w:r>
          </w:p>
        </w:tc>
        <w:tc>
          <w:tcPr>
            <w:tcW w:w="7909" w:type="dxa"/>
            <w:gridSpan w:val="2"/>
            <w:tcBorders>
              <w:bottom w:val="single" w:sz="4" w:space="0" w:color="auto"/>
            </w:tcBorders>
            <w:vAlign w:val="center"/>
          </w:tcPr>
          <w:p w14:paraId="79CA392B" w14:textId="77777777" w:rsidR="00231095" w:rsidRDefault="00231095" w:rsidP="0084558D">
            <w:pPr>
              <w:jc w:val="both"/>
            </w:pPr>
          </w:p>
        </w:tc>
      </w:tr>
      <w:tr w:rsidR="00231095" w14:paraId="52E2EB56" w14:textId="77777777" w:rsidTr="0084558D">
        <w:trPr>
          <w:trHeight w:val="863"/>
        </w:trPr>
        <w:tc>
          <w:tcPr>
            <w:tcW w:w="2547" w:type="dxa"/>
            <w:vAlign w:val="center"/>
          </w:tcPr>
          <w:p w14:paraId="45BECB55" w14:textId="77777777" w:rsidR="00231095" w:rsidRDefault="00231095" w:rsidP="0084558D">
            <w:r>
              <w:t>Date de mise en œuvre prévue</w:t>
            </w:r>
          </w:p>
        </w:tc>
        <w:tc>
          <w:tcPr>
            <w:tcW w:w="7909" w:type="dxa"/>
            <w:gridSpan w:val="2"/>
            <w:vAlign w:val="center"/>
          </w:tcPr>
          <w:p w14:paraId="438B5259" w14:textId="77777777" w:rsidR="00231095" w:rsidRDefault="00231095" w:rsidP="0084558D">
            <w:pPr>
              <w:jc w:val="both"/>
            </w:pPr>
          </w:p>
        </w:tc>
      </w:tr>
      <w:tr w:rsidR="00231095" w14:paraId="7D4C764F" w14:textId="77777777" w:rsidTr="0084558D">
        <w:trPr>
          <w:trHeight w:val="1131"/>
        </w:trPr>
        <w:tc>
          <w:tcPr>
            <w:tcW w:w="2547" w:type="dxa"/>
            <w:vAlign w:val="center"/>
          </w:tcPr>
          <w:p w14:paraId="666B1543" w14:textId="7334C97F" w:rsidR="00231095" w:rsidRDefault="00231095" w:rsidP="0084558D">
            <w:r>
              <w:t>Durée de l’</w:t>
            </w:r>
            <w:r w:rsidR="00D8664A">
              <w:t xml:space="preserve">opération </w:t>
            </w:r>
            <w:r w:rsidR="003B0E5D">
              <w:t>(préciser</w:t>
            </w:r>
            <w:r>
              <w:t xml:space="preserve"> le nombre de mois ou d’années)</w:t>
            </w:r>
          </w:p>
        </w:tc>
        <w:tc>
          <w:tcPr>
            <w:tcW w:w="7909" w:type="dxa"/>
            <w:gridSpan w:val="2"/>
            <w:vAlign w:val="center"/>
          </w:tcPr>
          <w:p w14:paraId="351B8F12" w14:textId="77777777" w:rsidR="00231095" w:rsidRDefault="00231095" w:rsidP="0084558D">
            <w:pPr>
              <w:jc w:val="both"/>
            </w:pPr>
          </w:p>
        </w:tc>
      </w:tr>
    </w:tbl>
    <w:p w14:paraId="7963AD8E" w14:textId="77777777" w:rsidR="00231095" w:rsidRDefault="00231095" w:rsidP="00231095">
      <w:pPr>
        <w:jc w:val="both"/>
      </w:pPr>
    </w:p>
    <w:p w14:paraId="00062058" w14:textId="77777777" w:rsidR="00231095" w:rsidRDefault="00231095" w:rsidP="00231095">
      <w:pPr>
        <w:jc w:val="both"/>
      </w:pPr>
      <w:r>
        <w:t>Méthode d’évaluation prévue pour le projet</w:t>
      </w:r>
    </w:p>
    <w:tbl>
      <w:tblPr>
        <w:tblStyle w:val="Grilledutableau"/>
        <w:tblW w:w="0" w:type="auto"/>
        <w:tblLook w:val="04A0" w:firstRow="1" w:lastRow="0" w:firstColumn="1" w:lastColumn="0" w:noHBand="0" w:noVBand="1"/>
      </w:tblPr>
      <w:tblGrid>
        <w:gridCol w:w="10456"/>
      </w:tblGrid>
      <w:tr w:rsidR="00231095" w14:paraId="33EBD201" w14:textId="77777777" w:rsidTr="0084558D">
        <w:trPr>
          <w:trHeight w:val="4534"/>
        </w:trPr>
        <w:tc>
          <w:tcPr>
            <w:tcW w:w="10456" w:type="dxa"/>
          </w:tcPr>
          <w:p w14:paraId="061377E9" w14:textId="77777777" w:rsidR="00231095" w:rsidRDefault="00231095" w:rsidP="0084558D">
            <w:pPr>
              <w:jc w:val="both"/>
            </w:pPr>
          </w:p>
        </w:tc>
      </w:tr>
    </w:tbl>
    <w:p w14:paraId="78E445DF" w14:textId="77777777" w:rsidR="00231095" w:rsidRDefault="00231095" w:rsidP="00231095">
      <w:pPr>
        <w:jc w:val="both"/>
      </w:pPr>
    </w:p>
    <w:p w14:paraId="06A6A78E" w14:textId="77777777" w:rsidR="00B37987" w:rsidRDefault="00B37987" w:rsidP="00E37CE1">
      <w:pPr>
        <w:jc w:val="center"/>
        <w:rPr>
          <w:b/>
          <w:bCs/>
          <w:sz w:val="28"/>
          <w:szCs w:val="28"/>
        </w:rPr>
      </w:pPr>
    </w:p>
    <w:p w14:paraId="75C44F0F" w14:textId="77777777" w:rsidR="00B37987" w:rsidRDefault="00B37987" w:rsidP="00E37CE1">
      <w:pPr>
        <w:jc w:val="center"/>
        <w:rPr>
          <w:b/>
          <w:bCs/>
          <w:sz w:val="28"/>
          <w:szCs w:val="28"/>
        </w:rPr>
      </w:pPr>
    </w:p>
    <w:p w14:paraId="7B64E96B" w14:textId="77777777" w:rsidR="00B37987" w:rsidRDefault="00B37987" w:rsidP="00E37CE1">
      <w:pPr>
        <w:jc w:val="center"/>
        <w:rPr>
          <w:b/>
          <w:bCs/>
          <w:sz w:val="28"/>
          <w:szCs w:val="28"/>
        </w:rPr>
      </w:pPr>
    </w:p>
    <w:p w14:paraId="6712E60C" w14:textId="77777777" w:rsidR="00B37987" w:rsidRDefault="00B37987" w:rsidP="00E37CE1">
      <w:pPr>
        <w:jc w:val="center"/>
        <w:rPr>
          <w:b/>
          <w:bCs/>
          <w:sz w:val="28"/>
          <w:szCs w:val="28"/>
        </w:rPr>
      </w:pPr>
    </w:p>
    <w:p w14:paraId="5F9633D4" w14:textId="77777777" w:rsidR="00B37987" w:rsidRDefault="00B37987" w:rsidP="00E37CE1">
      <w:pPr>
        <w:jc w:val="center"/>
        <w:rPr>
          <w:b/>
          <w:bCs/>
          <w:sz w:val="28"/>
          <w:szCs w:val="28"/>
        </w:rPr>
      </w:pPr>
    </w:p>
    <w:p w14:paraId="361D95CF" w14:textId="77777777" w:rsidR="00B37987" w:rsidRDefault="00B37987" w:rsidP="00E37CE1">
      <w:pPr>
        <w:jc w:val="center"/>
        <w:rPr>
          <w:b/>
          <w:bCs/>
          <w:sz w:val="28"/>
          <w:szCs w:val="28"/>
        </w:rPr>
      </w:pPr>
    </w:p>
    <w:p w14:paraId="4C3BCC47" w14:textId="686CEF1A" w:rsidR="00E37CE1" w:rsidRDefault="00E37CE1" w:rsidP="00E37CE1">
      <w:pPr>
        <w:jc w:val="center"/>
        <w:rPr>
          <w:b/>
          <w:bCs/>
          <w:sz w:val="28"/>
          <w:szCs w:val="28"/>
        </w:rPr>
      </w:pPr>
      <w:r>
        <w:rPr>
          <w:b/>
          <w:bCs/>
          <w:sz w:val="28"/>
          <w:szCs w:val="28"/>
        </w:rPr>
        <w:lastRenderedPageBreak/>
        <w:t>PLAN DE FINANCEMENT PRÉVISIONNEL</w:t>
      </w:r>
    </w:p>
    <w:p w14:paraId="2D18A134" w14:textId="77777777" w:rsidR="00E37CE1" w:rsidRDefault="00E37CE1" w:rsidP="00E37CE1">
      <w:pPr>
        <w:jc w:val="center"/>
        <w:rPr>
          <w:b/>
          <w:sz w:val="24"/>
          <w:szCs w:val="24"/>
        </w:rPr>
      </w:pPr>
      <w:r>
        <w:rPr>
          <w:b/>
          <w:sz w:val="24"/>
          <w:szCs w:val="24"/>
        </w:rPr>
        <w:t>Exercice de l’année (préciser l’année)</w:t>
      </w:r>
      <w:r>
        <w:rPr>
          <w:rFonts w:ascii="Calibri" w:hAnsi="Calibri" w:cs="Calibri"/>
          <w:b/>
          <w:sz w:val="24"/>
          <w:szCs w:val="24"/>
        </w:rPr>
        <w:t> </w:t>
      </w:r>
      <w:r>
        <w:rPr>
          <w:b/>
          <w:sz w:val="24"/>
          <w:szCs w:val="24"/>
        </w:rPr>
        <w:t>: ……………………………………</w:t>
      </w:r>
    </w:p>
    <w:p w14:paraId="24ED0077" w14:textId="77777777" w:rsidR="00E37CE1" w:rsidRDefault="00E37CE1" w:rsidP="00E37CE1">
      <w:pPr>
        <w:jc w:val="center"/>
        <w:rPr>
          <w:b/>
          <w:color w:val="FF0000"/>
          <w:sz w:val="36"/>
          <w:szCs w:val="36"/>
        </w:rPr>
      </w:pPr>
    </w:p>
    <w:tbl>
      <w:tblPr>
        <w:tblStyle w:val="Grilledutableau"/>
        <w:tblW w:w="10456" w:type="dxa"/>
        <w:jc w:val="center"/>
        <w:tblLook w:val="04A0" w:firstRow="1" w:lastRow="0" w:firstColumn="1" w:lastColumn="0" w:noHBand="0" w:noVBand="1"/>
      </w:tblPr>
      <w:tblGrid>
        <w:gridCol w:w="3397"/>
        <w:gridCol w:w="1560"/>
        <w:gridCol w:w="3165"/>
        <w:gridCol w:w="945"/>
        <w:gridCol w:w="1389"/>
      </w:tblGrid>
      <w:tr w:rsidR="00E37CE1" w14:paraId="29EEE23A" w14:textId="77777777" w:rsidTr="00E37CE1">
        <w:trPr>
          <w:trHeight w:val="621"/>
          <w:jc w:val="center"/>
        </w:trPr>
        <w:tc>
          <w:tcPr>
            <w:tcW w:w="4957" w:type="dxa"/>
            <w:gridSpan w:val="2"/>
            <w:tcBorders>
              <w:top w:val="single" w:sz="4" w:space="0" w:color="auto"/>
              <w:left w:val="single" w:sz="4" w:space="0" w:color="auto"/>
              <w:bottom w:val="single" w:sz="4" w:space="0" w:color="auto"/>
              <w:right w:val="single" w:sz="18" w:space="0" w:color="auto"/>
            </w:tcBorders>
            <w:vAlign w:val="center"/>
            <w:hideMark/>
          </w:tcPr>
          <w:p w14:paraId="33378E07" w14:textId="77777777" w:rsidR="00E37CE1" w:rsidRDefault="00E37CE1">
            <w:pPr>
              <w:jc w:val="center"/>
              <w:rPr>
                <w:b/>
                <w:color w:val="FF0000"/>
                <w:sz w:val="20"/>
                <w:szCs w:val="20"/>
              </w:rPr>
            </w:pPr>
            <w:r>
              <w:rPr>
                <w:b/>
              </w:rPr>
              <w:t>DÉPENSES</w:t>
            </w:r>
          </w:p>
        </w:tc>
        <w:tc>
          <w:tcPr>
            <w:tcW w:w="5499" w:type="dxa"/>
            <w:gridSpan w:val="3"/>
            <w:tcBorders>
              <w:top w:val="single" w:sz="4" w:space="0" w:color="auto"/>
              <w:left w:val="single" w:sz="18" w:space="0" w:color="auto"/>
              <w:bottom w:val="single" w:sz="4" w:space="0" w:color="auto"/>
              <w:right w:val="single" w:sz="4" w:space="0" w:color="auto"/>
            </w:tcBorders>
            <w:vAlign w:val="center"/>
            <w:hideMark/>
          </w:tcPr>
          <w:p w14:paraId="7550703E" w14:textId="77777777" w:rsidR="00E37CE1" w:rsidRDefault="00E37CE1">
            <w:pPr>
              <w:jc w:val="center"/>
              <w:rPr>
                <w:b/>
              </w:rPr>
            </w:pPr>
            <w:r>
              <w:rPr>
                <w:b/>
              </w:rPr>
              <w:t>RESSOURCES</w:t>
            </w:r>
          </w:p>
        </w:tc>
      </w:tr>
      <w:tr w:rsidR="00E37CE1" w14:paraId="4FE442CF"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4C698D88" w14:textId="77777777" w:rsidR="00E37CE1" w:rsidRDefault="00E37CE1">
            <w:pPr>
              <w:jc w:val="center"/>
              <w:rPr>
                <w:b/>
                <w:i/>
                <w:iCs/>
              </w:rPr>
            </w:pPr>
            <w:r>
              <w:rPr>
                <w:b/>
                <w:i/>
                <w:iCs/>
              </w:rPr>
              <w:t>Dépenses directes affectées au projet</w:t>
            </w:r>
          </w:p>
        </w:tc>
        <w:tc>
          <w:tcPr>
            <w:tcW w:w="1560" w:type="dxa"/>
            <w:tcBorders>
              <w:top w:val="single" w:sz="4" w:space="0" w:color="auto"/>
              <w:left w:val="single" w:sz="4" w:space="0" w:color="auto"/>
              <w:bottom w:val="single" w:sz="4" w:space="0" w:color="auto"/>
              <w:right w:val="single" w:sz="18" w:space="0" w:color="auto"/>
            </w:tcBorders>
            <w:vAlign w:val="center"/>
            <w:hideMark/>
          </w:tcPr>
          <w:p w14:paraId="086778AB" w14:textId="77777777" w:rsidR="00E37CE1" w:rsidRDefault="00E37CE1">
            <w:pPr>
              <w:jc w:val="center"/>
              <w:rPr>
                <w:b/>
                <w:sz w:val="20"/>
                <w:szCs w:val="20"/>
              </w:rPr>
            </w:pPr>
            <w:r>
              <w:rPr>
                <w:b/>
              </w:rPr>
              <w:t>Montant</w:t>
            </w:r>
            <w:r>
              <w:rPr>
                <w:b/>
                <w:sz w:val="20"/>
                <w:szCs w:val="20"/>
              </w:rPr>
              <w:t xml:space="preserve"> ¹</w:t>
            </w:r>
          </w:p>
          <w:p w14:paraId="048CFEEF" w14:textId="77777777" w:rsidR="00E37CE1" w:rsidRDefault="00E37CE1">
            <w:pPr>
              <w:jc w:val="center"/>
              <w:rPr>
                <w:b/>
              </w:rPr>
            </w:pPr>
            <w:r>
              <w:rPr>
                <w:b/>
                <w:sz w:val="20"/>
                <w:szCs w:val="20"/>
              </w:rPr>
              <w:t>HT</w:t>
            </w:r>
          </w:p>
        </w:tc>
        <w:tc>
          <w:tcPr>
            <w:tcW w:w="3165" w:type="dxa"/>
            <w:tcBorders>
              <w:top w:val="single" w:sz="4" w:space="0" w:color="auto"/>
              <w:left w:val="single" w:sz="18" w:space="0" w:color="auto"/>
              <w:bottom w:val="single" w:sz="4" w:space="0" w:color="auto"/>
              <w:right w:val="single" w:sz="4" w:space="0" w:color="auto"/>
            </w:tcBorders>
            <w:vAlign w:val="center"/>
            <w:hideMark/>
          </w:tcPr>
          <w:p w14:paraId="301CBCE4" w14:textId="77777777" w:rsidR="00E37CE1" w:rsidRDefault="00E37CE1">
            <w:pPr>
              <w:jc w:val="center"/>
              <w:rPr>
                <w:bCs/>
              </w:rPr>
            </w:pPr>
            <w:r>
              <w:rPr>
                <w:b/>
                <w:i/>
                <w:iCs/>
              </w:rPr>
              <w:t>Ressources directes affectées au projet</w:t>
            </w:r>
          </w:p>
        </w:tc>
        <w:tc>
          <w:tcPr>
            <w:tcW w:w="945" w:type="dxa"/>
            <w:tcBorders>
              <w:top w:val="single" w:sz="4" w:space="0" w:color="auto"/>
              <w:left w:val="single" w:sz="4" w:space="0" w:color="auto"/>
              <w:bottom w:val="single" w:sz="4" w:space="0" w:color="auto"/>
              <w:right w:val="single" w:sz="4" w:space="0" w:color="auto"/>
            </w:tcBorders>
            <w:vAlign w:val="center"/>
            <w:hideMark/>
          </w:tcPr>
          <w:p w14:paraId="598734CB" w14:textId="77777777" w:rsidR="00E37CE1" w:rsidRDefault="00E37CE1">
            <w:pPr>
              <w:jc w:val="center"/>
              <w:rPr>
                <w:b/>
              </w:rPr>
            </w:pPr>
            <w:r>
              <w:rPr>
                <w:b/>
                <w:sz w:val="32"/>
                <w:szCs w:val="32"/>
              </w:rPr>
              <w:t>%</w:t>
            </w:r>
          </w:p>
        </w:tc>
        <w:tc>
          <w:tcPr>
            <w:tcW w:w="1389" w:type="dxa"/>
            <w:tcBorders>
              <w:top w:val="single" w:sz="4" w:space="0" w:color="auto"/>
              <w:left w:val="single" w:sz="4" w:space="0" w:color="auto"/>
              <w:bottom w:val="single" w:sz="4" w:space="0" w:color="auto"/>
              <w:right w:val="single" w:sz="4" w:space="0" w:color="auto"/>
            </w:tcBorders>
            <w:vAlign w:val="center"/>
            <w:hideMark/>
          </w:tcPr>
          <w:p w14:paraId="330131E7" w14:textId="77777777" w:rsidR="00E37CE1" w:rsidRDefault="00E37CE1">
            <w:pPr>
              <w:jc w:val="center"/>
              <w:rPr>
                <w:b/>
              </w:rPr>
            </w:pPr>
            <w:r>
              <w:rPr>
                <w:b/>
              </w:rPr>
              <w:t>Montant</w:t>
            </w:r>
            <w:r>
              <w:rPr>
                <w:b/>
                <w:sz w:val="20"/>
                <w:szCs w:val="20"/>
              </w:rPr>
              <w:t xml:space="preserve"> ¹</w:t>
            </w:r>
          </w:p>
        </w:tc>
      </w:tr>
      <w:tr w:rsidR="00E37CE1" w14:paraId="6E61417F"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2E3DB84" w14:textId="77777777" w:rsidR="00E37CE1" w:rsidRDefault="00E37CE1">
            <w:pPr>
              <w:jc w:val="center"/>
              <w:rPr>
                <w:b/>
                <w:i/>
                <w:iCs/>
              </w:rPr>
            </w:pPr>
          </w:p>
        </w:tc>
        <w:tc>
          <w:tcPr>
            <w:tcW w:w="1560" w:type="dxa"/>
            <w:tcBorders>
              <w:top w:val="single" w:sz="4" w:space="0" w:color="auto"/>
              <w:left w:val="single" w:sz="4" w:space="0" w:color="auto"/>
              <w:bottom w:val="single" w:sz="4" w:space="0" w:color="auto"/>
              <w:right w:val="single" w:sz="18" w:space="0" w:color="auto"/>
            </w:tcBorders>
            <w:vAlign w:val="center"/>
          </w:tcPr>
          <w:p w14:paraId="7A690209"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tcPr>
          <w:p w14:paraId="297FFE1F" w14:textId="77777777" w:rsidR="00E37CE1" w:rsidRDefault="00E37CE1">
            <w:pPr>
              <w:jc w:val="center"/>
              <w:rPr>
                <w:b/>
                <w:i/>
                <w:iCs/>
              </w:rPr>
            </w:pPr>
          </w:p>
        </w:tc>
        <w:tc>
          <w:tcPr>
            <w:tcW w:w="945" w:type="dxa"/>
            <w:tcBorders>
              <w:top w:val="single" w:sz="4" w:space="0" w:color="auto"/>
              <w:left w:val="single" w:sz="4" w:space="0" w:color="auto"/>
              <w:bottom w:val="single" w:sz="4" w:space="0" w:color="auto"/>
              <w:right w:val="single" w:sz="4" w:space="0" w:color="auto"/>
            </w:tcBorders>
          </w:tcPr>
          <w:p w14:paraId="2E44B691"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1D1CA135" w14:textId="77777777" w:rsidR="00E37CE1" w:rsidRDefault="00E37CE1">
            <w:pPr>
              <w:jc w:val="center"/>
              <w:rPr>
                <w:b/>
              </w:rPr>
            </w:pPr>
          </w:p>
        </w:tc>
      </w:tr>
      <w:tr w:rsidR="00E37CE1" w14:paraId="507E33BC"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41A9DC6" w14:textId="77777777" w:rsidR="00E37CE1" w:rsidRDefault="00E37CE1">
            <w:pPr>
              <w:rPr>
                <w:b/>
              </w:rPr>
            </w:pPr>
          </w:p>
        </w:tc>
        <w:tc>
          <w:tcPr>
            <w:tcW w:w="1560" w:type="dxa"/>
            <w:tcBorders>
              <w:top w:val="single" w:sz="4" w:space="0" w:color="auto"/>
              <w:left w:val="single" w:sz="4" w:space="0" w:color="auto"/>
              <w:bottom w:val="single" w:sz="4" w:space="0" w:color="auto"/>
              <w:right w:val="single" w:sz="18" w:space="0" w:color="auto"/>
            </w:tcBorders>
            <w:vAlign w:val="center"/>
          </w:tcPr>
          <w:p w14:paraId="2C23797E"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tcPr>
          <w:p w14:paraId="67F891F7" w14:textId="77777777" w:rsidR="00E37CE1" w:rsidRDefault="00E37CE1">
            <w:pPr>
              <w:rPr>
                <w:b/>
              </w:rPr>
            </w:pPr>
          </w:p>
        </w:tc>
        <w:tc>
          <w:tcPr>
            <w:tcW w:w="945" w:type="dxa"/>
            <w:tcBorders>
              <w:top w:val="single" w:sz="4" w:space="0" w:color="auto"/>
              <w:left w:val="single" w:sz="4" w:space="0" w:color="auto"/>
              <w:bottom w:val="single" w:sz="4" w:space="0" w:color="auto"/>
              <w:right w:val="single" w:sz="4" w:space="0" w:color="auto"/>
            </w:tcBorders>
          </w:tcPr>
          <w:p w14:paraId="46049D9A"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3A1EF3DD" w14:textId="77777777" w:rsidR="00E37CE1" w:rsidRDefault="00E37CE1">
            <w:pPr>
              <w:jc w:val="center"/>
              <w:rPr>
                <w:b/>
              </w:rPr>
            </w:pPr>
          </w:p>
        </w:tc>
      </w:tr>
      <w:tr w:rsidR="00E37CE1" w14:paraId="52BF1AE4"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49393F5"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7C9FDD9D" w14:textId="77777777" w:rsidR="00E37CE1" w:rsidRDefault="00E37CE1">
            <w:pP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1C05D868" w14:textId="77777777" w:rsidR="00E37CE1" w:rsidRDefault="00E37CE1">
            <w:pPr>
              <w:rPr>
                <w:b/>
                <w:bCs/>
              </w:rPr>
            </w:pPr>
            <w:r>
              <w:rPr>
                <w:b/>
                <w:bCs/>
              </w:rPr>
              <w:t>Aides publiques (sous-total)</w:t>
            </w:r>
          </w:p>
        </w:tc>
        <w:tc>
          <w:tcPr>
            <w:tcW w:w="945" w:type="dxa"/>
            <w:tcBorders>
              <w:top w:val="single" w:sz="4" w:space="0" w:color="auto"/>
              <w:left w:val="single" w:sz="4" w:space="0" w:color="auto"/>
              <w:bottom w:val="single" w:sz="4" w:space="0" w:color="auto"/>
              <w:right w:val="single" w:sz="4" w:space="0" w:color="auto"/>
            </w:tcBorders>
          </w:tcPr>
          <w:p w14:paraId="274BD7BD"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23A02BDA" w14:textId="77777777" w:rsidR="00E37CE1" w:rsidRDefault="00E37CE1">
            <w:pPr>
              <w:jc w:val="center"/>
              <w:rPr>
                <w:b/>
              </w:rPr>
            </w:pPr>
          </w:p>
        </w:tc>
      </w:tr>
      <w:tr w:rsidR="00E37CE1" w14:paraId="271B1E10"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8778EB9"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6DAB0647"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551CBF0A" w14:textId="77777777" w:rsidR="00E37CE1" w:rsidRDefault="00E37CE1" w:rsidP="00E37CE1">
            <w:pPr>
              <w:pStyle w:val="Paragraphedeliste"/>
              <w:numPr>
                <w:ilvl w:val="0"/>
                <w:numId w:val="39"/>
              </w:numPr>
            </w:pPr>
            <w:r>
              <w:t>Union européenne</w:t>
            </w:r>
          </w:p>
        </w:tc>
        <w:tc>
          <w:tcPr>
            <w:tcW w:w="945" w:type="dxa"/>
            <w:tcBorders>
              <w:top w:val="single" w:sz="4" w:space="0" w:color="auto"/>
              <w:left w:val="single" w:sz="4" w:space="0" w:color="auto"/>
              <w:bottom w:val="single" w:sz="4" w:space="0" w:color="auto"/>
              <w:right w:val="single" w:sz="4" w:space="0" w:color="auto"/>
            </w:tcBorders>
          </w:tcPr>
          <w:p w14:paraId="4AD9B62D"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1D2ECA7F" w14:textId="77777777" w:rsidR="00E37CE1" w:rsidRDefault="00E37CE1">
            <w:pPr>
              <w:jc w:val="center"/>
              <w:rPr>
                <w:b/>
              </w:rPr>
            </w:pPr>
          </w:p>
        </w:tc>
      </w:tr>
      <w:tr w:rsidR="00E37CE1" w14:paraId="6695FD81"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65D20EE" w14:textId="77777777" w:rsidR="00E37CE1" w:rsidRDefault="00E37CE1">
            <w:pPr>
              <w:rPr>
                <w:b/>
                <w:bCs/>
              </w:rPr>
            </w:pPr>
          </w:p>
        </w:tc>
        <w:tc>
          <w:tcPr>
            <w:tcW w:w="1560" w:type="dxa"/>
            <w:tcBorders>
              <w:top w:val="single" w:sz="4" w:space="0" w:color="auto"/>
              <w:left w:val="single" w:sz="4" w:space="0" w:color="auto"/>
              <w:bottom w:val="single" w:sz="4" w:space="0" w:color="auto"/>
              <w:right w:val="single" w:sz="18" w:space="0" w:color="auto"/>
            </w:tcBorders>
            <w:vAlign w:val="center"/>
          </w:tcPr>
          <w:p w14:paraId="4DC5317D"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210858E3" w14:textId="77777777" w:rsidR="00E37CE1" w:rsidRDefault="00E37CE1" w:rsidP="00E37CE1">
            <w:pPr>
              <w:pStyle w:val="Paragraphedeliste"/>
              <w:numPr>
                <w:ilvl w:val="0"/>
                <w:numId w:val="39"/>
              </w:numPr>
            </w:pPr>
            <w:r>
              <w:t>État</w:t>
            </w:r>
          </w:p>
        </w:tc>
        <w:tc>
          <w:tcPr>
            <w:tcW w:w="945" w:type="dxa"/>
            <w:tcBorders>
              <w:top w:val="single" w:sz="4" w:space="0" w:color="auto"/>
              <w:left w:val="single" w:sz="4" w:space="0" w:color="auto"/>
              <w:bottom w:val="single" w:sz="4" w:space="0" w:color="auto"/>
              <w:right w:val="single" w:sz="4" w:space="0" w:color="auto"/>
            </w:tcBorders>
          </w:tcPr>
          <w:p w14:paraId="5846B316"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2B513CCB" w14:textId="77777777" w:rsidR="00E37CE1" w:rsidRDefault="00E37CE1">
            <w:pPr>
              <w:jc w:val="center"/>
              <w:rPr>
                <w:b/>
              </w:rPr>
            </w:pPr>
          </w:p>
        </w:tc>
      </w:tr>
      <w:tr w:rsidR="00E37CE1" w14:paraId="6FF9767F"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32B1BD3"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47D73EF3"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2796CD31" w14:textId="77777777" w:rsidR="00E37CE1" w:rsidRDefault="00E37CE1" w:rsidP="00E37CE1">
            <w:pPr>
              <w:pStyle w:val="Paragraphedeliste"/>
              <w:numPr>
                <w:ilvl w:val="0"/>
                <w:numId w:val="39"/>
              </w:numPr>
            </w:pPr>
            <w:r>
              <w:t>Conseil régional</w:t>
            </w:r>
          </w:p>
        </w:tc>
        <w:tc>
          <w:tcPr>
            <w:tcW w:w="945" w:type="dxa"/>
            <w:tcBorders>
              <w:top w:val="single" w:sz="4" w:space="0" w:color="auto"/>
              <w:left w:val="single" w:sz="4" w:space="0" w:color="auto"/>
              <w:bottom w:val="single" w:sz="4" w:space="0" w:color="auto"/>
              <w:right w:val="single" w:sz="4" w:space="0" w:color="auto"/>
            </w:tcBorders>
          </w:tcPr>
          <w:p w14:paraId="5F4A8D44"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4A1A59F2" w14:textId="77777777" w:rsidR="00E37CE1" w:rsidRDefault="00E37CE1">
            <w:pPr>
              <w:jc w:val="center"/>
              <w:rPr>
                <w:b/>
              </w:rPr>
            </w:pPr>
          </w:p>
        </w:tc>
      </w:tr>
      <w:tr w:rsidR="00E37CE1" w14:paraId="3CBE94D1"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043E151"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5727D1F1"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2DADEB82" w14:textId="77777777" w:rsidR="00E37CE1" w:rsidRDefault="00E37CE1" w:rsidP="00E37CE1">
            <w:pPr>
              <w:pStyle w:val="Paragraphedeliste"/>
              <w:numPr>
                <w:ilvl w:val="0"/>
                <w:numId w:val="39"/>
              </w:numPr>
            </w:pPr>
            <w:r>
              <w:t>Conseil départemental</w:t>
            </w:r>
          </w:p>
        </w:tc>
        <w:tc>
          <w:tcPr>
            <w:tcW w:w="945" w:type="dxa"/>
            <w:tcBorders>
              <w:top w:val="single" w:sz="4" w:space="0" w:color="auto"/>
              <w:left w:val="single" w:sz="4" w:space="0" w:color="auto"/>
              <w:bottom w:val="single" w:sz="4" w:space="0" w:color="auto"/>
              <w:right w:val="single" w:sz="4" w:space="0" w:color="auto"/>
            </w:tcBorders>
          </w:tcPr>
          <w:p w14:paraId="0430B5B8"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5BB7FF00" w14:textId="77777777" w:rsidR="00E37CE1" w:rsidRDefault="00E37CE1">
            <w:pPr>
              <w:jc w:val="center"/>
              <w:rPr>
                <w:b/>
              </w:rPr>
            </w:pPr>
          </w:p>
        </w:tc>
      </w:tr>
      <w:tr w:rsidR="00E37CE1" w14:paraId="6CCB6ADE"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65FEC64"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58FCA9B2"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7006E4C2" w14:textId="77777777" w:rsidR="00E37CE1" w:rsidRDefault="00E37CE1" w:rsidP="00E37CE1">
            <w:pPr>
              <w:pStyle w:val="Paragraphedeliste"/>
              <w:numPr>
                <w:ilvl w:val="0"/>
                <w:numId w:val="39"/>
              </w:numPr>
            </w:pPr>
            <w:r>
              <w:t xml:space="preserve">EPCI </w:t>
            </w:r>
            <w:r>
              <w:rPr>
                <w:b/>
                <w:bCs/>
              </w:rPr>
              <w:t>²</w:t>
            </w:r>
            <w:r>
              <w:t xml:space="preserve"> </w:t>
            </w:r>
          </w:p>
        </w:tc>
        <w:tc>
          <w:tcPr>
            <w:tcW w:w="945" w:type="dxa"/>
            <w:tcBorders>
              <w:top w:val="single" w:sz="4" w:space="0" w:color="auto"/>
              <w:left w:val="single" w:sz="4" w:space="0" w:color="auto"/>
              <w:bottom w:val="single" w:sz="4" w:space="0" w:color="auto"/>
              <w:right w:val="single" w:sz="4" w:space="0" w:color="auto"/>
            </w:tcBorders>
          </w:tcPr>
          <w:p w14:paraId="5382D12C"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5C9F77FF" w14:textId="77777777" w:rsidR="00E37CE1" w:rsidRDefault="00E37CE1">
            <w:pPr>
              <w:jc w:val="center"/>
              <w:rPr>
                <w:b/>
              </w:rPr>
            </w:pPr>
          </w:p>
        </w:tc>
      </w:tr>
      <w:tr w:rsidR="00E37CE1" w14:paraId="60F9DF3F"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CFC2CE"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077131EE"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1C9529D1" w14:textId="77777777" w:rsidR="00E37CE1" w:rsidRDefault="00E37CE1" w:rsidP="00E37CE1">
            <w:pPr>
              <w:pStyle w:val="Paragraphedeliste"/>
              <w:numPr>
                <w:ilvl w:val="0"/>
                <w:numId w:val="39"/>
              </w:numPr>
            </w:pPr>
            <w:r>
              <w:t>Commune</w:t>
            </w:r>
          </w:p>
        </w:tc>
        <w:tc>
          <w:tcPr>
            <w:tcW w:w="945" w:type="dxa"/>
            <w:tcBorders>
              <w:top w:val="single" w:sz="4" w:space="0" w:color="auto"/>
              <w:left w:val="single" w:sz="4" w:space="0" w:color="auto"/>
              <w:bottom w:val="single" w:sz="4" w:space="0" w:color="auto"/>
              <w:right w:val="single" w:sz="4" w:space="0" w:color="auto"/>
            </w:tcBorders>
          </w:tcPr>
          <w:p w14:paraId="2171ECCD"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2A963EF4" w14:textId="77777777" w:rsidR="00E37CE1" w:rsidRDefault="00E37CE1">
            <w:pPr>
              <w:jc w:val="center"/>
              <w:rPr>
                <w:b/>
              </w:rPr>
            </w:pPr>
          </w:p>
        </w:tc>
      </w:tr>
      <w:tr w:rsidR="00E37CE1" w14:paraId="1A2E37F1"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F64E19" w14:textId="77777777" w:rsidR="00E37CE1" w:rsidRDefault="00E37CE1">
            <w:pPr>
              <w:rPr>
                <w:bCs/>
              </w:rPr>
            </w:pPr>
          </w:p>
        </w:tc>
        <w:tc>
          <w:tcPr>
            <w:tcW w:w="1560" w:type="dxa"/>
            <w:tcBorders>
              <w:top w:val="single" w:sz="4" w:space="0" w:color="auto"/>
              <w:left w:val="single" w:sz="4" w:space="0" w:color="auto"/>
              <w:bottom w:val="single" w:sz="4" w:space="0" w:color="auto"/>
              <w:right w:val="single" w:sz="18" w:space="0" w:color="auto"/>
            </w:tcBorders>
            <w:vAlign w:val="center"/>
          </w:tcPr>
          <w:p w14:paraId="401F0999"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01BFF772" w14:textId="77777777" w:rsidR="00E37CE1" w:rsidRDefault="00E37CE1" w:rsidP="00E37CE1">
            <w:pPr>
              <w:pStyle w:val="Paragraphedeliste"/>
              <w:numPr>
                <w:ilvl w:val="0"/>
                <w:numId w:val="39"/>
              </w:numPr>
            </w:pPr>
            <w:r>
              <w:t>Autres (à préciser)</w:t>
            </w:r>
          </w:p>
        </w:tc>
        <w:tc>
          <w:tcPr>
            <w:tcW w:w="945" w:type="dxa"/>
            <w:tcBorders>
              <w:top w:val="single" w:sz="4" w:space="0" w:color="auto"/>
              <w:left w:val="single" w:sz="4" w:space="0" w:color="auto"/>
              <w:bottom w:val="single" w:sz="4" w:space="0" w:color="auto"/>
              <w:right w:val="single" w:sz="4" w:space="0" w:color="auto"/>
            </w:tcBorders>
          </w:tcPr>
          <w:p w14:paraId="3C84811E"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425A384A" w14:textId="77777777" w:rsidR="00E37CE1" w:rsidRDefault="00E37CE1">
            <w:pPr>
              <w:jc w:val="center"/>
              <w:rPr>
                <w:b/>
              </w:rPr>
            </w:pPr>
          </w:p>
        </w:tc>
      </w:tr>
      <w:tr w:rsidR="00E37CE1" w14:paraId="48F609CF"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A24CFD8" w14:textId="77777777" w:rsidR="00E37CE1" w:rsidRDefault="00E37CE1">
            <w:pPr>
              <w:rPr>
                <w:bCs/>
              </w:rPr>
            </w:pPr>
          </w:p>
        </w:tc>
        <w:tc>
          <w:tcPr>
            <w:tcW w:w="1560" w:type="dxa"/>
            <w:tcBorders>
              <w:top w:val="single" w:sz="4" w:space="0" w:color="auto"/>
              <w:left w:val="single" w:sz="4" w:space="0" w:color="auto"/>
              <w:bottom w:val="single" w:sz="4" w:space="0" w:color="auto"/>
              <w:right w:val="single" w:sz="18" w:space="0" w:color="auto"/>
            </w:tcBorders>
            <w:vAlign w:val="center"/>
          </w:tcPr>
          <w:p w14:paraId="7146939E"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tcPr>
          <w:p w14:paraId="3B9A01DF" w14:textId="77777777" w:rsidR="00E37CE1" w:rsidRDefault="00E37CE1"/>
        </w:tc>
        <w:tc>
          <w:tcPr>
            <w:tcW w:w="945" w:type="dxa"/>
            <w:tcBorders>
              <w:top w:val="single" w:sz="4" w:space="0" w:color="auto"/>
              <w:left w:val="single" w:sz="4" w:space="0" w:color="auto"/>
              <w:bottom w:val="single" w:sz="4" w:space="0" w:color="auto"/>
              <w:right w:val="single" w:sz="4" w:space="0" w:color="auto"/>
            </w:tcBorders>
          </w:tcPr>
          <w:p w14:paraId="1E468A07"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1329E2FF" w14:textId="77777777" w:rsidR="00E37CE1" w:rsidRDefault="00E37CE1">
            <w:pPr>
              <w:jc w:val="center"/>
              <w:rPr>
                <w:b/>
              </w:rPr>
            </w:pPr>
          </w:p>
        </w:tc>
      </w:tr>
      <w:tr w:rsidR="00E37CE1" w14:paraId="786B0AF7"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1E31461"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1F91A056"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30C0C794" w14:textId="77777777" w:rsidR="00E37CE1" w:rsidRDefault="00E37CE1">
            <w:pPr>
              <w:rPr>
                <w:b/>
                <w:bCs/>
              </w:rPr>
            </w:pPr>
            <w:r>
              <w:rPr>
                <w:b/>
                <w:bCs/>
              </w:rPr>
              <w:t>Autofinancement (sous-total)</w:t>
            </w:r>
          </w:p>
        </w:tc>
        <w:tc>
          <w:tcPr>
            <w:tcW w:w="945" w:type="dxa"/>
            <w:tcBorders>
              <w:top w:val="single" w:sz="4" w:space="0" w:color="auto"/>
              <w:left w:val="single" w:sz="4" w:space="0" w:color="auto"/>
              <w:bottom w:val="single" w:sz="4" w:space="0" w:color="auto"/>
              <w:right w:val="single" w:sz="4" w:space="0" w:color="auto"/>
            </w:tcBorders>
          </w:tcPr>
          <w:p w14:paraId="6EB5456A"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3B34ECBE" w14:textId="77777777" w:rsidR="00E37CE1" w:rsidRDefault="00E37CE1">
            <w:pPr>
              <w:jc w:val="center"/>
              <w:rPr>
                <w:b/>
              </w:rPr>
            </w:pPr>
          </w:p>
        </w:tc>
      </w:tr>
      <w:tr w:rsidR="00E37CE1" w14:paraId="28C38651"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D908CAF"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6D71DF3A"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448DA31D" w14:textId="77777777" w:rsidR="00E37CE1" w:rsidRDefault="00E37CE1" w:rsidP="00E37CE1">
            <w:pPr>
              <w:pStyle w:val="Paragraphedeliste"/>
              <w:numPr>
                <w:ilvl w:val="0"/>
                <w:numId w:val="39"/>
              </w:numPr>
            </w:pPr>
            <w:r>
              <w:t>Fonds propres</w:t>
            </w:r>
          </w:p>
        </w:tc>
        <w:tc>
          <w:tcPr>
            <w:tcW w:w="945" w:type="dxa"/>
            <w:tcBorders>
              <w:top w:val="single" w:sz="4" w:space="0" w:color="auto"/>
              <w:left w:val="single" w:sz="4" w:space="0" w:color="auto"/>
              <w:bottom w:val="single" w:sz="4" w:space="0" w:color="auto"/>
              <w:right w:val="single" w:sz="4" w:space="0" w:color="auto"/>
            </w:tcBorders>
          </w:tcPr>
          <w:p w14:paraId="08B770DF"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0071CC9E" w14:textId="77777777" w:rsidR="00E37CE1" w:rsidRDefault="00E37CE1">
            <w:pPr>
              <w:jc w:val="center"/>
              <w:rPr>
                <w:b/>
              </w:rPr>
            </w:pPr>
          </w:p>
        </w:tc>
      </w:tr>
      <w:tr w:rsidR="00E37CE1" w14:paraId="1DA0D312"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0049EC0" w14:textId="77777777" w:rsidR="00E37CE1" w:rsidRDefault="00E37CE1">
            <w:pPr>
              <w:rPr>
                <w:b/>
                <w:bCs/>
              </w:rPr>
            </w:pPr>
          </w:p>
        </w:tc>
        <w:tc>
          <w:tcPr>
            <w:tcW w:w="1560" w:type="dxa"/>
            <w:tcBorders>
              <w:top w:val="single" w:sz="4" w:space="0" w:color="auto"/>
              <w:left w:val="single" w:sz="4" w:space="0" w:color="auto"/>
              <w:bottom w:val="single" w:sz="4" w:space="0" w:color="auto"/>
              <w:right w:val="single" w:sz="18" w:space="0" w:color="auto"/>
            </w:tcBorders>
            <w:vAlign w:val="center"/>
          </w:tcPr>
          <w:p w14:paraId="7C4B2278"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697661C8" w14:textId="77777777" w:rsidR="00E37CE1" w:rsidRDefault="00E37CE1" w:rsidP="00E37CE1">
            <w:pPr>
              <w:pStyle w:val="Paragraphedeliste"/>
              <w:numPr>
                <w:ilvl w:val="0"/>
                <w:numId w:val="39"/>
              </w:numPr>
            </w:pPr>
            <w:r>
              <w:t>Mécénat</w:t>
            </w:r>
          </w:p>
        </w:tc>
        <w:tc>
          <w:tcPr>
            <w:tcW w:w="945" w:type="dxa"/>
            <w:tcBorders>
              <w:top w:val="single" w:sz="4" w:space="0" w:color="auto"/>
              <w:left w:val="single" w:sz="4" w:space="0" w:color="auto"/>
              <w:bottom w:val="single" w:sz="4" w:space="0" w:color="auto"/>
              <w:right w:val="single" w:sz="4" w:space="0" w:color="auto"/>
            </w:tcBorders>
          </w:tcPr>
          <w:p w14:paraId="7D923029"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6C4E946C" w14:textId="77777777" w:rsidR="00E37CE1" w:rsidRDefault="00E37CE1">
            <w:pPr>
              <w:jc w:val="center"/>
              <w:rPr>
                <w:b/>
              </w:rPr>
            </w:pPr>
          </w:p>
        </w:tc>
      </w:tr>
      <w:tr w:rsidR="00E37CE1" w14:paraId="24E7CE5E"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DCE194E" w14:textId="77777777" w:rsidR="00E37CE1" w:rsidRDefault="00E37CE1"/>
        </w:tc>
        <w:tc>
          <w:tcPr>
            <w:tcW w:w="1560" w:type="dxa"/>
            <w:tcBorders>
              <w:top w:val="single" w:sz="4" w:space="0" w:color="auto"/>
              <w:left w:val="single" w:sz="4" w:space="0" w:color="auto"/>
              <w:bottom w:val="single" w:sz="4" w:space="0" w:color="auto"/>
              <w:right w:val="single" w:sz="18" w:space="0" w:color="auto"/>
            </w:tcBorders>
            <w:vAlign w:val="center"/>
          </w:tcPr>
          <w:p w14:paraId="26AD8EEB"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6B508F15" w14:textId="77777777" w:rsidR="00E37CE1" w:rsidRDefault="00E37CE1" w:rsidP="00E37CE1">
            <w:pPr>
              <w:pStyle w:val="Paragraphedeliste"/>
              <w:numPr>
                <w:ilvl w:val="0"/>
                <w:numId w:val="39"/>
              </w:numPr>
            </w:pPr>
            <w:r>
              <w:t>Autres (à préciser)</w:t>
            </w:r>
          </w:p>
        </w:tc>
        <w:tc>
          <w:tcPr>
            <w:tcW w:w="945" w:type="dxa"/>
            <w:tcBorders>
              <w:top w:val="single" w:sz="4" w:space="0" w:color="auto"/>
              <w:left w:val="single" w:sz="4" w:space="0" w:color="auto"/>
              <w:bottom w:val="single" w:sz="4" w:space="0" w:color="auto"/>
              <w:right w:val="single" w:sz="4" w:space="0" w:color="auto"/>
            </w:tcBorders>
          </w:tcPr>
          <w:p w14:paraId="0C8DFDEF"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3E53837B" w14:textId="77777777" w:rsidR="00E37CE1" w:rsidRDefault="00E37CE1">
            <w:pPr>
              <w:jc w:val="center"/>
              <w:rPr>
                <w:b/>
              </w:rPr>
            </w:pPr>
          </w:p>
        </w:tc>
      </w:tr>
      <w:tr w:rsidR="00E37CE1" w14:paraId="7B22D8F5"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E4A6F7" w14:textId="77777777" w:rsidR="00E37CE1" w:rsidRDefault="00E37CE1">
            <w:pPr>
              <w:rPr>
                <w:bCs/>
              </w:rPr>
            </w:pPr>
          </w:p>
        </w:tc>
        <w:tc>
          <w:tcPr>
            <w:tcW w:w="1560" w:type="dxa"/>
            <w:tcBorders>
              <w:top w:val="single" w:sz="4" w:space="0" w:color="auto"/>
              <w:left w:val="single" w:sz="4" w:space="0" w:color="auto"/>
              <w:bottom w:val="single" w:sz="4" w:space="0" w:color="auto"/>
              <w:right w:val="single" w:sz="18" w:space="0" w:color="auto"/>
            </w:tcBorders>
            <w:vAlign w:val="center"/>
          </w:tcPr>
          <w:p w14:paraId="3DE64220"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tcPr>
          <w:p w14:paraId="45838AC9" w14:textId="77777777" w:rsidR="00E37CE1" w:rsidRDefault="00E37CE1">
            <w:pPr>
              <w:rPr>
                <w:bCs/>
              </w:rPr>
            </w:pPr>
          </w:p>
        </w:tc>
        <w:tc>
          <w:tcPr>
            <w:tcW w:w="945" w:type="dxa"/>
            <w:tcBorders>
              <w:top w:val="single" w:sz="4" w:space="0" w:color="auto"/>
              <w:left w:val="single" w:sz="4" w:space="0" w:color="auto"/>
              <w:bottom w:val="single" w:sz="4" w:space="0" w:color="auto"/>
              <w:right w:val="single" w:sz="4" w:space="0" w:color="auto"/>
            </w:tcBorders>
          </w:tcPr>
          <w:p w14:paraId="62700D98"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7FC6727B" w14:textId="77777777" w:rsidR="00E37CE1" w:rsidRDefault="00E37CE1">
            <w:pPr>
              <w:jc w:val="center"/>
              <w:rPr>
                <w:b/>
              </w:rPr>
            </w:pPr>
          </w:p>
        </w:tc>
      </w:tr>
      <w:tr w:rsidR="00E37CE1" w14:paraId="42CEA443" w14:textId="77777777" w:rsidTr="00E37CE1">
        <w:trPr>
          <w:trHeight w:val="397"/>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02EA2E03" w14:textId="77777777" w:rsidR="00E37CE1" w:rsidRDefault="00E37CE1">
            <w:pPr>
              <w:jc w:val="center"/>
              <w:rPr>
                <w:b/>
              </w:rPr>
            </w:pPr>
            <w:r>
              <w:rPr>
                <w:b/>
              </w:rPr>
              <w:t>TOTAL DES DÉPENSES</w:t>
            </w:r>
          </w:p>
        </w:tc>
        <w:tc>
          <w:tcPr>
            <w:tcW w:w="1560" w:type="dxa"/>
            <w:tcBorders>
              <w:top w:val="single" w:sz="4" w:space="0" w:color="auto"/>
              <w:left w:val="single" w:sz="4" w:space="0" w:color="auto"/>
              <w:bottom w:val="single" w:sz="4" w:space="0" w:color="auto"/>
              <w:right w:val="single" w:sz="18" w:space="0" w:color="auto"/>
            </w:tcBorders>
            <w:vAlign w:val="center"/>
          </w:tcPr>
          <w:p w14:paraId="6CF3D811" w14:textId="77777777" w:rsidR="00E37CE1" w:rsidRDefault="00E37CE1">
            <w:pPr>
              <w:jc w:val="center"/>
              <w:rPr>
                <w:b/>
              </w:rPr>
            </w:pPr>
          </w:p>
        </w:tc>
        <w:tc>
          <w:tcPr>
            <w:tcW w:w="3165" w:type="dxa"/>
            <w:tcBorders>
              <w:top w:val="single" w:sz="4" w:space="0" w:color="auto"/>
              <w:left w:val="single" w:sz="18" w:space="0" w:color="auto"/>
              <w:bottom w:val="single" w:sz="4" w:space="0" w:color="auto"/>
              <w:right w:val="single" w:sz="4" w:space="0" w:color="auto"/>
            </w:tcBorders>
            <w:vAlign w:val="center"/>
            <w:hideMark/>
          </w:tcPr>
          <w:p w14:paraId="61B5001C" w14:textId="77777777" w:rsidR="00E37CE1" w:rsidRDefault="00E37CE1">
            <w:pPr>
              <w:jc w:val="center"/>
              <w:rPr>
                <w:b/>
              </w:rPr>
            </w:pPr>
            <w:r>
              <w:rPr>
                <w:b/>
              </w:rPr>
              <w:t>TOTAL DES RESSOURCES</w:t>
            </w:r>
          </w:p>
        </w:tc>
        <w:tc>
          <w:tcPr>
            <w:tcW w:w="945" w:type="dxa"/>
            <w:tcBorders>
              <w:top w:val="single" w:sz="4" w:space="0" w:color="auto"/>
              <w:left w:val="single" w:sz="4" w:space="0" w:color="auto"/>
              <w:bottom w:val="single" w:sz="4" w:space="0" w:color="auto"/>
              <w:right w:val="single" w:sz="4" w:space="0" w:color="auto"/>
            </w:tcBorders>
          </w:tcPr>
          <w:p w14:paraId="77D20D5B" w14:textId="77777777" w:rsidR="00E37CE1" w:rsidRDefault="00E37CE1">
            <w:pPr>
              <w:jc w:val="center"/>
              <w:rPr>
                <w:b/>
              </w:rPr>
            </w:pPr>
          </w:p>
        </w:tc>
        <w:tc>
          <w:tcPr>
            <w:tcW w:w="1389" w:type="dxa"/>
            <w:tcBorders>
              <w:top w:val="single" w:sz="4" w:space="0" w:color="auto"/>
              <w:left w:val="single" w:sz="4" w:space="0" w:color="auto"/>
              <w:bottom w:val="single" w:sz="4" w:space="0" w:color="auto"/>
              <w:right w:val="single" w:sz="4" w:space="0" w:color="auto"/>
            </w:tcBorders>
            <w:vAlign w:val="center"/>
          </w:tcPr>
          <w:p w14:paraId="50575E6F" w14:textId="77777777" w:rsidR="00E37CE1" w:rsidRDefault="00E37CE1">
            <w:pPr>
              <w:jc w:val="center"/>
              <w:rPr>
                <w:b/>
              </w:rPr>
            </w:pPr>
          </w:p>
        </w:tc>
      </w:tr>
    </w:tbl>
    <w:p w14:paraId="0C807350" w14:textId="77777777" w:rsidR="00E37CE1" w:rsidRDefault="00E37CE1" w:rsidP="00E37CE1">
      <w:pPr>
        <w:ind w:firstLine="360"/>
        <w:rPr>
          <w:b/>
        </w:rPr>
      </w:pPr>
    </w:p>
    <w:p w14:paraId="36D476CA" w14:textId="77777777" w:rsidR="00E37CE1" w:rsidRDefault="00E37CE1" w:rsidP="00E37CE1">
      <w:pPr>
        <w:ind w:firstLine="360"/>
        <w:rPr>
          <w:bCs/>
        </w:rPr>
      </w:pPr>
      <w:r>
        <w:rPr>
          <w:b/>
        </w:rPr>
        <w:t xml:space="preserve">¹ </w:t>
      </w:r>
      <w:r>
        <w:rPr>
          <w:bCs/>
        </w:rPr>
        <w:t>Ne pas indiquer les centimes d’euros</w:t>
      </w:r>
    </w:p>
    <w:p w14:paraId="0FDDFC1A" w14:textId="77777777" w:rsidR="00E37CE1" w:rsidRDefault="00E37CE1" w:rsidP="00E37CE1">
      <w:pPr>
        <w:ind w:firstLine="360"/>
        <w:rPr>
          <w:bCs/>
        </w:rPr>
      </w:pPr>
      <w:r>
        <w:rPr>
          <w:b/>
        </w:rPr>
        <w:t xml:space="preserve">² </w:t>
      </w:r>
      <w:r>
        <w:rPr>
          <w:bCs/>
        </w:rPr>
        <w:t>Établissement public de coopération intercommunale</w:t>
      </w:r>
    </w:p>
    <w:p w14:paraId="521D2751" w14:textId="77777777" w:rsidR="00E37CE1" w:rsidRDefault="00E37CE1" w:rsidP="00E37CE1"/>
    <w:p w14:paraId="6ACE030B" w14:textId="11E59875" w:rsidR="00C142A0" w:rsidRDefault="00C142A0" w:rsidP="00BA601B">
      <w:pPr>
        <w:jc w:val="both"/>
      </w:pPr>
    </w:p>
    <w:p w14:paraId="30167016" w14:textId="2C247419" w:rsidR="00755704" w:rsidRDefault="00755704" w:rsidP="00BA601B">
      <w:pPr>
        <w:jc w:val="both"/>
      </w:pPr>
    </w:p>
    <w:p w14:paraId="0D86B3EF" w14:textId="4266DC34" w:rsidR="00E37CE1" w:rsidRDefault="00E37CE1" w:rsidP="00BA601B">
      <w:pPr>
        <w:jc w:val="both"/>
      </w:pPr>
    </w:p>
    <w:p w14:paraId="7F1A7EBE" w14:textId="524DA02B" w:rsidR="00602B2E" w:rsidRDefault="00602B2E" w:rsidP="00BA601B">
      <w:pPr>
        <w:jc w:val="both"/>
      </w:pPr>
    </w:p>
    <w:p w14:paraId="070676DA" w14:textId="1E0A4BE2" w:rsidR="003C6B76" w:rsidRDefault="003C6B76" w:rsidP="00BA601B">
      <w:pPr>
        <w:jc w:val="both"/>
      </w:pPr>
    </w:p>
    <w:p w14:paraId="0C0DE9E8" w14:textId="0CD323BB" w:rsidR="003C6B76" w:rsidRDefault="003C6B76" w:rsidP="00BA601B">
      <w:pPr>
        <w:jc w:val="both"/>
      </w:pPr>
    </w:p>
    <w:p w14:paraId="408877DF" w14:textId="30680CF2" w:rsidR="005D0DB7" w:rsidRDefault="005D0DB7" w:rsidP="005D0DB7">
      <w:pPr>
        <w:jc w:val="center"/>
        <w:rPr>
          <w:b/>
          <w:sz w:val="28"/>
          <w:szCs w:val="28"/>
        </w:rPr>
      </w:pPr>
      <w:r w:rsidRPr="003D0047">
        <w:rPr>
          <w:b/>
          <w:sz w:val="28"/>
          <w:szCs w:val="28"/>
        </w:rPr>
        <w:lastRenderedPageBreak/>
        <w:t>ATTESTATION SUR L’HONNEUR</w:t>
      </w:r>
    </w:p>
    <w:p w14:paraId="4E6B8D90" w14:textId="77777777" w:rsidR="005D0DB7" w:rsidRPr="003D0047" w:rsidRDefault="005D0DB7" w:rsidP="005D0DB7">
      <w:pPr>
        <w:jc w:val="center"/>
        <w:rPr>
          <w:b/>
          <w:sz w:val="28"/>
          <w:szCs w:val="28"/>
        </w:rPr>
      </w:pPr>
    </w:p>
    <w:p w14:paraId="0F22A834" w14:textId="77777777" w:rsidR="005D0DB7" w:rsidRDefault="005D0DB7" w:rsidP="005D0DB7">
      <w:pPr>
        <w:jc w:val="both"/>
      </w:pPr>
      <w:r>
        <w:rPr>
          <w:b/>
        </w:rPr>
        <w:t>Cette fiche doit obligatoirement être remplie pour toutes les demandes et quel que soit le montant de la subvention sollicitée.</w:t>
      </w:r>
    </w:p>
    <w:p w14:paraId="3F9B9308" w14:textId="77777777" w:rsidR="005D0DB7" w:rsidRDefault="005D0DB7" w:rsidP="005D0DB7">
      <w:pPr>
        <w:jc w:val="both"/>
      </w:pPr>
      <w:r>
        <w:rPr>
          <w:b/>
          <w:color w:val="000000"/>
        </w:rPr>
        <w:t>Si le signataire n’est pas le représentant légal de la structure, merci de joindre le pouvoir lui permettant d’engager celle-ci.</w:t>
      </w:r>
    </w:p>
    <w:p w14:paraId="4E645FF7" w14:textId="77777777" w:rsidR="005D0DB7" w:rsidRDefault="005D0DB7" w:rsidP="005D0DB7"/>
    <w:p w14:paraId="7BC25A32" w14:textId="3DD82747" w:rsidR="005D0DB7" w:rsidRDefault="00064EAE" w:rsidP="005D0DB7">
      <w:r>
        <w:t>Je soussigné</w:t>
      </w:r>
      <w:r w:rsidR="00755704">
        <w:t>(</w:t>
      </w:r>
      <w:r>
        <w:t>e</w:t>
      </w:r>
      <w:r w:rsidR="00755704">
        <w:t>)</w:t>
      </w:r>
      <w:r w:rsidR="005D0DB7">
        <w:t xml:space="preserve"> (nom et prénom) : ……………………………………………………………………………………………………………………</w:t>
      </w:r>
    </w:p>
    <w:p w14:paraId="6A0B3DB4" w14:textId="77777777" w:rsidR="005D0DB7" w:rsidRDefault="005D0DB7" w:rsidP="005D0DB7"/>
    <w:p w14:paraId="4C4B00E0" w14:textId="1BF6B9DE" w:rsidR="005D0DB7" w:rsidRDefault="00064EAE" w:rsidP="005D0DB7">
      <w:r>
        <w:t>Représentant</w:t>
      </w:r>
      <w:r w:rsidR="00755704">
        <w:t>(e)</w:t>
      </w:r>
      <w:r>
        <w:t xml:space="preserve"> légal</w:t>
      </w:r>
      <w:r w:rsidR="00755704">
        <w:t>(</w:t>
      </w:r>
      <w:r>
        <w:t>e</w:t>
      </w:r>
      <w:r w:rsidR="00755704">
        <w:t>)</w:t>
      </w:r>
      <w:r w:rsidR="005D0DB7" w:rsidRPr="003D7D3B">
        <w:rPr>
          <w:color w:val="FF0000"/>
        </w:rPr>
        <w:t xml:space="preserve"> </w:t>
      </w:r>
      <w:r w:rsidR="005D0DB7">
        <w:t>: ………………………………………………………………………………………………</w:t>
      </w:r>
      <w:r>
        <w:t>…………………………………</w:t>
      </w:r>
      <w:r w:rsidR="005D0DB7">
        <w:t>.</w:t>
      </w:r>
    </w:p>
    <w:p w14:paraId="746D6D16" w14:textId="77777777" w:rsidR="005D0DB7" w:rsidRDefault="005D0DB7" w:rsidP="005D0DB7"/>
    <w:p w14:paraId="24FECB6C" w14:textId="77777777" w:rsidR="005D0DB7" w:rsidRDefault="005D0DB7" w:rsidP="005D0DB7">
      <w:pPr>
        <w:jc w:val="both"/>
      </w:pPr>
      <w:r>
        <w:rPr>
          <w:color w:val="000000"/>
        </w:rPr>
        <w:t>Déclare que la structure est en règle au regard de l’ensemble des obligations légales, administratives, sociales, fiscales</w:t>
      </w:r>
      <w:r w:rsidRPr="001A55DF">
        <w:rPr>
          <w:color w:val="FF0000"/>
        </w:rPr>
        <w:t xml:space="preserve"> </w:t>
      </w:r>
      <w:r>
        <w:rPr>
          <w:color w:val="000000"/>
        </w:rPr>
        <w:t>et comptables ;</w:t>
      </w:r>
    </w:p>
    <w:p w14:paraId="5DCEAD66" w14:textId="77777777" w:rsidR="005D0DB7" w:rsidRDefault="005D0DB7" w:rsidP="005D0DB7"/>
    <w:p w14:paraId="5CDF009D" w14:textId="77777777" w:rsidR="005D0DB7" w:rsidRDefault="005D0DB7" w:rsidP="005D0DB7">
      <w:pPr>
        <w:jc w:val="both"/>
      </w:pPr>
      <w:r>
        <w:rPr>
          <w:color w:val="000000"/>
        </w:rPr>
        <w:t xml:space="preserve">Certifie exactes les informations du présent dossier, notamment la mention de l’ensemble des demandes de subvention </w:t>
      </w:r>
      <w:r w:rsidR="00471829">
        <w:rPr>
          <w:color w:val="000000"/>
        </w:rPr>
        <w:t>déposées</w:t>
      </w:r>
      <w:r>
        <w:rPr>
          <w:color w:val="000000"/>
        </w:rPr>
        <w:t xml:space="preserve"> auprès d’autres financeurs publics</w:t>
      </w:r>
      <w:r w:rsidR="00471829">
        <w:rPr>
          <w:color w:val="000000"/>
        </w:rPr>
        <w:t>, ainsi que l’approbation du budget pour les instances statutaires</w:t>
      </w:r>
      <w:r>
        <w:rPr>
          <w:color w:val="000000"/>
        </w:rPr>
        <w:t xml:space="preserve"> ;</w:t>
      </w:r>
    </w:p>
    <w:p w14:paraId="722769B7" w14:textId="77777777" w:rsidR="005D0DB7" w:rsidRDefault="005D0DB7" w:rsidP="005D0DB7"/>
    <w:p w14:paraId="6D0F73C9" w14:textId="1CE523AC" w:rsidR="005D0DB7" w:rsidRPr="00AB6C74" w:rsidRDefault="005D0DB7" w:rsidP="005D0DB7">
      <w:pPr>
        <w:rPr>
          <w:color w:val="FF0000"/>
        </w:rPr>
      </w:pPr>
      <w:r>
        <w:t>Demande une subvention de :   ………………………………………….   €</w:t>
      </w:r>
      <w:r w:rsidR="00AB6C74">
        <w:t xml:space="preserve">  </w:t>
      </w:r>
    </w:p>
    <w:p w14:paraId="04D9CBDA" w14:textId="77777777" w:rsidR="005D0DB7" w:rsidRDefault="005D0DB7" w:rsidP="005D0DB7"/>
    <w:p w14:paraId="59091264" w14:textId="77777777" w:rsidR="005D0DB7" w:rsidRDefault="005D0DB7" w:rsidP="005D0DB7"/>
    <w:p w14:paraId="4C137333" w14:textId="77777777" w:rsidR="005D0DB7" w:rsidRDefault="005D0DB7" w:rsidP="005D0DB7">
      <w:r>
        <w:t>Fait à   …………………………………</w:t>
      </w:r>
      <w:proofErr w:type="gramStart"/>
      <w:r>
        <w:t>…….</w:t>
      </w:r>
      <w:proofErr w:type="gramEnd"/>
      <w:r>
        <w:t xml:space="preserve">……………………………..                                 </w:t>
      </w:r>
      <w:r>
        <w:tab/>
        <w:t xml:space="preserve"> </w:t>
      </w:r>
      <w:proofErr w:type="gramStart"/>
      <w:r>
        <w:t>le</w:t>
      </w:r>
      <w:proofErr w:type="gramEnd"/>
      <w:r>
        <w:t xml:space="preserve"> ………………………………………</w:t>
      </w:r>
      <w:r w:rsidR="00031AF0">
        <w:t>………….</w:t>
      </w:r>
    </w:p>
    <w:p w14:paraId="21374272" w14:textId="77777777" w:rsidR="005D0DB7" w:rsidRDefault="005D0DB7" w:rsidP="005D0DB7">
      <w:r>
        <w:t>Signature et cachet</w:t>
      </w:r>
      <w:r>
        <w:rPr>
          <w:rFonts w:ascii="Calibri" w:hAnsi="Calibri" w:cs="Calibri"/>
        </w:rPr>
        <w:t> </w:t>
      </w:r>
      <w:r>
        <w:t>:</w:t>
      </w:r>
    </w:p>
    <w:p w14:paraId="5FFCDDDD" w14:textId="77777777" w:rsidR="005D0DB7" w:rsidRDefault="005D0DB7" w:rsidP="005D0DB7"/>
    <w:p w14:paraId="02D847F2" w14:textId="286EAB8C" w:rsidR="005D0DB7" w:rsidRDefault="005D0DB7" w:rsidP="005D0DB7"/>
    <w:p w14:paraId="33CBD26A" w14:textId="5A1F344C" w:rsidR="0095228E" w:rsidRDefault="0095228E" w:rsidP="005D0DB7"/>
    <w:p w14:paraId="7A262C76" w14:textId="3B2169F0" w:rsidR="00001045" w:rsidRDefault="00001045" w:rsidP="005D0DB7"/>
    <w:p w14:paraId="0BE9ED1D" w14:textId="33BF3865" w:rsidR="00001045" w:rsidRDefault="00001045" w:rsidP="005D0DB7"/>
    <w:p w14:paraId="49E34120" w14:textId="56D9FFFE" w:rsidR="00001045" w:rsidRDefault="00001045" w:rsidP="005D0DB7"/>
    <w:p w14:paraId="043E956F" w14:textId="77777777" w:rsidR="00001045" w:rsidRDefault="00001045" w:rsidP="005D0DB7"/>
    <w:p w14:paraId="2F813C81" w14:textId="77777777" w:rsidR="00CE7EED" w:rsidRDefault="00CE7EED" w:rsidP="005D0DB7"/>
    <w:p w14:paraId="70D54B4D" w14:textId="48FA649B" w:rsidR="00793D95" w:rsidRDefault="00793D95" w:rsidP="005D0DB7"/>
    <w:p w14:paraId="48F26C6B" w14:textId="77777777" w:rsidR="00001045" w:rsidRDefault="00001045" w:rsidP="005D0DB7"/>
    <w:tbl>
      <w:tblPr>
        <w:tblStyle w:val="Grilledutableau"/>
        <w:tblW w:w="0" w:type="auto"/>
        <w:jc w:val="center"/>
        <w:tblLook w:val="04A0" w:firstRow="1" w:lastRow="0" w:firstColumn="1" w:lastColumn="0" w:noHBand="0" w:noVBand="1"/>
      </w:tblPr>
      <w:tblGrid>
        <w:gridCol w:w="10456"/>
      </w:tblGrid>
      <w:tr w:rsidR="00CE7EED" w:rsidRPr="00CE7EED" w14:paraId="4600E953" w14:textId="77777777" w:rsidTr="00CE7EED">
        <w:trPr>
          <w:trHeight w:val="692"/>
          <w:jc w:val="center"/>
        </w:trPr>
        <w:tc>
          <w:tcPr>
            <w:tcW w:w="10456" w:type="dxa"/>
            <w:vAlign w:val="center"/>
          </w:tcPr>
          <w:p w14:paraId="5B9032FD" w14:textId="25040FF1" w:rsidR="00CE7EED" w:rsidRPr="00CE7EED" w:rsidRDefault="00001045" w:rsidP="00001045">
            <w:pPr>
              <w:jc w:val="center"/>
              <w:rPr>
                <w:sz w:val="28"/>
                <w:szCs w:val="28"/>
              </w:rPr>
            </w:pPr>
            <w:r>
              <w:rPr>
                <w:b/>
                <w:sz w:val="28"/>
                <w:szCs w:val="28"/>
              </w:rPr>
              <w:t>Liste des pièces à joindre</w:t>
            </w:r>
          </w:p>
        </w:tc>
      </w:tr>
    </w:tbl>
    <w:p w14:paraId="325FE0AD" w14:textId="19871C28" w:rsidR="007466AE" w:rsidRDefault="007466AE" w:rsidP="007466AE">
      <w:pPr>
        <w:jc w:val="both"/>
        <w:rPr>
          <w:b/>
          <w:sz w:val="24"/>
          <w:szCs w:val="24"/>
          <w:u w:val="single"/>
        </w:rPr>
      </w:pPr>
    </w:p>
    <w:p w14:paraId="6F4FEF17" w14:textId="373FD4CD" w:rsidR="00001045" w:rsidRPr="0098618A" w:rsidRDefault="00F70F2B" w:rsidP="007466AE">
      <w:pPr>
        <w:jc w:val="both"/>
        <w:rPr>
          <w:i/>
          <w:sz w:val="24"/>
          <w:szCs w:val="24"/>
        </w:rPr>
      </w:pPr>
      <w:r>
        <w:rPr>
          <w:i/>
          <w:sz w:val="24"/>
          <w:szCs w:val="24"/>
        </w:rPr>
        <w:t>Faisant référence à</w:t>
      </w:r>
      <w:r w:rsidR="002D51D3" w:rsidRPr="0098618A">
        <w:rPr>
          <w:i/>
          <w:sz w:val="24"/>
          <w:szCs w:val="24"/>
        </w:rPr>
        <w:t xml:space="preserve"> l’arrêté du 12 novembre 2019 pris pour l’application de l’arti</w:t>
      </w:r>
      <w:r w:rsidR="0098618A">
        <w:rPr>
          <w:i/>
          <w:sz w:val="24"/>
          <w:szCs w:val="24"/>
        </w:rPr>
        <w:t>cle 6 du décret n°201</w:t>
      </w:r>
      <w:r w:rsidR="002D51D3" w:rsidRPr="0098618A">
        <w:rPr>
          <w:i/>
          <w:sz w:val="24"/>
          <w:szCs w:val="24"/>
        </w:rPr>
        <w:t>8-514 du 25 juin 2018 relatif aux subventions de l’État pour des projets d’investissement.</w:t>
      </w:r>
    </w:p>
    <w:p w14:paraId="0CB5084C" w14:textId="61A1CF97" w:rsidR="0095228E" w:rsidRDefault="0095228E" w:rsidP="007466AE">
      <w:pPr>
        <w:jc w:val="both"/>
        <w:rPr>
          <w:b/>
          <w:sz w:val="24"/>
          <w:szCs w:val="24"/>
          <w:u w:val="single"/>
        </w:rPr>
      </w:pPr>
    </w:p>
    <w:tbl>
      <w:tblPr>
        <w:tblStyle w:val="Grilledutableau"/>
        <w:tblW w:w="0" w:type="auto"/>
        <w:jc w:val="center"/>
        <w:tblLook w:val="04A0" w:firstRow="1" w:lastRow="0" w:firstColumn="1" w:lastColumn="0" w:noHBand="0" w:noVBand="1"/>
      </w:tblPr>
      <w:tblGrid>
        <w:gridCol w:w="846"/>
        <w:gridCol w:w="9214"/>
      </w:tblGrid>
      <w:tr w:rsidR="00001045" w:rsidRPr="0095228E" w14:paraId="73967FB7" w14:textId="77777777" w:rsidTr="00891810">
        <w:trPr>
          <w:trHeight w:val="2758"/>
          <w:jc w:val="center"/>
        </w:trPr>
        <w:tc>
          <w:tcPr>
            <w:tcW w:w="846" w:type="dxa"/>
            <w:vAlign w:val="center"/>
          </w:tcPr>
          <w:p w14:paraId="3780AE68" w14:textId="0AE7BBD0" w:rsidR="00001045" w:rsidRPr="0095228E" w:rsidRDefault="00001045" w:rsidP="00001045">
            <w:pPr>
              <w:jc w:val="center"/>
              <w:rPr>
                <w:sz w:val="24"/>
                <w:szCs w:val="24"/>
              </w:rPr>
            </w:pPr>
            <w:r w:rsidRPr="00A3427D">
              <w:rPr>
                <w:sz w:val="28"/>
                <w:szCs w:val="28"/>
              </w:rPr>
              <w:sym w:font="Wingdings" w:char="F06F"/>
            </w:r>
          </w:p>
        </w:tc>
        <w:tc>
          <w:tcPr>
            <w:tcW w:w="9214" w:type="dxa"/>
            <w:vAlign w:val="center"/>
          </w:tcPr>
          <w:p w14:paraId="7601333E" w14:textId="0451218C" w:rsidR="00001045" w:rsidRPr="00A602EE" w:rsidRDefault="00001045" w:rsidP="00D1386C">
            <w:pPr>
              <w:jc w:val="both"/>
              <w:rPr>
                <w:sz w:val="24"/>
                <w:szCs w:val="24"/>
              </w:rPr>
            </w:pPr>
            <w:r w:rsidRPr="00A602EE">
              <w:rPr>
                <w:sz w:val="24"/>
                <w:szCs w:val="24"/>
              </w:rPr>
              <w:t>La note descriptive du projet, indiquant notamment :</w:t>
            </w:r>
          </w:p>
          <w:p w14:paraId="2717BE52" w14:textId="77777777" w:rsidR="00001045" w:rsidRPr="00C64355" w:rsidRDefault="00001045" w:rsidP="00D1386C">
            <w:pPr>
              <w:pStyle w:val="Paragraphedeliste"/>
              <w:ind w:left="1770"/>
              <w:jc w:val="both"/>
              <w:rPr>
                <w:strike/>
                <w:sz w:val="24"/>
                <w:szCs w:val="24"/>
              </w:rPr>
            </w:pPr>
            <w:r w:rsidRPr="0034087E">
              <w:rPr>
                <w:sz w:val="24"/>
                <w:szCs w:val="24"/>
              </w:rPr>
              <w:sym w:font="Wingdings 3" w:char="F022"/>
            </w:r>
            <w:r w:rsidRPr="0034087E">
              <w:rPr>
                <w:sz w:val="24"/>
                <w:szCs w:val="24"/>
              </w:rPr>
              <w:t xml:space="preserve"> L’objet du projet d’investissement, les objectifs poursuivis et les résultats attendus</w:t>
            </w:r>
            <w:r w:rsidRPr="0034087E">
              <w:rPr>
                <w:rFonts w:ascii="Calibri" w:hAnsi="Calibri" w:cs="Calibri"/>
                <w:sz w:val="24"/>
                <w:szCs w:val="24"/>
              </w:rPr>
              <w:t> </w:t>
            </w:r>
            <w:r w:rsidRPr="0034087E">
              <w:rPr>
                <w:sz w:val="24"/>
                <w:szCs w:val="24"/>
              </w:rPr>
              <w:t>;</w:t>
            </w:r>
          </w:p>
          <w:p w14:paraId="54ED1FBD" w14:textId="77777777" w:rsidR="00001045" w:rsidRPr="00A602EE" w:rsidRDefault="00001045" w:rsidP="00D1386C">
            <w:pPr>
              <w:pStyle w:val="Paragraphedeliste"/>
              <w:ind w:left="1770"/>
              <w:jc w:val="both"/>
              <w:rPr>
                <w:sz w:val="24"/>
                <w:szCs w:val="24"/>
              </w:rPr>
            </w:pPr>
            <w:r w:rsidRPr="00A602EE">
              <w:rPr>
                <w:sz w:val="24"/>
                <w:szCs w:val="24"/>
              </w:rPr>
              <w:sym w:font="Wingdings 3" w:char="F022"/>
            </w:r>
            <w:r w:rsidRPr="00A602EE">
              <w:rPr>
                <w:sz w:val="24"/>
                <w:szCs w:val="24"/>
              </w:rPr>
              <w:t xml:space="preserve"> S’il y a lieu, ses conditions particulières de réalisation et la justification de son caractère fonctionnel</w:t>
            </w:r>
            <w:r w:rsidRPr="00A602EE">
              <w:rPr>
                <w:rFonts w:ascii="Calibri" w:hAnsi="Calibri" w:cs="Calibri"/>
                <w:sz w:val="24"/>
                <w:szCs w:val="24"/>
              </w:rPr>
              <w:t> </w:t>
            </w:r>
            <w:r w:rsidRPr="00A602EE">
              <w:rPr>
                <w:sz w:val="24"/>
                <w:szCs w:val="24"/>
              </w:rPr>
              <w:t>;</w:t>
            </w:r>
          </w:p>
          <w:p w14:paraId="27E7683C" w14:textId="267E26C4" w:rsidR="0075049F" w:rsidRPr="00891810" w:rsidRDefault="00001045" w:rsidP="00891810">
            <w:pPr>
              <w:pStyle w:val="Paragraphedeliste"/>
              <w:ind w:left="1770"/>
              <w:jc w:val="both"/>
              <w:rPr>
                <w:sz w:val="24"/>
                <w:szCs w:val="24"/>
              </w:rPr>
            </w:pPr>
            <w:r w:rsidRPr="00A602EE">
              <w:rPr>
                <w:sz w:val="24"/>
                <w:szCs w:val="24"/>
              </w:rPr>
              <w:sym w:font="Wingdings 3" w:char="F022"/>
            </w:r>
            <w:r w:rsidRPr="00A602EE">
              <w:rPr>
                <w:sz w:val="24"/>
                <w:szCs w:val="24"/>
              </w:rPr>
              <w:t xml:space="preserve"> S’il s’agit d’une tranche ou d’une phase, son intégration dans le projet global avec indication du déroulement de celui-ci. </w:t>
            </w:r>
          </w:p>
        </w:tc>
      </w:tr>
      <w:tr w:rsidR="00891810" w:rsidRPr="0095228E" w14:paraId="4138D18F" w14:textId="77777777" w:rsidTr="00CF5741">
        <w:trPr>
          <w:trHeight w:val="1329"/>
          <w:jc w:val="center"/>
        </w:trPr>
        <w:tc>
          <w:tcPr>
            <w:tcW w:w="846" w:type="dxa"/>
            <w:vAlign w:val="center"/>
          </w:tcPr>
          <w:p w14:paraId="61094EA3" w14:textId="0ED21810" w:rsidR="00891810" w:rsidRPr="00A3427D" w:rsidRDefault="00891810" w:rsidP="00001045">
            <w:pPr>
              <w:jc w:val="center"/>
              <w:rPr>
                <w:sz w:val="28"/>
                <w:szCs w:val="28"/>
              </w:rPr>
            </w:pPr>
            <w:r w:rsidRPr="00A3427D">
              <w:rPr>
                <w:sz w:val="28"/>
                <w:szCs w:val="28"/>
              </w:rPr>
              <w:sym w:font="Wingdings" w:char="F06F"/>
            </w:r>
          </w:p>
        </w:tc>
        <w:tc>
          <w:tcPr>
            <w:tcW w:w="9214" w:type="dxa"/>
            <w:vAlign w:val="center"/>
          </w:tcPr>
          <w:p w14:paraId="3D1A9E54" w14:textId="6481F3C3" w:rsidR="00891810" w:rsidRPr="00CF5741" w:rsidRDefault="00CF5741" w:rsidP="00CF5741">
            <w:pPr>
              <w:widowControl w:val="0"/>
              <w:suppressAutoHyphens/>
              <w:jc w:val="both"/>
              <w:rPr>
                <w:bCs/>
                <w:sz w:val="24"/>
                <w:szCs w:val="24"/>
              </w:rPr>
            </w:pPr>
            <w:r w:rsidRPr="00CF5741">
              <w:rPr>
                <w:sz w:val="24"/>
                <w:szCs w:val="24"/>
              </w:rPr>
              <w:t xml:space="preserve">Un relevé de situation au répertoire SIREN de moins de trois (3) mois (accessible sur le site </w:t>
            </w:r>
            <w:hyperlink r:id="rId9" w:history="1">
              <w:r w:rsidRPr="00CF5741">
                <w:rPr>
                  <w:rStyle w:val="Lienhypertexte"/>
                  <w:sz w:val="24"/>
                  <w:szCs w:val="24"/>
                </w:rPr>
                <w:t>https://avis-situation-sirene.insee.fr/</w:t>
              </w:r>
            </w:hyperlink>
            <w:r w:rsidRPr="00CF5741">
              <w:rPr>
                <w:sz w:val="24"/>
                <w:szCs w:val="24"/>
              </w:rPr>
              <w:t xml:space="preserve"> en indiquant son numéro SIRET)</w:t>
            </w:r>
            <w:bookmarkStart w:id="0" w:name="_GoBack"/>
            <w:bookmarkEnd w:id="0"/>
          </w:p>
        </w:tc>
      </w:tr>
      <w:tr w:rsidR="00001045" w:rsidRPr="0095228E" w14:paraId="1364056F" w14:textId="77777777" w:rsidTr="002D51D3">
        <w:trPr>
          <w:trHeight w:val="1978"/>
          <w:jc w:val="center"/>
        </w:trPr>
        <w:tc>
          <w:tcPr>
            <w:tcW w:w="846" w:type="dxa"/>
            <w:vAlign w:val="center"/>
          </w:tcPr>
          <w:p w14:paraId="14CA86EB" w14:textId="7B522A4E" w:rsidR="00001045" w:rsidRPr="0095228E" w:rsidRDefault="00001045" w:rsidP="00001045">
            <w:pPr>
              <w:jc w:val="center"/>
              <w:rPr>
                <w:sz w:val="24"/>
                <w:szCs w:val="24"/>
              </w:rPr>
            </w:pPr>
            <w:r w:rsidRPr="00A3427D">
              <w:rPr>
                <w:sz w:val="28"/>
                <w:szCs w:val="28"/>
              </w:rPr>
              <w:sym w:font="Wingdings" w:char="F06F"/>
            </w:r>
          </w:p>
        </w:tc>
        <w:tc>
          <w:tcPr>
            <w:tcW w:w="9214" w:type="dxa"/>
            <w:vAlign w:val="center"/>
          </w:tcPr>
          <w:p w14:paraId="426B6458" w14:textId="52D6E64F" w:rsidR="00FF328A" w:rsidRDefault="00001045" w:rsidP="00B37987">
            <w:pPr>
              <w:jc w:val="both"/>
              <w:rPr>
                <w:sz w:val="24"/>
                <w:szCs w:val="24"/>
              </w:rPr>
            </w:pPr>
            <w:r w:rsidRPr="002D51D3">
              <w:rPr>
                <w:b/>
                <w:sz w:val="24"/>
                <w:szCs w:val="24"/>
              </w:rPr>
              <w:t>Le justificatif de propriété</w:t>
            </w:r>
            <w:r w:rsidR="00FF328A" w:rsidRPr="00FF328A">
              <w:rPr>
                <w:sz w:val="24"/>
                <w:szCs w:val="24"/>
              </w:rPr>
              <w:t> </w:t>
            </w:r>
            <w:r w:rsidR="002D51D3">
              <w:rPr>
                <w:sz w:val="24"/>
                <w:szCs w:val="24"/>
              </w:rPr>
              <w:t>(s</w:t>
            </w:r>
            <w:r w:rsidR="00FF328A">
              <w:rPr>
                <w:sz w:val="24"/>
                <w:szCs w:val="24"/>
              </w:rPr>
              <w:t>’agissant d’un propriétaire privé : un acte notarié</w:t>
            </w:r>
            <w:r w:rsidR="002D51D3">
              <w:rPr>
                <w:sz w:val="24"/>
                <w:szCs w:val="24"/>
              </w:rPr>
              <w:t xml:space="preserve"> / s</w:t>
            </w:r>
            <w:r w:rsidR="00FF328A">
              <w:rPr>
                <w:sz w:val="24"/>
                <w:szCs w:val="24"/>
              </w:rPr>
              <w:t>’agissant d’un propriétaire personne publique, une attestation sur l’honneur</w:t>
            </w:r>
            <w:r w:rsidR="002D51D3">
              <w:rPr>
                <w:sz w:val="24"/>
                <w:szCs w:val="24"/>
              </w:rPr>
              <w:t>)</w:t>
            </w:r>
          </w:p>
          <w:p w14:paraId="6FAE78FA" w14:textId="585B3FC3" w:rsidR="00B37987" w:rsidRPr="0095228E" w:rsidRDefault="002D51D3" w:rsidP="00E841A7">
            <w:pPr>
              <w:jc w:val="both"/>
              <w:rPr>
                <w:sz w:val="24"/>
                <w:szCs w:val="24"/>
              </w:rPr>
            </w:pPr>
            <w:r w:rsidRPr="002D51D3">
              <w:rPr>
                <w:b/>
                <w:sz w:val="24"/>
                <w:szCs w:val="24"/>
              </w:rPr>
              <w:t>Ou</w:t>
            </w:r>
            <w:r>
              <w:rPr>
                <w:sz w:val="24"/>
                <w:szCs w:val="24"/>
              </w:rPr>
              <w:t xml:space="preserve"> d</w:t>
            </w:r>
            <w:r w:rsidR="00001045" w:rsidRPr="00E43366">
              <w:rPr>
                <w:sz w:val="24"/>
                <w:szCs w:val="24"/>
              </w:rPr>
              <w:t>ans le cas où le pétitionnaire n’est pas le prop</w:t>
            </w:r>
            <w:r w:rsidR="00001045">
              <w:rPr>
                <w:sz w:val="24"/>
                <w:szCs w:val="24"/>
              </w:rPr>
              <w:t xml:space="preserve">riétaire unique, </w:t>
            </w:r>
            <w:r w:rsidR="00E841A7" w:rsidRPr="00E841A7">
              <w:rPr>
                <w:sz w:val="24"/>
                <w:szCs w:val="24"/>
              </w:rPr>
              <w:t>habilitation du demandeur</w:t>
            </w:r>
            <w:r w:rsidR="00001045" w:rsidRPr="00E841A7">
              <w:rPr>
                <w:sz w:val="24"/>
                <w:szCs w:val="24"/>
              </w:rPr>
              <w:t xml:space="preserve"> à réaliser l’opération et à solliciter des aides de l’État</w:t>
            </w:r>
          </w:p>
        </w:tc>
      </w:tr>
      <w:tr w:rsidR="00001045" w:rsidRPr="0095228E" w14:paraId="1EC3B474" w14:textId="77777777" w:rsidTr="00001045">
        <w:trPr>
          <w:trHeight w:val="1676"/>
          <w:jc w:val="center"/>
        </w:trPr>
        <w:tc>
          <w:tcPr>
            <w:tcW w:w="846" w:type="dxa"/>
            <w:vAlign w:val="center"/>
          </w:tcPr>
          <w:p w14:paraId="6AD24809" w14:textId="6FA12AD2" w:rsidR="00001045" w:rsidRPr="0095228E" w:rsidRDefault="00001045" w:rsidP="00001045">
            <w:pPr>
              <w:jc w:val="center"/>
              <w:rPr>
                <w:sz w:val="24"/>
                <w:szCs w:val="24"/>
              </w:rPr>
            </w:pPr>
            <w:r w:rsidRPr="00A3427D">
              <w:rPr>
                <w:sz w:val="28"/>
                <w:szCs w:val="28"/>
              </w:rPr>
              <w:sym w:font="Wingdings" w:char="F06F"/>
            </w:r>
          </w:p>
        </w:tc>
        <w:tc>
          <w:tcPr>
            <w:tcW w:w="9214" w:type="dxa"/>
            <w:vAlign w:val="center"/>
          </w:tcPr>
          <w:p w14:paraId="7F313B7A" w14:textId="4BB98B68" w:rsidR="00001045" w:rsidRPr="0095228E" w:rsidRDefault="00001045" w:rsidP="00D1386C">
            <w:pPr>
              <w:jc w:val="both"/>
              <w:rPr>
                <w:sz w:val="24"/>
                <w:szCs w:val="24"/>
              </w:rPr>
            </w:pPr>
            <w:r w:rsidRPr="0095228E">
              <w:rPr>
                <w:sz w:val="24"/>
                <w:szCs w:val="24"/>
              </w:rPr>
              <w:t>L</w:t>
            </w:r>
            <w:r w:rsidRPr="00E43366">
              <w:rPr>
                <w:sz w:val="24"/>
                <w:szCs w:val="24"/>
              </w:rPr>
              <w:t>e plan de financement prévisionnel du projet intégrant les dépenses connexes, précisant l’origine et le montant des moyens financiers (apport personnel, emprunt</w:t>
            </w:r>
            <w:r>
              <w:rPr>
                <w:sz w:val="24"/>
                <w:szCs w:val="24"/>
              </w:rPr>
              <w:t>s</w:t>
            </w:r>
            <w:r w:rsidRPr="00E43366">
              <w:rPr>
                <w:sz w:val="24"/>
                <w:szCs w:val="24"/>
              </w:rPr>
              <w:t>, subventions y compris l’aide sollicitée) ainsi que, s’il y a lieu, un échéancier indicatif des dépenses prévues</w:t>
            </w:r>
          </w:p>
        </w:tc>
      </w:tr>
      <w:tr w:rsidR="00001045" w:rsidRPr="00CE082B" w14:paraId="5DB65D4F" w14:textId="77777777" w:rsidTr="00001045">
        <w:trPr>
          <w:trHeight w:val="2063"/>
          <w:jc w:val="center"/>
        </w:trPr>
        <w:tc>
          <w:tcPr>
            <w:tcW w:w="846" w:type="dxa"/>
            <w:vAlign w:val="center"/>
          </w:tcPr>
          <w:p w14:paraId="649A6A0D" w14:textId="549FB0DE" w:rsidR="00001045" w:rsidRPr="00755704" w:rsidRDefault="00001045" w:rsidP="00001045">
            <w:pPr>
              <w:jc w:val="center"/>
              <w:rPr>
                <w:sz w:val="24"/>
                <w:szCs w:val="24"/>
              </w:rPr>
            </w:pPr>
            <w:r w:rsidRPr="00A3427D">
              <w:rPr>
                <w:sz w:val="28"/>
                <w:szCs w:val="28"/>
              </w:rPr>
              <w:sym w:font="Wingdings" w:char="F06F"/>
            </w:r>
          </w:p>
        </w:tc>
        <w:tc>
          <w:tcPr>
            <w:tcW w:w="9214" w:type="dxa"/>
            <w:vAlign w:val="center"/>
          </w:tcPr>
          <w:p w14:paraId="3D97337F" w14:textId="77777777" w:rsidR="008B7A2A" w:rsidRPr="00D905B4" w:rsidRDefault="00D139C8" w:rsidP="00D1386C">
            <w:pPr>
              <w:jc w:val="both"/>
              <w:rPr>
                <w:sz w:val="24"/>
                <w:szCs w:val="24"/>
              </w:rPr>
            </w:pPr>
            <w:r w:rsidRPr="00D905B4">
              <w:rPr>
                <w:b/>
                <w:sz w:val="24"/>
                <w:szCs w:val="24"/>
              </w:rPr>
              <w:t>Pour les projets de travaux sur immeuble :</w:t>
            </w:r>
          </w:p>
          <w:p w14:paraId="54EE86CE" w14:textId="32BC3DB7" w:rsidR="00001045" w:rsidRPr="00CE082B" w:rsidRDefault="00001045" w:rsidP="00D1386C">
            <w:pPr>
              <w:jc w:val="both"/>
              <w:rPr>
                <w:b/>
                <w:sz w:val="24"/>
                <w:szCs w:val="24"/>
                <w:u w:val="single"/>
              </w:rPr>
            </w:pPr>
            <w:r w:rsidRPr="00755704">
              <w:rPr>
                <w:sz w:val="24"/>
                <w:szCs w:val="24"/>
              </w:rPr>
              <w:t>Sur la base du code de la commande publique précisant les missions de la maitrise d’œuvre privée,</w:t>
            </w:r>
            <w:r w:rsidRPr="00755704">
              <w:t xml:space="preserve"> </w:t>
            </w:r>
            <w:r w:rsidRPr="00755704">
              <w:rPr>
                <w:sz w:val="24"/>
                <w:szCs w:val="24"/>
              </w:rPr>
              <w:t>le programme détaillé des travaux, les études d’avant-projet (AVP) et le dossier de projet ; ou le cas échéant, le devis estimatif et le descriptif des travaux, le plan de situation et le plan de masse des travaux</w:t>
            </w:r>
          </w:p>
        </w:tc>
      </w:tr>
      <w:tr w:rsidR="00001045" w:rsidRPr="00755704" w14:paraId="378A2F60" w14:textId="77777777" w:rsidTr="00001045">
        <w:trPr>
          <w:trHeight w:val="871"/>
          <w:jc w:val="center"/>
        </w:trPr>
        <w:tc>
          <w:tcPr>
            <w:tcW w:w="846" w:type="dxa"/>
            <w:vAlign w:val="center"/>
          </w:tcPr>
          <w:p w14:paraId="36944D1D" w14:textId="6F6E4578" w:rsidR="00001045" w:rsidRDefault="00001045" w:rsidP="00001045">
            <w:pPr>
              <w:jc w:val="center"/>
              <w:rPr>
                <w:sz w:val="24"/>
                <w:szCs w:val="24"/>
              </w:rPr>
            </w:pPr>
            <w:r w:rsidRPr="00A3427D">
              <w:rPr>
                <w:sz w:val="28"/>
                <w:szCs w:val="28"/>
              </w:rPr>
              <w:sym w:font="Wingdings" w:char="F06F"/>
            </w:r>
          </w:p>
        </w:tc>
        <w:tc>
          <w:tcPr>
            <w:tcW w:w="9214" w:type="dxa"/>
            <w:vAlign w:val="center"/>
          </w:tcPr>
          <w:p w14:paraId="38267CB0" w14:textId="12E3572E" w:rsidR="00001045" w:rsidRPr="00755704" w:rsidRDefault="00001045" w:rsidP="00D1386C">
            <w:pPr>
              <w:jc w:val="both"/>
              <w:rPr>
                <w:sz w:val="24"/>
                <w:szCs w:val="24"/>
              </w:rPr>
            </w:pPr>
            <w:r>
              <w:rPr>
                <w:sz w:val="24"/>
                <w:szCs w:val="24"/>
              </w:rPr>
              <w:t>Le relevé d’identité bancaire (RIB)</w:t>
            </w:r>
          </w:p>
        </w:tc>
      </w:tr>
    </w:tbl>
    <w:p w14:paraId="17A5C8D2" w14:textId="77777777" w:rsidR="00001045" w:rsidRDefault="00001045" w:rsidP="007466AE">
      <w:pPr>
        <w:jc w:val="both"/>
        <w:rPr>
          <w:b/>
          <w:sz w:val="24"/>
          <w:szCs w:val="24"/>
          <w:u w:val="single"/>
        </w:rPr>
      </w:pPr>
    </w:p>
    <w:p w14:paraId="22BB18D5" w14:textId="77777777" w:rsidR="0095228E" w:rsidRDefault="0095228E" w:rsidP="007466AE">
      <w:pPr>
        <w:jc w:val="both"/>
        <w:rPr>
          <w:b/>
          <w:sz w:val="24"/>
          <w:szCs w:val="24"/>
          <w:u w:val="single"/>
        </w:rPr>
      </w:pPr>
    </w:p>
    <w:p w14:paraId="5BD26449" w14:textId="57EFF003" w:rsidR="000174A7" w:rsidRDefault="000174A7" w:rsidP="00037FCE">
      <w:pPr>
        <w:rPr>
          <w:b/>
          <w:sz w:val="28"/>
          <w:szCs w:val="28"/>
          <w:u w:val="single"/>
        </w:rPr>
      </w:pPr>
    </w:p>
    <w:sectPr w:rsidR="000174A7" w:rsidSect="00617F7D">
      <w:footerReference w:type="default" r:id="rId10"/>
      <w:pgSz w:w="11906" w:h="16838"/>
      <w:pgMar w:top="720" w:right="720" w:bottom="720" w:left="72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28E4C" w14:textId="77777777" w:rsidR="00F3628D" w:rsidRDefault="00F3628D" w:rsidP="00764EB9">
      <w:pPr>
        <w:spacing w:after="0" w:line="240" w:lineRule="auto"/>
      </w:pPr>
      <w:r>
        <w:separator/>
      </w:r>
    </w:p>
  </w:endnote>
  <w:endnote w:type="continuationSeparator" w:id="0">
    <w:p w14:paraId="111ECE6E" w14:textId="77777777" w:rsidR="00F3628D" w:rsidRDefault="00F3628D" w:rsidP="0076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5F5F5F"/>
      </w:rPr>
      <w:id w:val="1669218165"/>
      <w:docPartObj>
        <w:docPartGallery w:val="Page Numbers (Bottom of Page)"/>
        <w:docPartUnique/>
      </w:docPartObj>
    </w:sdtPr>
    <w:sdtEndPr/>
    <w:sdtContent>
      <w:sdt>
        <w:sdtPr>
          <w:rPr>
            <w:color w:val="5F5F5F"/>
          </w:rPr>
          <w:id w:val="1779302446"/>
          <w:docPartObj>
            <w:docPartGallery w:val="Page Numbers (Bottom of Page)"/>
            <w:docPartUnique/>
          </w:docPartObj>
        </w:sdtPr>
        <w:sdtEndPr/>
        <w:sdtContent>
          <w:p w14:paraId="7013FA81" w14:textId="76BF6A0F" w:rsidR="00C323FE" w:rsidRPr="0013520F" w:rsidRDefault="00C323FE" w:rsidP="0013520F">
            <w:pPr>
              <w:pStyle w:val="Pieddepage"/>
              <w:ind w:firstLine="708"/>
              <w:rPr>
                <w:color w:val="5F5F5F"/>
              </w:rPr>
            </w:pPr>
            <w:r w:rsidRPr="0013520F">
              <w:rPr>
                <w:i/>
                <w:color w:val="5F5F5F"/>
                <w:sz w:val="20"/>
                <w:szCs w:val="20"/>
              </w:rPr>
              <w:t xml:space="preserve">Musées – Demande de subvention d’investissement à l’État – Ministère de la </w:t>
            </w:r>
            <w:r w:rsidR="00CF75B0">
              <w:rPr>
                <w:i/>
                <w:color w:val="5F5F5F"/>
                <w:sz w:val="20"/>
                <w:szCs w:val="20"/>
              </w:rPr>
              <w:t>C</w:t>
            </w:r>
            <w:r w:rsidRPr="0013520F">
              <w:rPr>
                <w:i/>
                <w:color w:val="5F5F5F"/>
                <w:sz w:val="20"/>
                <w:szCs w:val="20"/>
              </w:rPr>
              <w:t>ulture</w:t>
            </w:r>
            <w:r w:rsidRPr="0013520F">
              <w:rPr>
                <w:color w:val="5F5F5F"/>
              </w:rPr>
              <w:t xml:space="preserve"> </w:t>
            </w:r>
            <w:r w:rsidRPr="0013520F">
              <w:rPr>
                <w:color w:val="5F5F5F"/>
              </w:rPr>
              <w:tab/>
            </w:r>
            <w:r w:rsidRPr="0013520F">
              <w:rPr>
                <w:color w:val="5F5F5F"/>
              </w:rPr>
              <w:tab/>
              <w:t xml:space="preserve">Page | </w:t>
            </w:r>
            <w:r w:rsidRPr="0013520F">
              <w:rPr>
                <w:color w:val="5F5F5F"/>
              </w:rPr>
              <w:fldChar w:fldCharType="begin"/>
            </w:r>
            <w:r w:rsidRPr="0013520F">
              <w:rPr>
                <w:color w:val="5F5F5F"/>
              </w:rPr>
              <w:instrText>PAGE   \* MERGEFORMAT</w:instrText>
            </w:r>
            <w:r w:rsidRPr="0013520F">
              <w:rPr>
                <w:color w:val="5F5F5F"/>
              </w:rPr>
              <w:fldChar w:fldCharType="separate"/>
            </w:r>
            <w:r w:rsidR="00CF5741">
              <w:rPr>
                <w:noProof/>
                <w:color w:val="5F5F5F"/>
              </w:rPr>
              <w:t>7</w:t>
            </w:r>
            <w:r w:rsidRPr="0013520F">
              <w:rPr>
                <w:color w:val="5F5F5F"/>
              </w:rPr>
              <w:fldChar w:fldCharType="end"/>
            </w:r>
            <w:r w:rsidRPr="0013520F">
              <w:rPr>
                <w:color w:val="5F5F5F"/>
              </w:rPr>
              <w:t xml:space="preserve"> </w:t>
            </w:r>
          </w:p>
        </w:sdtContent>
      </w:sdt>
    </w:sdtContent>
  </w:sdt>
  <w:p w14:paraId="497E1DA0" w14:textId="77777777" w:rsidR="00C323FE" w:rsidRDefault="00C323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CC37" w14:textId="77777777" w:rsidR="00F3628D" w:rsidRDefault="00F3628D" w:rsidP="00764EB9">
      <w:pPr>
        <w:spacing w:after="0" w:line="240" w:lineRule="auto"/>
      </w:pPr>
      <w:r>
        <w:separator/>
      </w:r>
    </w:p>
  </w:footnote>
  <w:footnote w:type="continuationSeparator" w:id="0">
    <w:p w14:paraId="5B3DCAF5" w14:textId="77777777" w:rsidR="00F3628D" w:rsidRDefault="00F3628D" w:rsidP="00764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2"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4"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Wingdings" w:hAnsi="Wingdings" w:cs="Wingdings"/>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15:restartNumberingAfterBreak="0">
    <w:nsid w:val="025D4D26"/>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33C4AD3"/>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4206460"/>
    <w:multiLevelType w:val="hybridMultilevel"/>
    <w:tmpl w:val="7E7A7BB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B130236"/>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B62A99"/>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2F12E4"/>
    <w:multiLevelType w:val="hybridMultilevel"/>
    <w:tmpl w:val="3E2210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F41644"/>
    <w:multiLevelType w:val="hybridMultilevel"/>
    <w:tmpl w:val="D63E9A2A"/>
    <w:lvl w:ilvl="0" w:tplc="77FC83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F263246"/>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4F15AD3"/>
    <w:multiLevelType w:val="hybridMultilevel"/>
    <w:tmpl w:val="3E2210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8D11E62"/>
    <w:multiLevelType w:val="hybridMultilevel"/>
    <w:tmpl w:val="F03E2C62"/>
    <w:lvl w:ilvl="0" w:tplc="8F6A7A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31E13D6C"/>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38179C"/>
    <w:multiLevelType w:val="hybridMultilevel"/>
    <w:tmpl w:val="AC7203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4216B6"/>
    <w:multiLevelType w:val="hybridMultilevel"/>
    <w:tmpl w:val="F356CF28"/>
    <w:lvl w:ilvl="0" w:tplc="77FC83BA">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15:restartNumberingAfterBreak="0">
    <w:nsid w:val="351C32A7"/>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E0409B"/>
    <w:multiLevelType w:val="hybridMultilevel"/>
    <w:tmpl w:val="E7D2EA50"/>
    <w:lvl w:ilvl="0" w:tplc="9BE2985C">
      <w:start w:val="1"/>
      <w:numFmt w:val="lowerLetter"/>
      <w:lvlText w:val="%1)"/>
      <w:lvlJc w:val="left"/>
      <w:pPr>
        <w:ind w:left="720" w:hanging="360"/>
      </w:pPr>
      <w:rPr>
        <w:rFonts w:ascii="Marianne" w:eastAsiaTheme="minorHAnsi" w:hAnsi="Marianne"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1D5CB5"/>
    <w:multiLevelType w:val="hybridMultilevel"/>
    <w:tmpl w:val="2734673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E7E2400"/>
    <w:multiLevelType w:val="hybridMultilevel"/>
    <w:tmpl w:val="F00808B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EF46241"/>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E977BA"/>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56E5111"/>
    <w:multiLevelType w:val="hybridMultilevel"/>
    <w:tmpl w:val="B1BE6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67654F2"/>
    <w:multiLevelType w:val="hybridMultilevel"/>
    <w:tmpl w:val="750015E6"/>
    <w:lvl w:ilvl="0" w:tplc="BBA89DF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78204AC"/>
    <w:multiLevelType w:val="hybridMultilevel"/>
    <w:tmpl w:val="44ACF7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CE2521"/>
    <w:multiLevelType w:val="hybridMultilevel"/>
    <w:tmpl w:val="911A2B92"/>
    <w:lvl w:ilvl="0" w:tplc="8960967C">
      <w:start w:val="1"/>
      <w:numFmt w:val="bullet"/>
      <w:lvlText w:val=""/>
      <w:lvlJc w:val="left"/>
      <w:pPr>
        <w:ind w:left="2136" w:hanging="360"/>
      </w:pPr>
      <w:rPr>
        <w:rFonts w:ascii="Wingdings" w:hAnsi="Wingdings" w:hint="default"/>
        <w:color w:val="323E4F" w:themeColor="text2" w:themeShade="BF"/>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52A13FE6"/>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9902CD4"/>
    <w:multiLevelType w:val="hybridMultilevel"/>
    <w:tmpl w:val="7E54DEF8"/>
    <w:lvl w:ilvl="0" w:tplc="8F6A7A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5F26779E"/>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79402D"/>
    <w:multiLevelType w:val="hybridMultilevel"/>
    <w:tmpl w:val="7E7A7B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B34133"/>
    <w:multiLevelType w:val="hybridMultilevel"/>
    <w:tmpl w:val="BC103EC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3EB4CF4"/>
    <w:multiLevelType w:val="hybridMultilevel"/>
    <w:tmpl w:val="7E54DEF8"/>
    <w:lvl w:ilvl="0" w:tplc="8F6A7A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5" w15:restartNumberingAfterBreak="0">
    <w:nsid w:val="744E2B44"/>
    <w:multiLevelType w:val="hybridMultilevel"/>
    <w:tmpl w:val="320081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6D76549"/>
    <w:multiLevelType w:val="hybridMultilevel"/>
    <w:tmpl w:val="9F8C3A02"/>
    <w:lvl w:ilvl="0" w:tplc="1294FE48">
      <w:start w:val="1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2E7908"/>
    <w:multiLevelType w:val="hybridMultilevel"/>
    <w:tmpl w:val="B1BE682A"/>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8" w15:restartNumberingAfterBreak="0">
    <w:nsid w:val="7E1F4040"/>
    <w:multiLevelType w:val="hybridMultilevel"/>
    <w:tmpl w:val="7E54DEF8"/>
    <w:lvl w:ilvl="0" w:tplc="8F6A7AC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5"/>
  </w:num>
  <w:num w:numId="2">
    <w:abstractNumId w:val="24"/>
  </w:num>
  <w:num w:numId="3">
    <w:abstractNumId w:val="23"/>
  </w:num>
  <w:num w:numId="4">
    <w:abstractNumId w:val="14"/>
  </w:num>
  <w:num w:numId="5">
    <w:abstractNumId w:val="11"/>
  </w:num>
  <w:num w:numId="6">
    <w:abstractNumId w:val="8"/>
  </w:num>
  <w:num w:numId="7">
    <w:abstractNumId w:val="9"/>
  </w:num>
  <w:num w:numId="8">
    <w:abstractNumId w:val="6"/>
  </w:num>
  <w:num w:numId="9">
    <w:abstractNumId w:val="31"/>
  </w:num>
  <w:num w:numId="10">
    <w:abstractNumId w:val="29"/>
  </w:num>
  <w:num w:numId="11">
    <w:abstractNumId w:val="32"/>
  </w:num>
  <w:num w:numId="12">
    <w:abstractNumId w:val="19"/>
  </w:num>
  <w:num w:numId="13">
    <w:abstractNumId w:val="7"/>
  </w:num>
  <w:num w:numId="14">
    <w:abstractNumId w:val="16"/>
  </w:num>
  <w:num w:numId="15">
    <w:abstractNumId w:val="36"/>
  </w:num>
  <w:num w:numId="16">
    <w:abstractNumId w:val="34"/>
  </w:num>
  <w:num w:numId="17">
    <w:abstractNumId w:val="38"/>
  </w:num>
  <w:num w:numId="18">
    <w:abstractNumId w:val="30"/>
  </w:num>
  <w:num w:numId="19">
    <w:abstractNumId w:val="15"/>
  </w:num>
  <w:num w:numId="20">
    <w:abstractNumId w:val="5"/>
  </w:num>
  <w:num w:numId="21">
    <w:abstractNumId w:val="0"/>
  </w:num>
  <w:num w:numId="22">
    <w:abstractNumId w:val="1"/>
  </w:num>
  <w:num w:numId="23">
    <w:abstractNumId w:val="2"/>
  </w:num>
  <w:num w:numId="24">
    <w:abstractNumId w:val="3"/>
  </w:num>
  <w:num w:numId="25">
    <w:abstractNumId w:val="4"/>
  </w:num>
  <w:num w:numId="26">
    <w:abstractNumId w:val="21"/>
  </w:num>
  <w:num w:numId="27">
    <w:abstractNumId w:val="28"/>
  </w:num>
  <w:num w:numId="28">
    <w:abstractNumId w:val="26"/>
  </w:num>
  <w:num w:numId="29">
    <w:abstractNumId w:val="13"/>
  </w:num>
  <w:num w:numId="30">
    <w:abstractNumId w:val="22"/>
  </w:num>
  <w:num w:numId="31">
    <w:abstractNumId w:val="27"/>
  </w:num>
  <w:num w:numId="32">
    <w:abstractNumId w:val="17"/>
  </w:num>
  <w:num w:numId="33">
    <w:abstractNumId w:val="35"/>
  </w:num>
  <w:num w:numId="34">
    <w:abstractNumId w:val="33"/>
  </w:num>
  <w:num w:numId="35">
    <w:abstractNumId w:val="12"/>
  </w:num>
  <w:num w:numId="36">
    <w:abstractNumId w:val="37"/>
  </w:num>
  <w:num w:numId="37">
    <w:abstractNumId w:val="20"/>
  </w:num>
  <w:num w:numId="38">
    <w:abstractNumId w:val="10"/>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BC"/>
    <w:rsid w:val="00001045"/>
    <w:rsid w:val="00005565"/>
    <w:rsid w:val="000120DA"/>
    <w:rsid w:val="000139A6"/>
    <w:rsid w:val="000174A7"/>
    <w:rsid w:val="000204B5"/>
    <w:rsid w:val="00023C72"/>
    <w:rsid w:val="00027329"/>
    <w:rsid w:val="00031AF0"/>
    <w:rsid w:val="00035473"/>
    <w:rsid w:val="00037FCE"/>
    <w:rsid w:val="00042067"/>
    <w:rsid w:val="00042E74"/>
    <w:rsid w:val="00047F23"/>
    <w:rsid w:val="00047FD9"/>
    <w:rsid w:val="0005234E"/>
    <w:rsid w:val="00064EAE"/>
    <w:rsid w:val="00065A7A"/>
    <w:rsid w:val="00073085"/>
    <w:rsid w:val="00082364"/>
    <w:rsid w:val="000824E8"/>
    <w:rsid w:val="000909A6"/>
    <w:rsid w:val="000949B0"/>
    <w:rsid w:val="00097BE7"/>
    <w:rsid w:val="000A6641"/>
    <w:rsid w:val="000B12C9"/>
    <w:rsid w:val="000D02AA"/>
    <w:rsid w:val="000D12A4"/>
    <w:rsid w:val="000D3A15"/>
    <w:rsid w:val="000E6974"/>
    <w:rsid w:val="000E780A"/>
    <w:rsid w:val="000F3543"/>
    <w:rsid w:val="000F4303"/>
    <w:rsid w:val="000F54D5"/>
    <w:rsid w:val="000F6361"/>
    <w:rsid w:val="00114F99"/>
    <w:rsid w:val="00123459"/>
    <w:rsid w:val="00123DBB"/>
    <w:rsid w:val="00126A68"/>
    <w:rsid w:val="0013520F"/>
    <w:rsid w:val="001454C2"/>
    <w:rsid w:val="00157690"/>
    <w:rsid w:val="001648F5"/>
    <w:rsid w:val="00165458"/>
    <w:rsid w:val="00176C42"/>
    <w:rsid w:val="00182678"/>
    <w:rsid w:val="00183681"/>
    <w:rsid w:val="001853A1"/>
    <w:rsid w:val="0019481F"/>
    <w:rsid w:val="001A204E"/>
    <w:rsid w:val="001B038E"/>
    <w:rsid w:val="001B302E"/>
    <w:rsid w:val="001B4393"/>
    <w:rsid w:val="001B5D58"/>
    <w:rsid w:val="001C0012"/>
    <w:rsid w:val="001C1E0A"/>
    <w:rsid w:val="001C4569"/>
    <w:rsid w:val="001C664A"/>
    <w:rsid w:val="001D0802"/>
    <w:rsid w:val="001D1406"/>
    <w:rsid w:val="001E0981"/>
    <w:rsid w:val="001E1A7C"/>
    <w:rsid w:val="001F17B4"/>
    <w:rsid w:val="001F3F32"/>
    <w:rsid w:val="00221E5B"/>
    <w:rsid w:val="0022595B"/>
    <w:rsid w:val="00231095"/>
    <w:rsid w:val="00233974"/>
    <w:rsid w:val="00235D23"/>
    <w:rsid w:val="0024222A"/>
    <w:rsid w:val="00245A5F"/>
    <w:rsid w:val="002673E4"/>
    <w:rsid w:val="00267A00"/>
    <w:rsid w:val="00275BBB"/>
    <w:rsid w:val="00281582"/>
    <w:rsid w:val="0029001C"/>
    <w:rsid w:val="00292B4B"/>
    <w:rsid w:val="00296CBC"/>
    <w:rsid w:val="002A0A1E"/>
    <w:rsid w:val="002A185C"/>
    <w:rsid w:val="002B2598"/>
    <w:rsid w:val="002B3AEF"/>
    <w:rsid w:val="002B3F59"/>
    <w:rsid w:val="002D0282"/>
    <w:rsid w:val="002D51D3"/>
    <w:rsid w:val="002E08FB"/>
    <w:rsid w:val="002E20CC"/>
    <w:rsid w:val="002F0EEC"/>
    <w:rsid w:val="00304707"/>
    <w:rsid w:val="00313AA6"/>
    <w:rsid w:val="00325D54"/>
    <w:rsid w:val="00331ABC"/>
    <w:rsid w:val="0034087E"/>
    <w:rsid w:val="003441F4"/>
    <w:rsid w:val="00344542"/>
    <w:rsid w:val="00351297"/>
    <w:rsid w:val="00352497"/>
    <w:rsid w:val="00352FDF"/>
    <w:rsid w:val="0036233F"/>
    <w:rsid w:val="0037046D"/>
    <w:rsid w:val="00376F11"/>
    <w:rsid w:val="003812DB"/>
    <w:rsid w:val="00392964"/>
    <w:rsid w:val="003A0648"/>
    <w:rsid w:val="003B0E5D"/>
    <w:rsid w:val="003C04DA"/>
    <w:rsid w:val="003C6B76"/>
    <w:rsid w:val="003E2229"/>
    <w:rsid w:val="003E3138"/>
    <w:rsid w:val="003F0A38"/>
    <w:rsid w:val="003F6385"/>
    <w:rsid w:val="00405C1D"/>
    <w:rsid w:val="0040779F"/>
    <w:rsid w:val="00420C53"/>
    <w:rsid w:val="004233AD"/>
    <w:rsid w:val="004354B2"/>
    <w:rsid w:val="004404CC"/>
    <w:rsid w:val="00443407"/>
    <w:rsid w:val="00445A96"/>
    <w:rsid w:val="00450F70"/>
    <w:rsid w:val="00452060"/>
    <w:rsid w:val="00452910"/>
    <w:rsid w:val="00454D7E"/>
    <w:rsid w:val="00471829"/>
    <w:rsid w:val="00473FA6"/>
    <w:rsid w:val="00477124"/>
    <w:rsid w:val="004808F7"/>
    <w:rsid w:val="00487093"/>
    <w:rsid w:val="0049206C"/>
    <w:rsid w:val="004A3C7E"/>
    <w:rsid w:val="004A7239"/>
    <w:rsid w:val="004B1114"/>
    <w:rsid w:val="004B264B"/>
    <w:rsid w:val="004B2E86"/>
    <w:rsid w:val="004B3BDA"/>
    <w:rsid w:val="004B5FAA"/>
    <w:rsid w:val="004B6433"/>
    <w:rsid w:val="004C7C86"/>
    <w:rsid w:val="004D1F52"/>
    <w:rsid w:val="004E294C"/>
    <w:rsid w:val="004F08EE"/>
    <w:rsid w:val="004F138D"/>
    <w:rsid w:val="004F474F"/>
    <w:rsid w:val="00516A19"/>
    <w:rsid w:val="005367CD"/>
    <w:rsid w:val="005440A8"/>
    <w:rsid w:val="0054464A"/>
    <w:rsid w:val="005453D0"/>
    <w:rsid w:val="00552936"/>
    <w:rsid w:val="005559F3"/>
    <w:rsid w:val="00557AE6"/>
    <w:rsid w:val="00571918"/>
    <w:rsid w:val="00583454"/>
    <w:rsid w:val="00583B6E"/>
    <w:rsid w:val="00583D5C"/>
    <w:rsid w:val="00590251"/>
    <w:rsid w:val="005A3695"/>
    <w:rsid w:val="005B1F48"/>
    <w:rsid w:val="005C4D50"/>
    <w:rsid w:val="005D0DB7"/>
    <w:rsid w:val="005D2BF4"/>
    <w:rsid w:val="005D3F87"/>
    <w:rsid w:val="005E1550"/>
    <w:rsid w:val="005E24D4"/>
    <w:rsid w:val="005E4273"/>
    <w:rsid w:val="005E7258"/>
    <w:rsid w:val="00602B2E"/>
    <w:rsid w:val="00605E56"/>
    <w:rsid w:val="00615394"/>
    <w:rsid w:val="006168B8"/>
    <w:rsid w:val="0061767C"/>
    <w:rsid w:val="00617F7D"/>
    <w:rsid w:val="006427F9"/>
    <w:rsid w:val="00665E2D"/>
    <w:rsid w:val="006679F2"/>
    <w:rsid w:val="006703D5"/>
    <w:rsid w:val="00685BA8"/>
    <w:rsid w:val="006919A6"/>
    <w:rsid w:val="006953AC"/>
    <w:rsid w:val="006972AA"/>
    <w:rsid w:val="006A2871"/>
    <w:rsid w:val="006A480B"/>
    <w:rsid w:val="006D4D48"/>
    <w:rsid w:val="006E2D68"/>
    <w:rsid w:val="006E2EA0"/>
    <w:rsid w:val="006E7C59"/>
    <w:rsid w:val="006F455B"/>
    <w:rsid w:val="006F6DDC"/>
    <w:rsid w:val="007000E2"/>
    <w:rsid w:val="00700712"/>
    <w:rsid w:val="00703DCE"/>
    <w:rsid w:val="00704261"/>
    <w:rsid w:val="00711B88"/>
    <w:rsid w:val="007150C5"/>
    <w:rsid w:val="00730C07"/>
    <w:rsid w:val="007343AE"/>
    <w:rsid w:val="007376AB"/>
    <w:rsid w:val="00745A01"/>
    <w:rsid w:val="007466AE"/>
    <w:rsid w:val="0075049F"/>
    <w:rsid w:val="00755704"/>
    <w:rsid w:val="007609C3"/>
    <w:rsid w:val="00761803"/>
    <w:rsid w:val="00763957"/>
    <w:rsid w:val="00764B84"/>
    <w:rsid w:val="00764EB9"/>
    <w:rsid w:val="007741DA"/>
    <w:rsid w:val="007746B9"/>
    <w:rsid w:val="0079055A"/>
    <w:rsid w:val="00793D95"/>
    <w:rsid w:val="00794B04"/>
    <w:rsid w:val="007A439B"/>
    <w:rsid w:val="007A5A39"/>
    <w:rsid w:val="007A63D9"/>
    <w:rsid w:val="007C04D3"/>
    <w:rsid w:val="007C08C1"/>
    <w:rsid w:val="007C47E7"/>
    <w:rsid w:val="007C5CD9"/>
    <w:rsid w:val="007D5167"/>
    <w:rsid w:val="007D564E"/>
    <w:rsid w:val="007E0AE0"/>
    <w:rsid w:val="007F7306"/>
    <w:rsid w:val="00800306"/>
    <w:rsid w:val="00806DD7"/>
    <w:rsid w:val="00812004"/>
    <w:rsid w:val="00815851"/>
    <w:rsid w:val="00826118"/>
    <w:rsid w:val="00831371"/>
    <w:rsid w:val="008326E1"/>
    <w:rsid w:val="00832D2B"/>
    <w:rsid w:val="00834248"/>
    <w:rsid w:val="00854882"/>
    <w:rsid w:val="00872806"/>
    <w:rsid w:val="00875C36"/>
    <w:rsid w:val="00885A32"/>
    <w:rsid w:val="00891810"/>
    <w:rsid w:val="008A1010"/>
    <w:rsid w:val="008A244C"/>
    <w:rsid w:val="008A4BC8"/>
    <w:rsid w:val="008A6F4A"/>
    <w:rsid w:val="008A7B16"/>
    <w:rsid w:val="008B18D6"/>
    <w:rsid w:val="008B2F15"/>
    <w:rsid w:val="008B7A2A"/>
    <w:rsid w:val="008C6A22"/>
    <w:rsid w:val="008C74CC"/>
    <w:rsid w:val="008D74D5"/>
    <w:rsid w:val="008E70DA"/>
    <w:rsid w:val="008E7C69"/>
    <w:rsid w:val="008F3EBC"/>
    <w:rsid w:val="008F75E0"/>
    <w:rsid w:val="008F78B1"/>
    <w:rsid w:val="009021C5"/>
    <w:rsid w:val="00923D2A"/>
    <w:rsid w:val="00924AD6"/>
    <w:rsid w:val="00930DA4"/>
    <w:rsid w:val="00946122"/>
    <w:rsid w:val="0095228E"/>
    <w:rsid w:val="00957AA9"/>
    <w:rsid w:val="009701A7"/>
    <w:rsid w:val="00970526"/>
    <w:rsid w:val="009844E0"/>
    <w:rsid w:val="0098618A"/>
    <w:rsid w:val="009977F2"/>
    <w:rsid w:val="009A5C04"/>
    <w:rsid w:val="009C36F3"/>
    <w:rsid w:val="009C5C25"/>
    <w:rsid w:val="009D5E7A"/>
    <w:rsid w:val="009E1369"/>
    <w:rsid w:val="009F3110"/>
    <w:rsid w:val="009F4875"/>
    <w:rsid w:val="00A04238"/>
    <w:rsid w:val="00A05187"/>
    <w:rsid w:val="00A0648A"/>
    <w:rsid w:val="00A16671"/>
    <w:rsid w:val="00A25972"/>
    <w:rsid w:val="00A272DF"/>
    <w:rsid w:val="00A3430C"/>
    <w:rsid w:val="00A35404"/>
    <w:rsid w:val="00A42724"/>
    <w:rsid w:val="00A44326"/>
    <w:rsid w:val="00A479B7"/>
    <w:rsid w:val="00A602EE"/>
    <w:rsid w:val="00A60BD0"/>
    <w:rsid w:val="00A655E5"/>
    <w:rsid w:val="00A7327C"/>
    <w:rsid w:val="00A752B2"/>
    <w:rsid w:val="00A8209D"/>
    <w:rsid w:val="00A8364B"/>
    <w:rsid w:val="00A868B0"/>
    <w:rsid w:val="00A90769"/>
    <w:rsid w:val="00A95865"/>
    <w:rsid w:val="00A96955"/>
    <w:rsid w:val="00AA39FC"/>
    <w:rsid w:val="00AA7950"/>
    <w:rsid w:val="00AB6C74"/>
    <w:rsid w:val="00AC095D"/>
    <w:rsid w:val="00AC190E"/>
    <w:rsid w:val="00AC7881"/>
    <w:rsid w:val="00AD725A"/>
    <w:rsid w:val="00AE6177"/>
    <w:rsid w:val="00AE7B2F"/>
    <w:rsid w:val="00B0371E"/>
    <w:rsid w:val="00B07AA0"/>
    <w:rsid w:val="00B225F2"/>
    <w:rsid w:val="00B24A84"/>
    <w:rsid w:val="00B310FC"/>
    <w:rsid w:val="00B343C1"/>
    <w:rsid w:val="00B34811"/>
    <w:rsid w:val="00B35848"/>
    <w:rsid w:val="00B3608A"/>
    <w:rsid w:val="00B36B26"/>
    <w:rsid w:val="00B37987"/>
    <w:rsid w:val="00B50DE7"/>
    <w:rsid w:val="00B76E23"/>
    <w:rsid w:val="00B820FF"/>
    <w:rsid w:val="00B96AF0"/>
    <w:rsid w:val="00BA601B"/>
    <w:rsid w:val="00BA752D"/>
    <w:rsid w:val="00BC1BB1"/>
    <w:rsid w:val="00BC53EE"/>
    <w:rsid w:val="00BD1CAC"/>
    <w:rsid w:val="00BD2DF8"/>
    <w:rsid w:val="00BD3425"/>
    <w:rsid w:val="00BE661B"/>
    <w:rsid w:val="00BF3426"/>
    <w:rsid w:val="00BF4DC0"/>
    <w:rsid w:val="00C10B57"/>
    <w:rsid w:val="00C11676"/>
    <w:rsid w:val="00C142A0"/>
    <w:rsid w:val="00C323FE"/>
    <w:rsid w:val="00C34690"/>
    <w:rsid w:val="00C378C5"/>
    <w:rsid w:val="00C467D5"/>
    <w:rsid w:val="00C50B7B"/>
    <w:rsid w:val="00C54F03"/>
    <w:rsid w:val="00C563FB"/>
    <w:rsid w:val="00C602E8"/>
    <w:rsid w:val="00C64226"/>
    <w:rsid w:val="00C64355"/>
    <w:rsid w:val="00C848E5"/>
    <w:rsid w:val="00C87BE1"/>
    <w:rsid w:val="00CA0C51"/>
    <w:rsid w:val="00CA7A8F"/>
    <w:rsid w:val="00CB10B5"/>
    <w:rsid w:val="00CC2458"/>
    <w:rsid w:val="00CC6B6D"/>
    <w:rsid w:val="00CD514D"/>
    <w:rsid w:val="00CE082B"/>
    <w:rsid w:val="00CE321F"/>
    <w:rsid w:val="00CE71CC"/>
    <w:rsid w:val="00CE7EED"/>
    <w:rsid w:val="00CF5741"/>
    <w:rsid w:val="00CF75B0"/>
    <w:rsid w:val="00D003D5"/>
    <w:rsid w:val="00D139C8"/>
    <w:rsid w:val="00D20828"/>
    <w:rsid w:val="00D22171"/>
    <w:rsid w:val="00D2444C"/>
    <w:rsid w:val="00D27E81"/>
    <w:rsid w:val="00D31670"/>
    <w:rsid w:val="00D31A1B"/>
    <w:rsid w:val="00D3506C"/>
    <w:rsid w:val="00D37C12"/>
    <w:rsid w:val="00D43412"/>
    <w:rsid w:val="00D51630"/>
    <w:rsid w:val="00D6123F"/>
    <w:rsid w:val="00D62BAF"/>
    <w:rsid w:val="00D66345"/>
    <w:rsid w:val="00D67CA2"/>
    <w:rsid w:val="00D762AA"/>
    <w:rsid w:val="00D8664A"/>
    <w:rsid w:val="00D875FA"/>
    <w:rsid w:val="00D87E6F"/>
    <w:rsid w:val="00D905B4"/>
    <w:rsid w:val="00D93C5B"/>
    <w:rsid w:val="00DA4081"/>
    <w:rsid w:val="00DB0192"/>
    <w:rsid w:val="00DB04F4"/>
    <w:rsid w:val="00DB314B"/>
    <w:rsid w:val="00DB5B50"/>
    <w:rsid w:val="00DD1B3B"/>
    <w:rsid w:val="00DD7721"/>
    <w:rsid w:val="00DE45D8"/>
    <w:rsid w:val="00DE5D26"/>
    <w:rsid w:val="00DF4DC0"/>
    <w:rsid w:val="00DF618D"/>
    <w:rsid w:val="00E14610"/>
    <w:rsid w:val="00E15190"/>
    <w:rsid w:val="00E16B4E"/>
    <w:rsid w:val="00E17D27"/>
    <w:rsid w:val="00E234C4"/>
    <w:rsid w:val="00E31E0B"/>
    <w:rsid w:val="00E32DEB"/>
    <w:rsid w:val="00E37CE1"/>
    <w:rsid w:val="00E43CCA"/>
    <w:rsid w:val="00E61F43"/>
    <w:rsid w:val="00E6393D"/>
    <w:rsid w:val="00E6434F"/>
    <w:rsid w:val="00E72947"/>
    <w:rsid w:val="00E72BFF"/>
    <w:rsid w:val="00E831AB"/>
    <w:rsid w:val="00E841A7"/>
    <w:rsid w:val="00E87D40"/>
    <w:rsid w:val="00E95A4F"/>
    <w:rsid w:val="00EA0AC7"/>
    <w:rsid w:val="00EA3849"/>
    <w:rsid w:val="00EB0015"/>
    <w:rsid w:val="00ED7EF3"/>
    <w:rsid w:val="00EE6865"/>
    <w:rsid w:val="00EF54F5"/>
    <w:rsid w:val="00EF5CD5"/>
    <w:rsid w:val="00EF61ED"/>
    <w:rsid w:val="00F02187"/>
    <w:rsid w:val="00F034F2"/>
    <w:rsid w:val="00F25E82"/>
    <w:rsid w:val="00F269D4"/>
    <w:rsid w:val="00F27403"/>
    <w:rsid w:val="00F3628D"/>
    <w:rsid w:val="00F5120D"/>
    <w:rsid w:val="00F5518F"/>
    <w:rsid w:val="00F61BA6"/>
    <w:rsid w:val="00F669A6"/>
    <w:rsid w:val="00F67565"/>
    <w:rsid w:val="00F67EB3"/>
    <w:rsid w:val="00F70169"/>
    <w:rsid w:val="00F70F2B"/>
    <w:rsid w:val="00F8495A"/>
    <w:rsid w:val="00FB0320"/>
    <w:rsid w:val="00FB7B87"/>
    <w:rsid w:val="00FC1177"/>
    <w:rsid w:val="00FC3B2D"/>
    <w:rsid w:val="00FC3EF6"/>
    <w:rsid w:val="00FC40ED"/>
    <w:rsid w:val="00FC69F3"/>
    <w:rsid w:val="00FD01C6"/>
    <w:rsid w:val="00FD0713"/>
    <w:rsid w:val="00FD7E96"/>
    <w:rsid w:val="00FE252C"/>
    <w:rsid w:val="00FE27EC"/>
    <w:rsid w:val="00FE4140"/>
    <w:rsid w:val="00FF328A"/>
    <w:rsid w:val="00FF352A"/>
    <w:rsid w:val="00FF6A55"/>
    <w:rsid w:val="00FF6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C5A4A"/>
  <w15:chartTrackingRefBased/>
  <w15:docId w15:val="{9A181319-E4D0-43CE-AB87-A4DFDBAF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31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1ABC"/>
    <w:pPr>
      <w:spacing w:before="100" w:beforeAutospacing="1" w:after="142" w:line="27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05565"/>
    <w:pPr>
      <w:ind w:left="720"/>
      <w:contextualSpacing/>
    </w:pPr>
  </w:style>
  <w:style w:type="paragraph" w:styleId="Textedebulles">
    <w:name w:val="Balloon Text"/>
    <w:basedOn w:val="Normal"/>
    <w:link w:val="TextedebullesCar"/>
    <w:uiPriority w:val="99"/>
    <w:semiHidden/>
    <w:unhideWhenUsed/>
    <w:rsid w:val="009F48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4875"/>
    <w:rPr>
      <w:rFonts w:ascii="Segoe UI" w:hAnsi="Segoe UI" w:cs="Segoe UI"/>
      <w:sz w:val="18"/>
      <w:szCs w:val="18"/>
    </w:rPr>
  </w:style>
  <w:style w:type="paragraph" w:styleId="En-tte">
    <w:name w:val="header"/>
    <w:basedOn w:val="Normal"/>
    <w:link w:val="En-tteCar"/>
    <w:uiPriority w:val="99"/>
    <w:unhideWhenUsed/>
    <w:rsid w:val="00764EB9"/>
    <w:pPr>
      <w:tabs>
        <w:tab w:val="center" w:pos="4536"/>
        <w:tab w:val="right" w:pos="9072"/>
      </w:tabs>
      <w:spacing w:after="0" w:line="240" w:lineRule="auto"/>
    </w:pPr>
  </w:style>
  <w:style w:type="character" w:customStyle="1" w:styleId="En-tteCar">
    <w:name w:val="En-tête Car"/>
    <w:basedOn w:val="Policepardfaut"/>
    <w:link w:val="En-tte"/>
    <w:uiPriority w:val="99"/>
    <w:rsid w:val="00764EB9"/>
  </w:style>
  <w:style w:type="paragraph" w:styleId="Pieddepage">
    <w:name w:val="footer"/>
    <w:basedOn w:val="Normal"/>
    <w:link w:val="PieddepageCar"/>
    <w:uiPriority w:val="99"/>
    <w:unhideWhenUsed/>
    <w:rsid w:val="00764E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EB9"/>
  </w:style>
  <w:style w:type="character" w:styleId="Numrodepage">
    <w:name w:val="page number"/>
    <w:basedOn w:val="Policepardfaut"/>
    <w:uiPriority w:val="99"/>
    <w:unhideWhenUsed/>
    <w:rsid w:val="00AC7881"/>
  </w:style>
  <w:style w:type="character" w:styleId="Lienhypertexte">
    <w:name w:val="Hyperlink"/>
    <w:basedOn w:val="Policepardfaut"/>
    <w:uiPriority w:val="99"/>
    <w:unhideWhenUsed/>
    <w:rsid w:val="007C04D3"/>
    <w:rPr>
      <w:color w:val="0563C1" w:themeColor="hyperlink"/>
      <w:u w:val="single"/>
    </w:rPr>
  </w:style>
  <w:style w:type="character" w:styleId="Lienhypertextesuivivisit">
    <w:name w:val="FollowedHyperlink"/>
    <w:basedOn w:val="Policepardfaut"/>
    <w:uiPriority w:val="99"/>
    <w:semiHidden/>
    <w:unhideWhenUsed/>
    <w:rsid w:val="007C0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405370">
      <w:bodyDiv w:val="1"/>
      <w:marLeft w:val="0"/>
      <w:marRight w:val="0"/>
      <w:marTop w:val="0"/>
      <w:marBottom w:val="0"/>
      <w:divBdr>
        <w:top w:val="none" w:sz="0" w:space="0" w:color="auto"/>
        <w:left w:val="none" w:sz="0" w:space="0" w:color="auto"/>
        <w:bottom w:val="none" w:sz="0" w:space="0" w:color="auto"/>
        <w:right w:val="none" w:sz="0" w:space="0" w:color="auto"/>
      </w:divBdr>
    </w:div>
    <w:div w:id="133754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vis-situation-sirene.ins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37234-7F4D-4064-A86F-FCB4A7E6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8</Pages>
  <Words>1313</Words>
  <Characters>7226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Isabelle</dc:creator>
  <cp:keywords/>
  <dc:description/>
  <cp:lastModifiedBy>JEANPIERRE Isabelle</cp:lastModifiedBy>
  <cp:revision>373</cp:revision>
  <cp:lastPrinted>2021-06-18T14:32:00Z</cp:lastPrinted>
  <dcterms:created xsi:type="dcterms:W3CDTF">2021-03-10T07:58:00Z</dcterms:created>
  <dcterms:modified xsi:type="dcterms:W3CDTF">2022-03-08T14:20:00Z</dcterms:modified>
</cp:coreProperties>
</file>