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:rsidR="00272A08" w:rsidRPr="00A51F79" w:rsidRDefault="00272A08" w:rsidP="002B3CA5">
      <w:pPr>
        <w:pStyle w:val="Titre"/>
      </w:pPr>
      <w:r w:rsidRPr="00A51F79">
        <w:t>des collections</w:t>
      </w:r>
      <w:r w:rsidR="009157A7">
        <w:t xml:space="preserve"> </w:t>
      </w:r>
      <w:r w:rsidRPr="00A51F79">
        <w:t>des musées de France</w:t>
      </w:r>
    </w:p>
    <w:p w:rsidR="00272A08" w:rsidRPr="00A51F79" w:rsidRDefault="00272A08" w:rsidP="002B3CA5">
      <w:pPr>
        <w:pStyle w:val="Titre"/>
      </w:pPr>
      <w:r w:rsidRPr="00A51F79">
        <w:t>ACQUISITION</w:t>
      </w:r>
    </w:p>
    <w:p w:rsidR="008B4386" w:rsidRPr="007D0324" w:rsidRDefault="001C6C18" w:rsidP="007D0324">
      <w:pPr>
        <w:pStyle w:val="Titre"/>
      </w:pPr>
      <w:r w:rsidRPr="00A51F79">
        <w:t>Région</w:t>
      </w:r>
    </w:p>
    <w:p w:rsidR="00272A08" w:rsidRPr="009472F1" w:rsidRDefault="00AD7144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:rsidR="000D0521" w:rsidRPr="009472F1" w:rsidRDefault="00AD7144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:rsidR="00CD37CC" w:rsidRPr="009472F1" w:rsidRDefault="00AD7144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:rsidR="00CD37CC" w:rsidRPr="00A51F79" w:rsidRDefault="00CD37CC" w:rsidP="00194AD3">
      <w:pPr>
        <w:jc w:val="both"/>
        <w:rPr>
          <w:sz w:val="20"/>
        </w:rPr>
      </w:pPr>
    </w:p>
    <w:p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:rsidTr="00894A4F">
        <w:tc>
          <w:tcPr>
            <w:tcW w:w="3539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:rsidR="00272A08" w:rsidRPr="00A51F79" w:rsidRDefault="00272A08" w:rsidP="00194AD3">
      <w:pPr>
        <w:jc w:val="both"/>
        <w:rPr>
          <w:sz w:val="20"/>
        </w:rPr>
      </w:pPr>
    </w:p>
    <w:p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:rsidTr="003F1AB9">
        <w:tc>
          <w:tcPr>
            <w:tcW w:w="1838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c>
          <w:tcPr>
            <w:tcW w:w="3828" w:type="dxa"/>
            <w:gridSpan w:val="2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rPr>
          <w:trHeight w:val="282"/>
        </w:trPr>
        <w:tc>
          <w:tcPr>
            <w:tcW w:w="9062" w:type="dxa"/>
            <w:gridSpan w:val="3"/>
          </w:tcPr>
          <w:p w:rsidR="00B8321F" w:rsidRPr="00A51F79" w:rsidRDefault="00AD7144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:rsidTr="00362744">
        <w:tc>
          <w:tcPr>
            <w:tcW w:w="2546" w:type="dxa"/>
          </w:tcPr>
          <w:p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:rsidR="0080151C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:rsidR="002C1A70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:rsidTr="00362744">
        <w:tc>
          <w:tcPr>
            <w:tcW w:w="2546" w:type="dxa"/>
          </w:tcPr>
          <w:p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:rsidR="007B2FC4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très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bon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:rsidR="00450E00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:rsidR="00450E00" w:rsidRPr="00A51F79" w:rsidRDefault="00AD7144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:rsidR="00464E3C" w:rsidRPr="00A51F79" w:rsidRDefault="00AD7144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:rsidTr="009157A7">
        <w:tc>
          <w:tcPr>
            <w:tcW w:w="9062" w:type="dxa"/>
            <w:gridSpan w:val="5"/>
          </w:tcPr>
          <w:p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Obtention du certificat Art Loss Register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AD7144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OCBC/Treima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AD7144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biens spoliés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Looted Art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AD7144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AD7144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D362F3">
        <w:tc>
          <w:tcPr>
            <w:tcW w:w="9062" w:type="dxa"/>
            <w:gridSpan w:val="5"/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:rsidR="0080151C" w:rsidRPr="00A51F79" w:rsidRDefault="007916AC" w:rsidP="008D374B">
      <w:pPr>
        <w:pStyle w:val="Titre3"/>
      </w:pPr>
      <w:r w:rsidRPr="00A51F79">
        <w:lastRenderedPageBreak/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:rsidTr="002629D6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FC2D5B" w:rsidRPr="00A51F79" w:rsidRDefault="00FC2D5B" w:rsidP="00194AD3">
            <w:pPr>
              <w:jc w:val="both"/>
            </w:pPr>
          </w:p>
        </w:tc>
      </w:tr>
    </w:tbl>
    <w:p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:rsidTr="003170AF">
        <w:tc>
          <w:tcPr>
            <w:tcW w:w="3256" w:type="dxa"/>
          </w:tcPr>
          <w:p w:rsidR="003170AF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:rsidR="003170AF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:rsidTr="003170AF">
        <w:tc>
          <w:tcPr>
            <w:tcW w:w="3256" w:type="dxa"/>
          </w:tcPr>
          <w:p w:rsidR="003170AF" w:rsidRPr="00A51F79" w:rsidRDefault="00AD7144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:rsidR="003170AF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7B7F4C">
        <w:tc>
          <w:tcPr>
            <w:tcW w:w="2405" w:type="dxa"/>
          </w:tcPr>
          <w:p w:rsidR="003170AF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:rsidR="003170AF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>(sous réserve de l’accord du Ministère de la Culture)</w:t>
            </w: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</w:tbl>
    <w:p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:rsidTr="00362744">
        <w:tc>
          <w:tcPr>
            <w:tcW w:w="4673" w:type="dxa"/>
          </w:tcPr>
          <w:p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362744">
        <w:tc>
          <w:tcPr>
            <w:tcW w:w="4673" w:type="dxa"/>
          </w:tcPr>
          <w:p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:rsidTr="00362744">
        <w:tc>
          <w:tcPr>
            <w:tcW w:w="5812" w:type="dxa"/>
            <w:tcBorders>
              <w:top w:val="nil"/>
              <w:left w:val="nil"/>
            </w:tcBorders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661CD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:rsidTr="005E6537">
        <w:tc>
          <w:tcPr>
            <w:tcW w:w="9062" w:type="dxa"/>
            <w:gridSpan w:val="4"/>
          </w:tcPr>
          <w:p w:rsidR="006C694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:rsidTr="00783B2C">
        <w:tc>
          <w:tcPr>
            <w:tcW w:w="1980" w:type="dxa"/>
          </w:tcPr>
          <w:p w:rsidR="006C694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C694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:rsidR="006C694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:rsidTr="00783B2C">
        <w:tc>
          <w:tcPr>
            <w:tcW w:w="1980" w:type="dxa"/>
          </w:tcPr>
          <w:p w:rsidR="00661CD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661CD2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:rsidTr="00783B2C">
        <w:tc>
          <w:tcPr>
            <w:tcW w:w="1980" w:type="dxa"/>
          </w:tcPr>
          <w:p w:rsidR="00A51F79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783B2C">
        <w:tc>
          <w:tcPr>
            <w:tcW w:w="1980" w:type="dxa"/>
          </w:tcPr>
          <w:p w:rsidR="00783B2C" w:rsidRPr="00A51F79" w:rsidRDefault="00AD7144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:rsidR="00783B2C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83B2C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:rsidTr="00783B2C">
        <w:tc>
          <w:tcPr>
            <w:tcW w:w="3397" w:type="dxa"/>
          </w:tcPr>
          <w:p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:rsidR="006669B5" w:rsidRPr="00A51F79" w:rsidRDefault="00AD7144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:rsidTr="00783B2C">
        <w:tc>
          <w:tcPr>
            <w:tcW w:w="3397" w:type="dxa"/>
          </w:tcPr>
          <w:p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:rsidR="001D7B80" w:rsidRPr="00A51F79" w:rsidRDefault="00AD7144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783B2C">
        <w:tc>
          <w:tcPr>
            <w:tcW w:w="3397" w:type="dxa"/>
          </w:tcPr>
          <w:p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AD7144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AD7144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:rsidR="00783B2C" w:rsidRPr="00A51F79" w:rsidRDefault="00AD7144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:rsidTr="00783B2C">
        <w:tc>
          <w:tcPr>
            <w:tcW w:w="1555" w:type="dxa"/>
            <w:tcBorders>
              <w:bottom w:val="nil"/>
            </w:tcBorders>
          </w:tcPr>
          <w:p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:rsidTr="00783B2C">
        <w:tc>
          <w:tcPr>
            <w:tcW w:w="1555" w:type="dxa"/>
            <w:tcBorders>
              <w:top w:val="nil"/>
            </w:tcBorders>
          </w:tcPr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:rsidR="00272A08" w:rsidRPr="00A51F79" w:rsidRDefault="00272A08" w:rsidP="00194AD3">
      <w:pPr>
        <w:jc w:val="both"/>
        <w:rPr>
          <w:b/>
          <w:sz w:val="20"/>
        </w:rPr>
      </w:pPr>
    </w:p>
    <w:p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:rsidR="00F537AF" w:rsidRDefault="00F537AF" w:rsidP="00194AD3">
      <w:pPr>
        <w:pStyle w:val="Titre2"/>
        <w:jc w:val="both"/>
      </w:pPr>
      <w:r>
        <w:t>Argumentaire du musée</w:t>
      </w:r>
    </w:p>
    <w:p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9F12A5" w:rsidRDefault="009F12A5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632542">
        <w:tc>
          <w:tcPr>
            <w:tcW w:w="9062" w:type="dxa"/>
          </w:tcPr>
          <w:p w:rsidR="005B0F0E" w:rsidRDefault="005B0F0E" w:rsidP="00632542">
            <w:pPr>
              <w:jc w:val="both"/>
            </w:pPr>
          </w:p>
          <w:p w:rsidR="009157A7" w:rsidRPr="00A51F79" w:rsidRDefault="009157A7" w:rsidP="00632542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:rsidR="00272A08" w:rsidRPr="00A51F79" w:rsidRDefault="00AD7144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2629D6">
        <w:tc>
          <w:tcPr>
            <w:tcW w:w="9062" w:type="dxa"/>
            <w:gridSpan w:val="2"/>
          </w:tcPr>
          <w:p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AD7144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  <w:r w:rsidR="00FA6421">
              <w:rPr>
                <w:sz w:val="20"/>
              </w:rPr>
              <w:t xml:space="preserve"> Estelle Guille-des-Buttes (estelle.guille-des-buttes@culture.gouv.fr)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AD7144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AD2CE3" w:rsidRPr="00A51F79" w:rsidTr="00AD2CE3">
        <w:trPr>
          <w:trHeight w:val="161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Conseiller</w:t>
            </w:r>
            <w:r>
              <w:rPr>
                <w:sz w:val="20"/>
              </w:rPr>
              <w:t>(e)</w:t>
            </w:r>
            <w:r w:rsidR="009157A7">
              <w:rPr>
                <w:sz w:val="20"/>
              </w:rPr>
              <w:t xml:space="preserve"> pour les musées</w:t>
            </w:r>
          </w:p>
        </w:tc>
        <w:tc>
          <w:tcPr>
            <w:tcW w:w="6237" w:type="dxa"/>
          </w:tcPr>
          <w:p w:rsidR="00AD2CE3" w:rsidRPr="00A51F79" w:rsidRDefault="00E6614B" w:rsidP="008E7F50">
            <w:pPr>
              <w:jc w:val="both"/>
              <w:rPr>
                <w:sz w:val="20"/>
              </w:rPr>
            </w:pPr>
            <w:r>
              <w:rPr>
                <w:sz w:val="20"/>
              </w:rPr>
              <w:t>Sophie Onimus-Carrias (</w:t>
            </w:r>
            <w:hyperlink r:id="rId8" w:history="1">
              <w:r w:rsidRPr="00344142">
                <w:rPr>
                  <w:rStyle w:val="Lienhypertexte"/>
                  <w:sz w:val="20"/>
                </w:rPr>
                <w:t>sophie.onimus-carrias@culture.gouv.fr</w:t>
              </w:r>
            </w:hyperlink>
            <w:r>
              <w:rPr>
                <w:sz w:val="20"/>
              </w:rPr>
              <w:t>) et Bruno Ythier (bruno.ythier@culture.gouv.fr)</w:t>
            </w:r>
            <w:bookmarkStart w:id="0" w:name="_GoBack"/>
            <w:bookmarkEnd w:id="0"/>
          </w:p>
        </w:tc>
      </w:tr>
      <w:tr w:rsidR="00AD2CE3" w:rsidRPr="00A51F79" w:rsidTr="00AD2CE3">
        <w:trPr>
          <w:trHeight w:val="160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Assistant</w:t>
            </w:r>
            <w:r>
              <w:rPr>
                <w:sz w:val="20"/>
              </w:rPr>
              <w:t>(e)</w:t>
            </w:r>
          </w:p>
        </w:tc>
        <w:tc>
          <w:tcPr>
            <w:tcW w:w="6237" w:type="dxa"/>
          </w:tcPr>
          <w:p w:rsidR="00AD2CE3" w:rsidRPr="00A51F79" w:rsidRDefault="00FA6421" w:rsidP="008E7F50">
            <w:pPr>
              <w:jc w:val="both"/>
              <w:rPr>
                <w:sz w:val="20"/>
              </w:rPr>
            </w:pPr>
            <w:r>
              <w:rPr>
                <w:sz w:val="20"/>
              </w:rPr>
              <w:t>Anais.vienot@culture.gouv.fr</w:t>
            </w:r>
          </w:p>
        </w:tc>
      </w:tr>
    </w:tbl>
    <w:p w:rsidR="002629D6" w:rsidRPr="00A51F79" w:rsidRDefault="002629D6" w:rsidP="00194AD3">
      <w:pPr>
        <w:jc w:val="both"/>
        <w:rPr>
          <w:sz w:val="20"/>
        </w:rPr>
      </w:pPr>
    </w:p>
    <w:p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r w:rsidRPr="00A51F79">
        <w:rPr>
          <w:i/>
          <w:sz w:val="20"/>
        </w:rPr>
        <w:t>cf</w:t>
      </w:r>
      <w:r w:rsidRPr="00A51F79">
        <w:rPr>
          <w:sz w:val="20"/>
        </w:rPr>
        <w:t>.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:rsidR="002B3CA5" w:rsidRPr="00A51F79" w:rsidRDefault="002B3CA5" w:rsidP="002B3CA5">
      <w:r w:rsidRPr="00A51F79">
        <w:br w:type="page"/>
      </w:r>
    </w:p>
    <w:p w:rsidR="001C3ED9" w:rsidRPr="00A51F79" w:rsidRDefault="008371AF" w:rsidP="002B3CA5">
      <w:pPr>
        <w:pStyle w:val="Titre1"/>
      </w:pPr>
      <w:r w:rsidRPr="00A51F79">
        <w:lastRenderedPageBreak/>
        <w:t>ANNEXE 1 : BIEN CULTUREL MODERNE ET CONTEMPORAIN</w:t>
      </w:r>
    </w:p>
    <w:p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207035">
        <w:tc>
          <w:tcPr>
            <w:tcW w:w="2405" w:type="dxa"/>
          </w:tcPr>
          <w:p w:rsidR="00872199" w:rsidRPr="00A51F79" w:rsidRDefault="00AD7144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D43EF0" w:rsidRPr="00A51F79" w:rsidRDefault="00AD7144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AD7144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AD7144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207035" w:rsidRPr="00A51F79" w:rsidTr="00207035">
        <w:tc>
          <w:tcPr>
            <w:tcW w:w="2405" w:type="dxa"/>
          </w:tcPr>
          <w:p w:rsidR="00872199" w:rsidRPr="00A51F79" w:rsidRDefault="00AD7144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</w:tbl>
    <w:p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:rsidR="00507602" w:rsidRPr="00A51F79" w:rsidRDefault="00507602" w:rsidP="00194AD3">
      <w:pPr>
        <w:jc w:val="both"/>
      </w:pPr>
    </w:p>
    <w:p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:rsidTr="00362744">
        <w:tc>
          <w:tcPr>
            <w:tcW w:w="7083" w:type="dxa"/>
          </w:tcPr>
          <w:p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:rsidR="00362744" w:rsidRDefault="00AD7144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:rsidR="00362744" w:rsidRDefault="00AD7144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:rsidR="00362744" w:rsidRDefault="00AD7144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:rsidR="00362744" w:rsidRDefault="00AD7144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:rsidTr="00CE1BCD">
        <w:tc>
          <w:tcPr>
            <w:tcW w:w="1555" w:type="dxa"/>
          </w:tcPr>
          <w:p w:rsidR="00F073B4" w:rsidRPr="00A51F79" w:rsidRDefault="00AD7144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:rsidR="00F073B4" w:rsidRPr="00A51F79" w:rsidRDefault="00AD7144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:rsidR="00F073B4" w:rsidRPr="00A51F79" w:rsidRDefault="00AD7144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:rsidR="00F073B4" w:rsidRPr="00A51F79" w:rsidRDefault="00AD7144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:rsidTr="00CE1BCD">
        <w:tc>
          <w:tcPr>
            <w:tcW w:w="9062" w:type="dxa"/>
            <w:gridSpan w:val="4"/>
          </w:tcPr>
          <w:p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:rsidR="00F073B4" w:rsidRPr="00A51F79" w:rsidRDefault="00F073B4" w:rsidP="00207035">
      <w:pPr>
        <w:pStyle w:val="Sansinterligne"/>
      </w:pPr>
    </w:p>
    <w:p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194AD3">
        <w:tc>
          <w:tcPr>
            <w:tcW w:w="9062" w:type="dxa"/>
          </w:tcPr>
          <w:p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:rsidR="00F073B4" w:rsidRPr="00A51F79" w:rsidRDefault="00F073B4" w:rsidP="00207035">
      <w:pPr>
        <w:pStyle w:val="Sansinterligne"/>
      </w:pPr>
    </w:p>
    <w:p w:rsidR="001C3ED9" w:rsidRPr="00A51F79" w:rsidRDefault="001C3ED9" w:rsidP="00207035">
      <w:pPr>
        <w:pStyle w:val="Sansinterligne"/>
      </w:pPr>
    </w:p>
    <w:p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:rsidR="0080151C" w:rsidRPr="00A51F79" w:rsidRDefault="008371AF" w:rsidP="009C4EFF">
      <w:pPr>
        <w:pStyle w:val="Titre1"/>
        <w:jc w:val="both"/>
      </w:pPr>
      <w:r w:rsidRPr="00A51F79">
        <w:lastRenderedPageBreak/>
        <w:t>ANNEXE 2 : BIEN ARCHÉOLOGI</w:t>
      </w:r>
      <w:r w:rsidR="00D738A9" w:rsidRPr="00A51F79">
        <w:t>QUE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:rsidR="00D175F9" w:rsidRPr="00A51F79" w:rsidRDefault="00AD7144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:rsidR="005E6537" w:rsidRPr="00A51F79" w:rsidRDefault="00AD7144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AD7144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D175F9">
        <w:tc>
          <w:tcPr>
            <w:tcW w:w="4248" w:type="dxa"/>
          </w:tcPr>
          <w:p w:rsidR="00D802DB" w:rsidRPr="00A51F79" w:rsidRDefault="00AD7144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AD7144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:rsidR="00D802DB" w:rsidRPr="00A51F79" w:rsidRDefault="00AD7144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AD7144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:rsidR="0080151C" w:rsidRPr="00A51F79" w:rsidRDefault="00AD7144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oui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r w:rsidRPr="00A51F79">
        <w:rPr>
          <w:rStyle w:val="lev"/>
          <w:b w:val="0"/>
          <w:bCs w:val="0"/>
          <w:sz w:val="18"/>
          <w:szCs w:val="18"/>
        </w:rPr>
        <w:t>Icom Red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:rsidR="0080151C" w:rsidRPr="00A51F79" w:rsidRDefault="00E63131" w:rsidP="009C4EFF">
      <w:pPr>
        <w:pStyle w:val="Titre1"/>
        <w:jc w:val="both"/>
      </w:pPr>
      <w:r w:rsidRPr="00A51F79">
        <w:lastRenderedPageBreak/>
        <w:t>ANNEXE 3 – PATRIMOINE NATUREL ET ETHNOGRAPHIQUE</w:t>
      </w:r>
    </w:p>
    <w:p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:rsidR="0080151C" w:rsidRPr="00A51F79" w:rsidRDefault="00AD7144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CE1BCD">
        <w:tc>
          <w:tcPr>
            <w:tcW w:w="9062" w:type="dxa"/>
          </w:tcPr>
          <w:p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:rsidR="00711A38" w:rsidRPr="00A51F79" w:rsidRDefault="00711A38" w:rsidP="001310FD">
            <w:pPr>
              <w:rPr>
                <w:b/>
                <w:sz w:val="20"/>
              </w:rPr>
            </w:pPr>
          </w:p>
          <w:p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CITES (annexe)   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UE (annexe)   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26CD9" w:rsidRPr="00A51F79" w:rsidRDefault="00726CD9" w:rsidP="008D374B">
            <w:pPr>
              <w:pStyle w:val="Titre3"/>
              <w:outlineLvl w:val="2"/>
            </w:pPr>
          </w:p>
        </w:tc>
      </w:tr>
    </w:tbl>
    <w:p w:rsidR="00CE1BCD" w:rsidRPr="00A51F79" w:rsidRDefault="00CE1BCD" w:rsidP="00194AD3">
      <w:pPr>
        <w:jc w:val="both"/>
        <w:rPr>
          <w:sz w:val="20"/>
        </w:rPr>
      </w:pPr>
    </w:p>
    <w:p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9"/>
      <w:footerReference w:type="default" r:id="rId10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44" w:rsidRDefault="00AD7144">
      <w:r>
        <w:separator/>
      </w:r>
    </w:p>
  </w:endnote>
  <w:endnote w:type="continuationSeparator" w:id="0">
    <w:p w:rsidR="00AD7144" w:rsidRDefault="00AD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6614B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44" w:rsidRDefault="00AD7144">
      <w:r>
        <w:separator/>
      </w:r>
    </w:p>
  </w:footnote>
  <w:footnote w:type="continuationSeparator" w:id="0">
    <w:p w:rsidR="00AD7144" w:rsidRDefault="00AD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08"/>
    <w:rsid w:val="00011202"/>
    <w:rsid w:val="000176E5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C29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D2BF7"/>
    <w:rsid w:val="004D5AF2"/>
    <w:rsid w:val="004E4B66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715B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AD7144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C07800"/>
    <w:rsid w:val="00C21D8B"/>
    <w:rsid w:val="00C257F4"/>
    <w:rsid w:val="00C50B86"/>
    <w:rsid w:val="00C67C6C"/>
    <w:rsid w:val="00C75171"/>
    <w:rsid w:val="00C81666"/>
    <w:rsid w:val="00C8311C"/>
    <w:rsid w:val="00CA4523"/>
    <w:rsid w:val="00CC4FC5"/>
    <w:rsid w:val="00CC60A0"/>
    <w:rsid w:val="00CD29CB"/>
    <w:rsid w:val="00CD37CC"/>
    <w:rsid w:val="00CE1BCD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753F"/>
    <w:rsid w:val="00D77F4C"/>
    <w:rsid w:val="00D802DB"/>
    <w:rsid w:val="00D853D7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14B"/>
    <w:rsid w:val="00E66C7D"/>
    <w:rsid w:val="00E706C4"/>
    <w:rsid w:val="00E725BA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A6421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8AF2E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onimus-carrias@cultur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5EF3-B5AC-493E-BB2D-E653EC55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VIENOT Anaïs</cp:lastModifiedBy>
  <cp:revision>5</cp:revision>
  <cp:lastPrinted>2019-12-27T14:26:00Z</cp:lastPrinted>
  <dcterms:created xsi:type="dcterms:W3CDTF">2021-04-16T09:07:00Z</dcterms:created>
  <dcterms:modified xsi:type="dcterms:W3CDTF">2023-01-16T14:51:00Z</dcterms:modified>
</cp:coreProperties>
</file>