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889"/>
      </w:tblGrid>
      <w:tr w:rsidR="00000000">
        <w:tc>
          <w:tcPr>
            <w:tcW w:w="9889" w:type="dxa"/>
            <w:shd w:val="clear" w:color="auto" w:fill="FFFFFF"/>
          </w:tcPr>
          <w:p w:rsidR="00000000" w:rsidRDefault="00813BCB">
            <w:pPr>
              <w:pStyle w:val="Contenudetableau"/>
              <w:snapToGrid w:val="0"/>
              <w:jc w:val="right"/>
              <w:rPr>
                <w:rFonts w:ascii="Times New Roman" w:hAnsi="Times New Roman" w:cs="Times New Roman"/>
                <w:lang w:val="fr-FR" w:eastAsia="fr-FR"/>
              </w:rPr>
            </w:pPr>
            <w:bookmarkStart w:id="0" w:name="_GoBack"/>
            <w:bookmarkEnd w:id="0"/>
            <w:r>
              <w:rPr>
                <w:noProof/>
              </w:rPr>
              <w:drawing>
                <wp:anchor distT="0" distB="0" distL="0" distR="0" simplePos="0" relativeHeight="251657728" behindDoc="0" locked="0" layoutInCell="1" allowOverlap="1">
                  <wp:simplePos x="0" y="0"/>
                  <wp:positionH relativeFrom="column">
                    <wp:posOffset>2674620</wp:posOffset>
                  </wp:positionH>
                  <wp:positionV relativeFrom="paragraph">
                    <wp:posOffset>26670</wp:posOffset>
                  </wp:positionV>
                  <wp:extent cx="756285" cy="975360"/>
                  <wp:effectExtent l="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6" t="-75" r="-96" b="-75"/>
                          <a:stretch>
                            <a:fillRect/>
                          </a:stretch>
                        </pic:blipFill>
                        <pic:spPr bwMode="auto">
                          <a:xfrm>
                            <a:off x="0" y="0"/>
                            <a:ext cx="756285" cy="975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A5134C">
            <w:pPr>
              <w:pStyle w:val="Texteprformat"/>
              <w:jc w:val="center"/>
              <w:rPr>
                <w:rFonts w:ascii="Times New Roman" w:hAnsi="Times New Roman" w:cs="Times New Roman"/>
                <w:highlight w:val="yellow"/>
                <w:lang w:val="fr-FR" w:eastAsia="fr-FR"/>
              </w:rPr>
            </w:pPr>
          </w:p>
          <w:p w:rsidR="00000000" w:rsidRDefault="00A5134C">
            <w:pPr>
              <w:pStyle w:val="Contenudetableau"/>
              <w:jc w:val="right"/>
              <w:rPr>
                <w:rFonts w:ascii="Times New Roman" w:hAnsi="Times New Roman" w:cs="Times New Roman"/>
                <w:highlight w:val="yellow"/>
                <w:lang w:val="fr-FR" w:eastAsia="fr-FR"/>
              </w:rPr>
            </w:pPr>
          </w:p>
          <w:p w:rsidR="00000000" w:rsidRDefault="00A5134C">
            <w:pPr>
              <w:pStyle w:val="Contenudetableau"/>
              <w:jc w:val="right"/>
              <w:rPr>
                <w:rFonts w:ascii="Times New Roman" w:hAnsi="Times New Roman" w:cs="Times New Roman"/>
                <w:highlight w:val="yellow"/>
                <w:lang w:val="fr-FR" w:eastAsia="fr-FR"/>
              </w:rPr>
            </w:pPr>
          </w:p>
          <w:p w:rsidR="00000000" w:rsidRDefault="00A5134C">
            <w:pPr>
              <w:pStyle w:val="Contenudetableau"/>
              <w:jc w:val="right"/>
              <w:rPr>
                <w:rFonts w:ascii="Times New Roman" w:hAnsi="Times New Roman" w:cs="Times New Roman"/>
                <w:b/>
                <w:bCs/>
                <w:sz w:val="20"/>
                <w:szCs w:val="20"/>
                <w:highlight w:val="yellow"/>
                <w:lang w:val="fr-FR" w:eastAsia="fr-FR"/>
              </w:rPr>
            </w:pPr>
          </w:p>
          <w:p w:rsidR="00000000" w:rsidRDefault="00A5134C">
            <w:pPr>
              <w:pStyle w:val="Contenudetableau"/>
              <w:jc w:val="right"/>
              <w:rPr>
                <w:rFonts w:ascii="Times New Roman" w:eastAsia="Liberation Sans" w:hAnsi="Times New Roman" w:cs="Times New Roman"/>
                <w:b/>
                <w:bCs/>
                <w:sz w:val="26"/>
                <w:szCs w:val="26"/>
                <w:highlight w:val="yellow"/>
                <w:lang w:val="fr-FR" w:eastAsia="fr-FR"/>
              </w:rPr>
            </w:pPr>
          </w:p>
        </w:tc>
      </w:tr>
    </w:tbl>
    <w:p w:rsidR="00000000" w:rsidRDefault="00A5134C">
      <w:pPr>
        <w:jc w:val="center"/>
        <w:rPr>
          <w:lang w:val="fr-FR" w:eastAsia="fr-FR" w:bidi="ar-SA"/>
        </w:rPr>
      </w:pPr>
    </w:p>
    <w:tbl>
      <w:tblPr>
        <w:tblW w:w="0" w:type="auto"/>
        <w:tblLayout w:type="fixed"/>
        <w:tblLook w:val="0000" w:firstRow="0" w:lastRow="0" w:firstColumn="0" w:lastColumn="0" w:noHBand="0" w:noVBand="0"/>
      </w:tblPr>
      <w:tblGrid>
        <w:gridCol w:w="10031"/>
      </w:tblGrid>
      <w:tr w:rsidR="00000000">
        <w:trPr>
          <w:trHeight w:val="2325"/>
        </w:trPr>
        <w:tc>
          <w:tcPr>
            <w:tcW w:w="10031" w:type="dxa"/>
            <w:shd w:val="clear" w:color="auto" w:fill="FFFFFF"/>
          </w:tcPr>
          <w:p w:rsidR="00000000" w:rsidRDefault="00A5134C">
            <w:pPr>
              <w:pStyle w:val="Contenudetableau"/>
              <w:snapToGrid w:val="0"/>
              <w:jc w:val="center"/>
              <w:rPr>
                <w:rFonts w:ascii="Calibri" w:eastAsia="Liberation Sans" w:hAnsi="Calibri" w:cs="Calibri"/>
                <w:color w:val="000000"/>
                <w:sz w:val="32"/>
                <w:szCs w:val="32"/>
              </w:rPr>
            </w:pPr>
          </w:p>
          <w:p w:rsidR="00000000" w:rsidRDefault="00A5134C">
            <w:pPr>
              <w:pStyle w:val="Contenudetableau"/>
              <w:snapToGrid w:val="0"/>
              <w:jc w:val="center"/>
            </w:pPr>
            <w:r>
              <w:rPr>
                <w:rFonts w:ascii="Arial" w:eastAsia="Liberation Sans" w:hAnsi="Arial" w:cs="Arial"/>
                <w:b/>
                <w:bCs/>
                <w:color w:val="000099"/>
                <w:sz w:val="28"/>
                <w:szCs w:val="28"/>
              </w:rPr>
              <w:t>APPEL A PROJETS</w:t>
            </w:r>
            <w:r>
              <w:rPr>
                <w:rFonts w:ascii="Arial" w:eastAsia="Liberation Sans" w:hAnsi="Arial" w:cs="Arial"/>
                <w:b/>
                <w:bCs/>
                <w:color w:val="000000"/>
                <w:sz w:val="28"/>
                <w:szCs w:val="28"/>
              </w:rPr>
              <w:t xml:space="preserve"> </w:t>
            </w:r>
          </w:p>
          <w:p w:rsidR="00000000" w:rsidRDefault="00A5134C">
            <w:pPr>
              <w:pStyle w:val="Contenudetableau"/>
              <w:snapToGrid w:val="0"/>
              <w:jc w:val="center"/>
              <w:rPr>
                <w:rFonts w:ascii="Arial" w:eastAsia="Liberation Sans" w:hAnsi="Arial" w:cs="Arial"/>
                <w:b/>
                <w:bCs/>
                <w:color w:val="000000"/>
                <w:sz w:val="18"/>
                <w:szCs w:val="18"/>
              </w:rPr>
            </w:pPr>
          </w:p>
          <w:p w:rsidR="00000000" w:rsidRDefault="00A5134C">
            <w:pPr>
              <w:pStyle w:val="Contenudetableau"/>
              <w:snapToGrid w:val="0"/>
              <w:jc w:val="center"/>
            </w:pPr>
            <w:r>
              <w:rPr>
                <w:rFonts w:ascii="Arial" w:eastAsia="Liberation Sans" w:hAnsi="Arial" w:cs="Arial"/>
                <w:b/>
                <w:bCs/>
                <w:color w:val="000000"/>
                <w:sz w:val="28"/>
                <w:szCs w:val="28"/>
              </w:rPr>
              <w:t>Soutien aux actions professionnalisantes</w:t>
            </w:r>
          </w:p>
          <w:p w:rsidR="00000000" w:rsidRDefault="00A5134C">
            <w:pPr>
              <w:pStyle w:val="Contenudetableau"/>
              <w:snapToGrid w:val="0"/>
              <w:jc w:val="center"/>
            </w:pPr>
            <w:r>
              <w:rPr>
                <w:rFonts w:ascii="Arial" w:eastAsia="Liberation Sans" w:hAnsi="Arial" w:cs="Arial"/>
                <w:b/>
                <w:bCs/>
                <w:color w:val="000000"/>
                <w:sz w:val="28"/>
                <w:szCs w:val="28"/>
              </w:rPr>
              <w:t xml:space="preserve">mises en œuvre par les dispositifs d’accompagnement </w:t>
            </w:r>
          </w:p>
          <w:p w:rsidR="00000000" w:rsidRDefault="00A5134C">
            <w:pPr>
              <w:pStyle w:val="Contenudetableau"/>
              <w:snapToGrid w:val="0"/>
              <w:jc w:val="center"/>
            </w:pPr>
            <w:r>
              <w:rPr>
                <w:rFonts w:ascii="Arial" w:eastAsia="Liberation Sans" w:hAnsi="Arial" w:cs="Arial"/>
                <w:b/>
                <w:bCs/>
                <w:color w:val="000000"/>
                <w:sz w:val="28"/>
                <w:szCs w:val="28"/>
              </w:rPr>
              <w:t>en direction de l’entrepreneuriat culturel</w:t>
            </w:r>
          </w:p>
        </w:tc>
      </w:tr>
    </w:tbl>
    <w:p w:rsidR="00000000" w:rsidRDefault="00A5134C">
      <w:pPr>
        <w:jc w:val="center"/>
      </w:pPr>
    </w:p>
    <w:p w:rsidR="00000000" w:rsidRDefault="00A5134C">
      <w:pPr>
        <w:jc w:val="center"/>
      </w:pPr>
    </w:p>
    <w:p w:rsidR="00000000" w:rsidRDefault="00A5134C">
      <w:pPr>
        <w:jc w:val="center"/>
      </w:pPr>
      <w:r>
        <w:rPr>
          <w:rFonts w:ascii="Arial" w:eastAsia="Arial" w:hAnsi="Arial" w:cs="Arial"/>
          <w:b/>
          <w:bCs/>
          <w:color w:val="CC3300"/>
          <w:sz w:val="28"/>
          <w:szCs w:val="28"/>
          <w:highlight w:val="white"/>
        </w:rPr>
        <w:t xml:space="preserve">Date d’ouverture : </w:t>
      </w:r>
      <w:r>
        <w:rPr>
          <w:rFonts w:ascii="Arial" w:eastAsia="Arial" w:hAnsi="Arial" w:cs="Arial"/>
          <w:b/>
          <w:bCs/>
          <w:color w:val="990000"/>
          <w:sz w:val="28"/>
          <w:szCs w:val="28"/>
          <w:highlight w:val="white"/>
        </w:rPr>
        <w:t>6 septembre</w:t>
      </w:r>
      <w:r>
        <w:rPr>
          <w:rFonts w:ascii="Arial" w:eastAsia="Arial" w:hAnsi="Arial" w:cs="Arial"/>
          <w:b/>
          <w:bCs/>
          <w:color w:val="990000"/>
          <w:sz w:val="28"/>
          <w:szCs w:val="28"/>
          <w:highlight w:val="white"/>
        </w:rPr>
        <w:t xml:space="preserve"> 2018</w:t>
      </w:r>
    </w:p>
    <w:p w:rsidR="00000000" w:rsidRDefault="00A5134C">
      <w:pPr>
        <w:jc w:val="center"/>
        <w:rPr>
          <w:color w:val="800000"/>
          <w:sz w:val="28"/>
          <w:szCs w:val="28"/>
          <w:highlight w:val="white"/>
        </w:rPr>
      </w:pPr>
    </w:p>
    <w:p w:rsidR="00000000" w:rsidRDefault="00A5134C">
      <w:pPr>
        <w:jc w:val="center"/>
      </w:pPr>
      <w:r>
        <w:rPr>
          <w:rFonts w:ascii="Arial" w:eastAsia="Arial" w:hAnsi="Arial" w:cs="Arial"/>
          <w:b/>
          <w:bCs/>
          <w:color w:val="CC3300"/>
          <w:sz w:val="28"/>
          <w:szCs w:val="28"/>
          <w:highlight w:val="white"/>
        </w:rPr>
        <w:t xml:space="preserve">Date limite de dépôt des dossiers de candidature : </w:t>
      </w:r>
      <w:r>
        <w:rPr>
          <w:rFonts w:ascii="Arial" w:eastAsia="Arial" w:hAnsi="Arial" w:cs="Arial"/>
          <w:b/>
          <w:bCs/>
          <w:color w:val="990000"/>
          <w:sz w:val="28"/>
          <w:szCs w:val="28"/>
          <w:highlight w:val="white"/>
        </w:rPr>
        <w:t>3 octobre</w:t>
      </w:r>
      <w:r>
        <w:rPr>
          <w:rFonts w:ascii="Arial" w:eastAsia="Arial" w:hAnsi="Arial" w:cs="Arial"/>
          <w:b/>
          <w:bCs/>
          <w:color w:val="990000"/>
          <w:sz w:val="28"/>
          <w:szCs w:val="28"/>
          <w:highlight w:val="white"/>
        </w:rPr>
        <w:t xml:space="preserve"> 2018</w:t>
      </w:r>
    </w:p>
    <w:p w:rsidR="00000000" w:rsidRDefault="00A5134C">
      <w:pPr>
        <w:jc w:val="center"/>
        <w:rPr>
          <w:color w:val="800000"/>
          <w:sz w:val="28"/>
          <w:szCs w:val="28"/>
          <w:highlight w:val="white"/>
        </w:rPr>
      </w:pPr>
    </w:p>
    <w:p w:rsidR="00000000" w:rsidRDefault="00A5134C">
      <w:pPr>
        <w:jc w:val="center"/>
        <w:rPr>
          <w:color w:val="800000"/>
          <w:sz w:val="28"/>
          <w:szCs w:val="28"/>
          <w:highlight w:val="white"/>
        </w:rPr>
      </w:pPr>
    </w:p>
    <w:p w:rsidR="00000000" w:rsidRDefault="00A5134C">
      <w:pPr>
        <w:jc w:val="center"/>
      </w:pPr>
      <w:r>
        <w:rPr>
          <w:rFonts w:ascii="Arial" w:eastAsia="Arial" w:hAnsi="Arial" w:cs="Arial"/>
          <w:b/>
          <w:bCs/>
          <w:color w:val="000099"/>
          <w:sz w:val="28"/>
          <w:szCs w:val="28"/>
          <w:highlight w:val="white"/>
        </w:rPr>
        <w:t>DOSSIER DE CANDIDATURE</w:t>
      </w:r>
    </w:p>
    <w:p w:rsidR="00000000" w:rsidRDefault="00A5134C">
      <w:pPr>
        <w:jc w:val="center"/>
        <w:rPr>
          <w:color w:val="000099"/>
        </w:rPr>
      </w:pPr>
    </w:p>
    <w:p w:rsidR="00000000" w:rsidRDefault="00A5134C">
      <w:pPr>
        <w:jc w:val="center"/>
        <w:rPr>
          <w:color w:val="000099"/>
        </w:rPr>
      </w:pPr>
    </w:p>
    <w:p w:rsidR="00000000" w:rsidRDefault="00A5134C">
      <w:pPr>
        <w:tabs>
          <w:tab w:val="clear" w:pos="709"/>
          <w:tab w:val="right" w:leader="dot" w:pos="9723"/>
        </w:tabs>
        <w:spacing w:line="360" w:lineRule="auto"/>
        <w:ind w:left="35"/>
      </w:pPr>
      <w:r>
        <w:rPr>
          <w:rFonts w:ascii="Arial" w:hAnsi="Arial" w:cs="Arial"/>
          <w:b/>
          <w:bCs/>
        </w:rPr>
        <w:t xml:space="preserve">Nom de la structure </w:t>
      </w:r>
      <w:r>
        <w:rPr>
          <w:rFonts w:ascii="Arial" w:hAnsi="Arial" w:cs="Arial"/>
          <w:b/>
          <w:bCs/>
          <w:caps/>
        </w:rPr>
        <w:t>:</w:t>
      </w:r>
    </w:p>
    <w:p w:rsidR="00000000" w:rsidRDefault="00A5134C">
      <w:pPr>
        <w:tabs>
          <w:tab w:val="clear" w:pos="709"/>
          <w:tab w:val="right" w:leader="dot" w:pos="9723"/>
        </w:tabs>
        <w:spacing w:line="360" w:lineRule="auto"/>
        <w:rPr>
          <w:rFonts w:ascii="Arial" w:hAnsi="Arial" w:cs="Arial"/>
          <w:b/>
          <w:bCs/>
          <w:sz w:val="12"/>
          <w:szCs w:val="12"/>
        </w:rPr>
      </w:pPr>
    </w:p>
    <w:p w:rsidR="00000000" w:rsidRDefault="00A5134C">
      <w:pPr>
        <w:tabs>
          <w:tab w:val="clear" w:pos="709"/>
          <w:tab w:val="right" w:leader="dot" w:pos="9723"/>
        </w:tabs>
        <w:spacing w:line="360" w:lineRule="auto"/>
      </w:pPr>
      <w:r>
        <w:rPr>
          <w:rFonts w:ascii="Arial" w:hAnsi="Arial" w:cs="Arial"/>
          <w:b/>
          <w:bCs/>
        </w:rPr>
        <w:t>Type de dispositif d’accompagnement :</w:t>
      </w:r>
    </w:p>
    <w:p w:rsidR="00000000" w:rsidRDefault="00A5134C">
      <w:pPr>
        <w:tabs>
          <w:tab w:val="clear" w:pos="709"/>
          <w:tab w:val="right" w:leader="dot" w:pos="9706"/>
        </w:tabs>
        <w:spacing w:before="180" w:line="360" w:lineRule="auto"/>
        <w:ind w:left="57" w:right="-340"/>
      </w:pPr>
      <w:r>
        <w:rPr>
          <w:rFonts w:ascii="Arial" w:hAnsi="Arial" w:cs="Arial"/>
          <w:b/>
          <w:bCs/>
        </w:rPr>
        <w:t>Ville et région d’implantation :</w:t>
      </w:r>
    </w:p>
    <w:p w:rsidR="00000000" w:rsidRDefault="00A5134C">
      <w:pPr>
        <w:tabs>
          <w:tab w:val="clear" w:pos="709"/>
          <w:tab w:val="right" w:leader="dot" w:pos="9706"/>
        </w:tabs>
        <w:spacing w:before="180" w:line="360" w:lineRule="auto"/>
        <w:ind w:left="57" w:right="-340"/>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88"/>
      </w:tblGrid>
      <w:tr w:rsidR="00000000">
        <w:tc>
          <w:tcPr>
            <w:tcW w:w="9388"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A5134C">
            <w:pPr>
              <w:jc w:val="center"/>
            </w:pPr>
            <w:r>
              <w:rPr>
                <w:rFonts w:ascii="Arial" w:hAnsi="Arial" w:cs="Arial"/>
                <w:color w:val="000099"/>
                <w:sz w:val="20"/>
                <w:szCs w:val="20"/>
              </w:rPr>
              <w:t xml:space="preserve">Le </w:t>
            </w:r>
            <w:r>
              <w:rPr>
                <w:rFonts w:ascii="Arial" w:hAnsi="Arial" w:cs="Arial"/>
                <w:color w:val="000099"/>
                <w:sz w:val="20"/>
                <w:szCs w:val="20"/>
                <w:u w:val="single"/>
              </w:rPr>
              <w:t>dossier complet</w:t>
            </w:r>
            <w:r>
              <w:rPr>
                <w:rFonts w:ascii="Arial" w:hAnsi="Arial" w:cs="Arial"/>
                <w:color w:val="000099"/>
                <w:sz w:val="20"/>
                <w:szCs w:val="20"/>
              </w:rPr>
              <w:t xml:space="preserve"> de demande de soutien doit être adressé :</w:t>
            </w:r>
          </w:p>
          <w:p w:rsidR="00000000" w:rsidRDefault="00A5134C">
            <w:pPr>
              <w:jc w:val="center"/>
              <w:rPr>
                <w:rFonts w:ascii="Arial" w:hAnsi="Arial" w:cs="Arial"/>
                <w:sz w:val="20"/>
                <w:szCs w:val="20"/>
              </w:rPr>
            </w:pPr>
          </w:p>
          <w:p w:rsidR="00000000" w:rsidRDefault="00A5134C">
            <w:r>
              <w:rPr>
                <w:rFonts w:ascii="Arial" w:hAnsi="Arial" w:cs="Arial"/>
                <w:b/>
                <w:bCs/>
                <w:color w:val="000099"/>
                <w:sz w:val="20"/>
                <w:szCs w:val="20"/>
              </w:rPr>
              <w:t>1.</w:t>
            </w:r>
            <w:r>
              <w:rPr>
                <w:rFonts w:ascii="Arial" w:hAnsi="Arial" w:cs="Arial"/>
                <w:b/>
                <w:bCs/>
                <w:sz w:val="20"/>
                <w:szCs w:val="20"/>
              </w:rPr>
              <w:t xml:space="preserve"> </w:t>
            </w:r>
            <w:r>
              <w:rPr>
                <w:rFonts w:ascii="Arial" w:hAnsi="Arial" w:cs="Arial"/>
                <w:b/>
                <w:bCs/>
                <w:sz w:val="20"/>
                <w:szCs w:val="20"/>
                <w:u w:val="single"/>
              </w:rPr>
              <w:t>par courrier</w:t>
            </w:r>
            <w:r>
              <w:rPr>
                <w:rFonts w:ascii="Arial" w:hAnsi="Arial" w:cs="Arial"/>
                <w:sz w:val="20"/>
                <w:szCs w:val="20"/>
              </w:rPr>
              <w:t xml:space="preserve"> à</w:t>
            </w:r>
            <w:r>
              <w:rPr>
                <w:rFonts w:ascii="Arial" w:hAnsi="Arial" w:cs="Arial"/>
                <w:sz w:val="20"/>
                <w:szCs w:val="20"/>
              </w:rPr>
              <w:t xml:space="preserve"> l’adresse suivante :</w:t>
            </w:r>
          </w:p>
          <w:p w:rsidR="00000000" w:rsidRDefault="00A5134C">
            <w:pPr>
              <w:rPr>
                <w:rFonts w:ascii="Arial" w:hAnsi="Arial" w:cs="Arial"/>
                <w:sz w:val="20"/>
                <w:szCs w:val="20"/>
              </w:rPr>
            </w:pPr>
          </w:p>
          <w:p w:rsidR="00000000" w:rsidRDefault="00A5134C">
            <w:pPr>
              <w:pStyle w:val="Titre1"/>
              <w:numPr>
                <w:ilvl w:val="0"/>
                <w:numId w:val="3"/>
              </w:numPr>
            </w:pPr>
            <w:r>
              <w:rPr>
                <w:rFonts w:ascii="Arial" w:hAnsi="Arial" w:cs="Arial"/>
                <w:b w:val="0"/>
                <w:bCs w:val="0"/>
                <w:sz w:val="20"/>
                <w:szCs w:val="20"/>
              </w:rPr>
              <w:t>Ministère de la C</w:t>
            </w:r>
            <w:r>
              <w:rPr>
                <w:rFonts w:ascii="Arial" w:hAnsi="Arial" w:cs="Arial"/>
                <w:b w:val="0"/>
                <w:bCs w:val="0"/>
                <w:sz w:val="20"/>
                <w:szCs w:val="20"/>
              </w:rPr>
              <w:t>ulture</w:t>
            </w:r>
          </w:p>
          <w:p w:rsidR="00000000" w:rsidRDefault="00A5134C">
            <w:pPr>
              <w:pStyle w:val="Titre1"/>
              <w:numPr>
                <w:ilvl w:val="0"/>
                <w:numId w:val="3"/>
              </w:numPr>
            </w:pPr>
            <w:r>
              <w:rPr>
                <w:rFonts w:ascii="Arial" w:hAnsi="Arial" w:cs="Arial"/>
                <w:b w:val="0"/>
                <w:bCs w:val="0"/>
                <w:sz w:val="20"/>
                <w:szCs w:val="20"/>
              </w:rPr>
              <w:t>Direction générale des médias et des industries culturelles</w:t>
            </w:r>
          </w:p>
          <w:p w:rsidR="00000000" w:rsidRDefault="00A5134C">
            <w:r>
              <w:rPr>
                <w:rFonts w:ascii="Arial" w:hAnsi="Arial" w:cs="Arial"/>
                <w:sz w:val="20"/>
                <w:szCs w:val="20"/>
              </w:rPr>
              <w:t>Bureau du financement des industries culturelles</w:t>
            </w:r>
          </w:p>
          <w:p w:rsidR="00000000" w:rsidRDefault="00A5134C">
            <w:pPr>
              <w:pStyle w:val="Corpsdetexte"/>
            </w:pPr>
            <w:r>
              <w:rPr>
                <w:rFonts w:ascii="Arial" w:hAnsi="Arial" w:cs="Arial"/>
                <w:sz w:val="20"/>
                <w:szCs w:val="20"/>
              </w:rPr>
              <w:t>A l’attention de Philippe Tilly – pièce 1.092</w:t>
            </w:r>
          </w:p>
          <w:p w:rsidR="00000000" w:rsidRDefault="00A5134C">
            <w:pPr>
              <w:pStyle w:val="Corpsdetexte"/>
            </w:pPr>
            <w:r>
              <w:rPr>
                <w:rFonts w:ascii="Arial" w:hAnsi="Arial" w:cs="Arial"/>
                <w:sz w:val="20"/>
                <w:szCs w:val="20"/>
              </w:rPr>
              <w:t>182, rue Saint Honoré 75 033 PARIS Cedex 01</w:t>
            </w:r>
          </w:p>
          <w:p w:rsidR="00000000" w:rsidRDefault="00A5134C">
            <w:pPr>
              <w:jc w:val="center"/>
              <w:rPr>
                <w:rFonts w:ascii="Arial" w:eastAsia="Times New Roman" w:hAnsi="Arial" w:cs="Arial"/>
                <w:b/>
                <w:bCs/>
                <w:sz w:val="20"/>
                <w:szCs w:val="20"/>
              </w:rPr>
            </w:pPr>
          </w:p>
          <w:p w:rsidR="00000000" w:rsidRDefault="00A5134C">
            <w:pPr>
              <w:jc w:val="both"/>
            </w:pPr>
            <w:r>
              <w:rPr>
                <w:rFonts w:ascii="Arial" w:hAnsi="Arial" w:cs="Arial"/>
                <w:b/>
                <w:color w:val="000099"/>
                <w:sz w:val="20"/>
                <w:szCs w:val="20"/>
              </w:rPr>
              <w:t xml:space="preserve">2. </w:t>
            </w:r>
            <w:r>
              <w:rPr>
                <w:rFonts w:ascii="Arial" w:hAnsi="Arial" w:cs="Arial"/>
                <w:b/>
                <w:bCs/>
                <w:sz w:val="20"/>
                <w:szCs w:val="20"/>
                <w:u w:val="single"/>
              </w:rPr>
              <w:t>par courriel</w:t>
            </w:r>
            <w:r>
              <w:rPr>
                <w:rFonts w:ascii="Arial" w:hAnsi="Arial" w:cs="Arial"/>
                <w:bCs/>
                <w:sz w:val="20"/>
                <w:szCs w:val="20"/>
              </w:rPr>
              <w:t xml:space="preserve"> à l’adresse suivante :</w:t>
            </w:r>
            <w:r>
              <w:rPr>
                <w:rFonts w:ascii="Arial" w:hAnsi="Arial" w:cs="Arial"/>
                <w:b/>
                <w:bCs/>
                <w:sz w:val="20"/>
                <w:szCs w:val="20"/>
              </w:rPr>
              <w:t xml:space="preserve"> </w:t>
            </w:r>
          </w:p>
          <w:p w:rsidR="00000000" w:rsidRDefault="00A5134C">
            <w:pPr>
              <w:jc w:val="both"/>
              <w:rPr>
                <w:rFonts w:ascii="Arial" w:hAnsi="Arial" w:cs="Arial"/>
                <w:sz w:val="20"/>
                <w:szCs w:val="20"/>
              </w:rPr>
            </w:pPr>
            <w:r>
              <w:rPr>
                <w:rFonts w:ascii="Arial" w:hAnsi="Arial" w:cs="Arial"/>
                <w:bCs/>
                <w:sz w:val="20"/>
                <w:szCs w:val="20"/>
              </w:rPr>
              <w:t xml:space="preserve">- </w:t>
            </w:r>
            <w:hyperlink r:id="rId8" w:history="1">
              <w:r>
                <w:rPr>
                  <w:rStyle w:val="Lienhypertexte"/>
                  <w:rFonts w:ascii="Arial" w:hAnsi="Arial" w:cs="Arial"/>
                  <w:bCs/>
                  <w:sz w:val="20"/>
                  <w:szCs w:val="20"/>
                  <w:lang w:bidi="hi-IN"/>
                </w:rPr>
                <w:t>entreprendre.culture@culture.gouv.fr</w:t>
              </w:r>
            </w:hyperlink>
          </w:p>
          <w:p w:rsidR="00000000" w:rsidRDefault="00A5134C">
            <w:pPr>
              <w:jc w:val="both"/>
            </w:pPr>
            <w:r>
              <w:rPr>
                <w:rFonts w:ascii="Arial" w:hAnsi="Arial" w:cs="Arial"/>
                <w:sz w:val="20"/>
                <w:szCs w:val="20"/>
              </w:rPr>
              <w:t>- pour l’envoi de fichiers volumineux, merci d’utiliser le service de partage suivant :</w:t>
            </w:r>
          </w:p>
          <w:p w:rsidR="00000000" w:rsidRDefault="00A5134C">
            <w:pPr>
              <w:jc w:val="both"/>
            </w:pPr>
            <w:r>
              <w:rPr>
                <w:rFonts w:ascii="Arial" w:hAnsi="Arial" w:cs="Arial"/>
                <w:b/>
                <w:bCs/>
                <w:sz w:val="20"/>
                <w:szCs w:val="20"/>
              </w:rPr>
              <w:t>http://zephyrin.ext.culture.fr</w:t>
            </w:r>
          </w:p>
          <w:p w:rsidR="00000000" w:rsidRDefault="00A5134C">
            <w:pPr>
              <w:jc w:val="both"/>
              <w:rPr>
                <w:rFonts w:ascii="Arial" w:hAnsi="Arial" w:cs="Arial"/>
                <w:sz w:val="20"/>
                <w:szCs w:val="20"/>
              </w:rPr>
            </w:pPr>
          </w:p>
          <w:p w:rsidR="00000000" w:rsidRDefault="00A5134C">
            <w:pPr>
              <w:jc w:val="both"/>
              <w:rPr>
                <w:rFonts w:ascii="Arial" w:hAnsi="Arial" w:cs="Arial"/>
                <w:sz w:val="20"/>
                <w:szCs w:val="20"/>
              </w:rPr>
            </w:pPr>
          </w:p>
          <w:p w:rsidR="00000000" w:rsidRDefault="00A5134C">
            <w:pPr>
              <w:jc w:val="both"/>
            </w:pPr>
            <w:r>
              <w:rPr>
                <w:rFonts w:ascii="Arial" w:hAnsi="Arial" w:cs="Arial"/>
                <w:sz w:val="20"/>
                <w:szCs w:val="20"/>
              </w:rPr>
              <w:t>Pour tout renseignement complémentaire, merci</w:t>
            </w:r>
            <w:r>
              <w:rPr>
                <w:rFonts w:ascii="Arial" w:hAnsi="Arial" w:cs="Arial"/>
                <w:sz w:val="20"/>
                <w:szCs w:val="20"/>
              </w:rPr>
              <w:t xml:space="preserve"> de contacter :</w:t>
            </w:r>
          </w:p>
          <w:p w:rsidR="00000000" w:rsidRDefault="00A5134C">
            <w:pPr>
              <w:jc w:val="both"/>
            </w:pPr>
            <w:r>
              <w:rPr>
                <w:rFonts w:ascii="Arial" w:hAnsi="Arial" w:cs="Arial"/>
                <w:sz w:val="20"/>
                <w:szCs w:val="20"/>
              </w:rPr>
              <w:t>Philippe Tilly, chargé de mission, bureau du financement des industries culturelles</w:t>
            </w:r>
          </w:p>
          <w:p w:rsidR="00000000" w:rsidRDefault="00A5134C">
            <w:pPr>
              <w:jc w:val="both"/>
            </w:pPr>
            <w:r>
              <w:rPr>
                <w:rFonts w:ascii="Arial" w:hAnsi="Arial" w:cs="Arial"/>
                <w:sz w:val="20"/>
                <w:szCs w:val="20"/>
              </w:rPr>
              <w:t>- téléphone : 01 40 15 37 97</w:t>
            </w:r>
          </w:p>
          <w:p w:rsidR="00000000" w:rsidRDefault="00A5134C">
            <w:pPr>
              <w:jc w:val="both"/>
            </w:pPr>
            <w:r>
              <w:rPr>
                <w:rFonts w:ascii="Arial" w:hAnsi="Arial" w:cs="Arial"/>
                <w:sz w:val="20"/>
                <w:szCs w:val="20"/>
              </w:rPr>
              <w:t xml:space="preserve">- courriel : </w:t>
            </w:r>
            <w:hyperlink r:id="rId9" w:history="1">
              <w:r>
                <w:rPr>
                  <w:rStyle w:val="Lienhypertexte"/>
                  <w:rFonts w:ascii="Arial" w:hAnsi="Arial" w:cs="Arial"/>
                  <w:sz w:val="20"/>
                  <w:szCs w:val="20"/>
                </w:rPr>
                <w:t>philippe.tilly@culture.gouv.f</w:t>
              </w:r>
            </w:hyperlink>
            <w:r>
              <w:rPr>
                <w:rFonts w:ascii="Arial" w:hAnsi="Arial" w:cs="Arial"/>
                <w:sz w:val="20"/>
                <w:szCs w:val="20"/>
              </w:rPr>
              <w:t>r</w:t>
            </w:r>
          </w:p>
        </w:tc>
      </w:tr>
    </w:tbl>
    <w:p w:rsidR="00000000" w:rsidRDefault="00A5134C">
      <w:pPr>
        <w:tabs>
          <w:tab w:val="clear" w:pos="709"/>
          <w:tab w:val="right" w:leader="dot" w:pos="9706"/>
        </w:tabs>
        <w:spacing w:before="180" w:line="360" w:lineRule="auto"/>
        <w:ind w:right="-340"/>
        <w:rPr>
          <w:rFonts w:ascii="Arial" w:hAnsi="Arial" w:cs="Arial"/>
          <w:b/>
          <w:caps/>
          <w:sz w:val="30"/>
          <w:szCs w:val="3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6"/>
      </w:tblGrid>
      <w:tr w:rsidR="00000000">
        <w:tc>
          <w:tcPr>
            <w:tcW w:w="939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jc w:val="center"/>
            </w:pPr>
            <w:r>
              <w:rPr>
                <w:rFonts w:ascii="Arial" w:hAnsi="Arial" w:cs="Arial"/>
                <w:b/>
                <w:bCs/>
                <w:sz w:val="28"/>
                <w:szCs w:val="28"/>
              </w:rPr>
              <w:t xml:space="preserve">Liste des pièces à joindre </w:t>
            </w:r>
            <w:r>
              <w:rPr>
                <w:rFonts w:ascii="Arial" w:hAnsi="Arial" w:cs="Arial"/>
                <w:b/>
                <w:bCs/>
                <w:sz w:val="28"/>
                <w:szCs w:val="28"/>
              </w:rPr>
              <w:t>et</w:t>
            </w:r>
            <w:r>
              <w:rPr>
                <w:rFonts w:ascii="Arial" w:hAnsi="Arial" w:cs="Arial"/>
                <w:sz w:val="28"/>
                <w:szCs w:val="28"/>
              </w:rPr>
              <w:t xml:space="preserve"> </w:t>
            </w:r>
            <w:r>
              <w:rPr>
                <w:rFonts w:ascii="Arial" w:hAnsi="Arial" w:cs="Arial"/>
                <w:b/>
                <w:bCs/>
                <w:sz w:val="28"/>
                <w:szCs w:val="28"/>
              </w:rPr>
              <w:t xml:space="preserve">formalités à remplir </w:t>
            </w:r>
          </w:p>
          <w:p w:rsidR="00000000" w:rsidRDefault="00A5134C">
            <w:pPr>
              <w:pStyle w:val="Contenudetableau"/>
              <w:jc w:val="center"/>
            </w:pPr>
            <w:r>
              <w:rPr>
                <w:rFonts w:ascii="Arial" w:hAnsi="Arial" w:cs="Arial"/>
                <w:b/>
                <w:bCs/>
                <w:sz w:val="28"/>
                <w:szCs w:val="28"/>
              </w:rPr>
              <w:t>pour la constitution du dossier</w:t>
            </w:r>
          </w:p>
        </w:tc>
      </w:tr>
    </w:tbl>
    <w:p w:rsidR="00000000" w:rsidRDefault="00A5134C">
      <w:pPr>
        <w:jc w:val="center"/>
        <w:rPr>
          <w:rFonts w:ascii="Arial" w:hAnsi="Arial" w:cs="Arial"/>
          <w:b/>
          <w:caps/>
        </w:rPr>
      </w:pPr>
    </w:p>
    <w:p w:rsidR="00000000" w:rsidRDefault="00A5134C">
      <w:pPr>
        <w:jc w:val="center"/>
        <w:rPr>
          <w:rFonts w:ascii="Arial" w:eastAsia="Wingdings" w:hAnsi="Arial" w:cs="Arial"/>
          <w:b/>
          <w:bCs/>
          <w:caps/>
          <w:u w:val="single"/>
        </w:rPr>
      </w:pPr>
    </w:p>
    <w:p w:rsidR="00000000" w:rsidRDefault="00A5134C">
      <w:pPr>
        <w:pStyle w:val="Retraitcorpsdetexte"/>
        <w:tabs>
          <w:tab w:val="left" w:pos="994"/>
        </w:tabs>
        <w:ind w:firstLine="0"/>
        <w:rPr>
          <w:rFonts w:ascii="Arial" w:eastAsia="Wingdings" w:hAnsi="Arial" w:cs="Arial"/>
          <w:b/>
          <w:bCs/>
          <w:caps/>
          <w:u w:val="single"/>
        </w:rPr>
      </w:pPr>
    </w:p>
    <w:p w:rsidR="00000000" w:rsidRDefault="00A5134C">
      <w:pPr>
        <w:pStyle w:val="Retraitcorpsdetexte"/>
        <w:tabs>
          <w:tab w:val="left" w:pos="994"/>
        </w:tabs>
        <w:ind w:firstLine="0"/>
        <w:rPr>
          <w:rFonts w:ascii="Arial" w:eastAsia="Wingdings" w:hAnsi="Arial" w:cs="Arial"/>
          <w:b/>
          <w:bCs/>
          <w:caps/>
          <w:u w:val="single"/>
        </w:rPr>
      </w:pPr>
    </w:p>
    <w:p w:rsidR="00000000" w:rsidRDefault="00A5134C">
      <w:pPr>
        <w:pStyle w:val="Retraitcorpsdetexte"/>
        <w:numPr>
          <w:ilvl w:val="0"/>
          <w:numId w:val="5"/>
        </w:numPr>
        <w:tabs>
          <w:tab w:val="left" w:pos="450"/>
          <w:tab w:val="left" w:pos="994"/>
        </w:tabs>
        <w:ind w:left="0" w:firstLine="0"/>
      </w:pPr>
      <w:r>
        <w:rPr>
          <w:rFonts w:ascii="Arial" w:eastAsia="Wingdings" w:hAnsi="Arial" w:cs="Arial"/>
        </w:rPr>
        <w:t xml:space="preserve">demande de soutien datée et signée par une personne habilitée à engager la </w:t>
      </w:r>
      <w:r>
        <w:rPr>
          <w:rFonts w:ascii="Arial" w:eastAsia="Wingdings" w:hAnsi="Arial" w:cs="Arial"/>
        </w:rPr>
        <w:tab/>
        <w:t>structure</w:t>
      </w:r>
      <w:r>
        <w:rPr>
          <w:rFonts w:ascii="Arial" w:eastAsia="Wingdings" w:hAnsi="Arial" w:cs="Arial"/>
          <w:color w:val="CC0000"/>
        </w:rPr>
        <w:t xml:space="preserve"> </w:t>
      </w:r>
      <w:r>
        <w:rPr>
          <w:rFonts w:ascii="Arial" w:eastAsia="Wingdings" w:hAnsi="Arial" w:cs="Arial"/>
          <w:i/>
          <w:iCs/>
          <w:color w:val="CC0000"/>
        </w:rPr>
        <w:t>(à compléter page 6)</w:t>
      </w:r>
      <w:r>
        <w:rPr>
          <w:rFonts w:ascii="Arial" w:eastAsia="Wingdings" w:hAnsi="Arial" w:cs="Arial"/>
          <w:color w:val="CC0000"/>
        </w:rPr>
        <w:t xml:space="preserve"> </w:t>
      </w:r>
      <w:r>
        <w:rPr>
          <w:rFonts w:ascii="Arial" w:eastAsia="Wingdings" w:hAnsi="Arial" w:cs="Arial"/>
        </w:rPr>
        <w:t>;</w:t>
      </w:r>
    </w:p>
    <w:p w:rsidR="00000000" w:rsidRDefault="00A5134C">
      <w:pPr>
        <w:pStyle w:val="Retraitcorpsdetexte"/>
        <w:tabs>
          <w:tab w:val="clear" w:pos="709"/>
          <w:tab w:val="left" w:pos="450"/>
          <w:tab w:val="left" w:pos="994"/>
        </w:tabs>
        <w:ind w:left="0" w:firstLine="0"/>
        <w:rPr>
          <w:rFonts w:ascii="Arial" w:hAnsi="Arial" w:cs="Arial"/>
        </w:rPr>
      </w:pPr>
    </w:p>
    <w:p w:rsidR="00000000" w:rsidRDefault="00A5134C">
      <w:pPr>
        <w:pStyle w:val="Retraitcorpsdetexte"/>
        <w:numPr>
          <w:ilvl w:val="0"/>
          <w:numId w:val="5"/>
        </w:numPr>
        <w:tabs>
          <w:tab w:val="left" w:pos="450"/>
          <w:tab w:val="left" w:pos="994"/>
        </w:tabs>
        <w:ind w:left="737" w:hanging="737"/>
      </w:pPr>
      <w:r>
        <w:rPr>
          <w:rFonts w:ascii="Arial" w:eastAsia="Wingdings" w:hAnsi="Arial" w:cs="Arial"/>
        </w:rPr>
        <w:t>fiche de renseignements sur le demandeur</w:t>
      </w:r>
      <w:r>
        <w:rPr>
          <w:rFonts w:ascii="Arial" w:eastAsia="Wingdings" w:hAnsi="Arial" w:cs="Arial"/>
          <w:i/>
          <w:iCs/>
        </w:rPr>
        <w:t xml:space="preserve"> </w:t>
      </w:r>
      <w:r>
        <w:rPr>
          <w:rFonts w:ascii="Arial" w:eastAsia="Wingdings" w:hAnsi="Arial" w:cs="Arial"/>
          <w:i/>
          <w:iCs/>
          <w:color w:val="CC0000"/>
        </w:rPr>
        <w:t>(à compléter page 7)</w:t>
      </w:r>
      <w:r>
        <w:rPr>
          <w:rFonts w:ascii="Arial" w:eastAsia="Wingdings" w:hAnsi="Arial" w:cs="Arial"/>
          <w:i/>
          <w:iCs/>
        </w:rPr>
        <w:t> </w:t>
      </w:r>
      <w:r>
        <w:rPr>
          <w:rFonts w:ascii="Arial" w:eastAsia="Wingdings" w:hAnsi="Arial" w:cs="Arial"/>
        </w:rPr>
        <w:t>;</w:t>
      </w:r>
    </w:p>
    <w:p w:rsidR="00000000" w:rsidRDefault="00A5134C">
      <w:pPr>
        <w:pStyle w:val="Retraitcorpsdetexte"/>
        <w:tabs>
          <w:tab w:val="clear" w:pos="709"/>
          <w:tab w:val="left" w:pos="510"/>
          <w:tab w:val="left" w:pos="1010"/>
        </w:tabs>
        <w:ind w:left="454" w:hanging="454"/>
        <w:rPr>
          <w:rFonts w:ascii="Arial" w:hAnsi="Arial" w:cs="Arial"/>
        </w:rPr>
      </w:pPr>
    </w:p>
    <w:p w:rsidR="00000000" w:rsidRDefault="00A5134C">
      <w:pPr>
        <w:pStyle w:val="Retraitcorpsdetexte"/>
        <w:numPr>
          <w:ilvl w:val="0"/>
          <w:numId w:val="5"/>
        </w:numPr>
        <w:tabs>
          <w:tab w:val="left" w:pos="390"/>
          <w:tab w:val="left" w:pos="510"/>
          <w:tab w:val="left" w:pos="1010"/>
        </w:tabs>
        <w:ind w:left="737" w:hanging="737"/>
      </w:pPr>
      <w:r>
        <w:rPr>
          <w:rFonts w:ascii="Arial" w:eastAsia="Arial" w:hAnsi="Arial" w:cs="Arial"/>
        </w:rPr>
        <w:t xml:space="preserve"> </w:t>
      </w:r>
      <w:r>
        <w:rPr>
          <w:rFonts w:ascii="Arial" w:eastAsia="Arial" w:hAnsi="Arial" w:cs="Arial"/>
        </w:rPr>
        <w:t>p</w:t>
      </w:r>
      <w:r>
        <w:rPr>
          <w:rFonts w:ascii="Arial" w:eastAsia="Wingdings" w:hAnsi="Arial" w:cs="Arial"/>
        </w:rPr>
        <w:t>résentation du di</w:t>
      </w:r>
      <w:r>
        <w:rPr>
          <w:rFonts w:ascii="Arial" w:eastAsia="Wingdings" w:hAnsi="Arial" w:cs="Arial"/>
        </w:rPr>
        <w:t>spositif d’accompagnement</w:t>
      </w:r>
      <w:r>
        <w:rPr>
          <w:rFonts w:ascii="Arial" w:eastAsia="Wingdings" w:hAnsi="Arial" w:cs="Arial"/>
          <w:i/>
          <w:iCs/>
        </w:rPr>
        <w:t> </w:t>
      </w:r>
      <w:r>
        <w:rPr>
          <w:rFonts w:ascii="Arial" w:eastAsia="Wingdings" w:hAnsi="Arial" w:cs="Arial"/>
          <w:i/>
          <w:iCs/>
          <w:color w:val="CC0000"/>
        </w:rPr>
        <w:t xml:space="preserve">(à compléter page 8) </w:t>
      </w:r>
      <w:r>
        <w:rPr>
          <w:rFonts w:ascii="Arial" w:eastAsia="Wingdings" w:hAnsi="Arial" w:cs="Arial"/>
        </w:rPr>
        <w:t>;</w:t>
      </w:r>
    </w:p>
    <w:p w:rsidR="00000000" w:rsidRDefault="00A5134C">
      <w:pPr>
        <w:pStyle w:val="Retraitcorpsdetexte"/>
        <w:tabs>
          <w:tab w:val="clear" w:pos="709"/>
          <w:tab w:val="left" w:pos="390"/>
          <w:tab w:val="left" w:pos="510"/>
          <w:tab w:val="left" w:pos="1010"/>
        </w:tabs>
        <w:rPr>
          <w:rFonts w:ascii="Arial" w:hAnsi="Arial" w:cs="Arial"/>
        </w:rPr>
      </w:pPr>
    </w:p>
    <w:p w:rsidR="00000000" w:rsidRDefault="00A5134C">
      <w:pPr>
        <w:pStyle w:val="Retraitcorpsdetexte"/>
        <w:numPr>
          <w:ilvl w:val="0"/>
          <w:numId w:val="5"/>
        </w:numPr>
        <w:tabs>
          <w:tab w:val="left" w:pos="450"/>
          <w:tab w:val="left" w:pos="510"/>
          <w:tab w:val="left" w:pos="1010"/>
        </w:tabs>
        <w:ind w:left="0" w:firstLine="0"/>
      </w:pPr>
      <w:r>
        <w:rPr>
          <w:rFonts w:ascii="Arial" w:eastAsia="Wingdings" w:hAnsi="Arial" w:cs="Arial"/>
        </w:rPr>
        <w:t>présentation détaillée du programme d’accompagnement </w:t>
      </w:r>
      <w:r>
        <w:rPr>
          <w:rFonts w:ascii="Arial" w:eastAsia="Wingdings" w:hAnsi="Arial" w:cs="Arial"/>
          <w:i/>
          <w:iCs/>
          <w:color w:val="CC0000"/>
        </w:rPr>
        <w:t>(à compléter page 9)</w:t>
      </w:r>
      <w:r>
        <w:rPr>
          <w:rFonts w:ascii="Arial" w:eastAsia="Wingdings" w:hAnsi="Arial" w:cs="Arial"/>
          <w:color w:val="CC0000"/>
        </w:rPr>
        <w:t xml:space="preserve"> </w:t>
      </w:r>
      <w:r>
        <w:rPr>
          <w:rFonts w:ascii="Arial" w:eastAsia="Wingdings" w:hAnsi="Arial" w:cs="Arial"/>
        </w:rPr>
        <w:t xml:space="preserve">; </w:t>
      </w:r>
    </w:p>
    <w:p w:rsidR="00000000" w:rsidRDefault="00A5134C">
      <w:pPr>
        <w:pStyle w:val="Retraitcorpsdetexte"/>
        <w:tabs>
          <w:tab w:val="clear" w:pos="709"/>
          <w:tab w:val="left" w:pos="390"/>
          <w:tab w:val="left" w:pos="510"/>
          <w:tab w:val="left" w:pos="1010"/>
        </w:tabs>
        <w:rPr>
          <w:rFonts w:ascii="Arial" w:hAnsi="Arial" w:cs="Arial"/>
        </w:rPr>
      </w:pPr>
    </w:p>
    <w:p w:rsidR="00000000" w:rsidRDefault="00A5134C">
      <w:pPr>
        <w:pStyle w:val="Retraitcorpsdetexte"/>
        <w:numPr>
          <w:ilvl w:val="0"/>
          <w:numId w:val="5"/>
        </w:numPr>
        <w:tabs>
          <w:tab w:val="clear" w:pos="720"/>
          <w:tab w:val="left" w:pos="450"/>
          <w:tab w:val="left" w:pos="1010"/>
        </w:tabs>
        <w:ind w:left="454" w:hanging="454"/>
      </w:pPr>
      <w:r>
        <w:rPr>
          <w:rFonts w:ascii="Arial" w:eastAsia="Wingdings" w:hAnsi="Arial" w:cs="Arial"/>
        </w:rPr>
        <w:t xml:space="preserve">curriculum vitae des membres de l’équipe dirigeante et des formateurs </w:t>
      </w:r>
      <w:r>
        <w:rPr>
          <w:rFonts w:ascii="Arial" w:eastAsia="Wingdings" w:hAnsi="Arial" w:cs="Arial"/>
          <w:i/>
          <w:iCs/>
          <w:color w:val="009900"/>
        </w:rPr>
        <w:t>(à joindre au dossier)</w:t>
      </w:r>
      <w:r>
        <w:rPr>
          <w:rFonts w:ascii="Arial" w:eastAsia="Wingdings" w:hAnsi="Arial" w:cs="Arial"/>
          <w:color w:val="009900"/>
        </w:rPr>
        <w:t> </w:t>
      </w:r>
      <w:r>
        <w:rPr>
          <w:rFonts w:ascii="Arial" w:eastAsia="Wingdings" w:hAnsi="Arial" w:cs="Arial"/>
          <w:color w:val="000000"/>
        </w:rPr>
        <w:t>;</w:t>
      </w:r>
    </w:p>
    <w:p w:rsidR="00000000" w:rsidRDefault="00A5134C">
      <w:pPr>
        <w:pStyle w:val="Retraitcorpsdetexte"/>
        <w:tabs>
          <w:tab w:val="clear" w:pos="709"/>
          <w:tab w:val="left" w:pos="450"/>
          <w:tab w:val="left" w:pos="1010"/>
        </w:tabs>
        <w:ind w:left="720" w:firstLine="0"/>
      </w:pPr>
    </w:p>
    <w:p w:rsidR="00000000" w:rsidRDefault="00A5134C">
      <w:pPr>
        <w:pStyle w:val="Retraitcorpsdetexte"/>
        <w:numPr>
          <w:ilvl w:val="0"/>
          <w:numId w:val="5"/>
        </w:numPr>
        <w:tabs>
          <w:tab w:val="clear" w:pos="720"/>
          <w:tab w:val="left" w:pos="450"/>
          <w:tab w:val="left" w:pos="675"/>
          <w:tab w:val="left" w:pos="1010"/>
        </w:tabs>
        <w:ind w:left="454" w:hanging="454"/>
      </w:pPr>
      <w:r>
        <w:rPr>
          <w:rFonts w:ascii="Arial" w:eastAsia="Wingdings" w:hAnsi="Arial" w:cs="Arial"/>
          <w:color w:val="000000"/>
        </w:rPr>
        <w:t>budget global 2018 de la structu</w:t>
      </w:r>
      <w:r>
        <w:rPr>
          <w:rFonts w:ascii="Arial" w:eastAsia="Wingdings" w:hAnsi="Arial" w:cs="Arial"/>
          <w:color w:val="000000"/>
        </w:rPr>
        <w:t>re et budget du programme d’accompagnement pour la période concernée </w:t>
      </w:r>
      <w:r>
        <w:rPr>
          <w:rFonts w:ascii="Arial" w:eastAsia="Wingdings" w:hAnsi="Arial" w:cs="Arial"/>
          <w:i/>
          <w:iCs/>
          <w:color w:val="CE181E"/>
        </w:rPr>
        <w:t>(à compléter en annexe du dossier)</w:t>
      </w:r>
      <w:r>
        <w:rPr>
          <w:rFonts w:ascii="Arial" w:eastAsia="Wingdings" w:hAnsi="Arial" w:cs="Arial"/>
          <w:color w:val="000000"/>
        </w:rPr>
        <w:t xml:space="preserve"> ;</w:t>
      </w:r>
    </w:p>
    <w:p w:rsidR="00000000" w:rsidRDefault="00A5134C">
      <w:pPr>
        <w:pStyle w:val="Retraitcorpsdetexte"/>
        <w:tabs>
          <w:tab w:val="left" w:pos="1010"/>
        </w:tabs>
        <w:ind w:left="0" w:firstLine="0"/>
        <w:rPr>
          <w:rFonts w:ascii="Arial" w:eastAsia="Wingdings" w:hAnsi="Arial" w:cs="Arial"/>
        </w:rPr>
      </w:pPr>
    </w:p>
    <w:p w:rsidR="00000000" w:rsidRDefault="00A5134C">
      <w:pPr>
        <w:pStyle w:val="Retraitcorpsdetexte"/>
        <w:numPr>
          <w:ilvl w:val="0"/>
          <w:numId w:val="5"/>
        </w:numPr>
        <w:tabs>
          <w:tab w:val="left" w:pos="450"/>
          <w:tab w:val="left" w:pos="630"/>
        </w:tabs>
        <w:ind w:left="510" w:hanging="510"/>
      </w:pPr>
      <w:r>
        <w:rPr>
          <w:rFonts w:ascii="Arial" w:hAnsi="Arial" w:cs="Arial"/>
        </w:rPr>
        <w:t>déclaration des aides publiques notifiées au titre de la règle « de minimis »</w:t>
      </w:r>
      <w:r>
        <w:rPr>
          <w:rFonts w:ascii="Arial" w:hAnsi="Arial" w:cs="Arial"/>
          <w:i/>
          <w:iCs/>
        </w:rPr>
        <w:t xml:space="preserve"> </w:t>
      </w:r>
      <w:r>
        <w:rPr>
          <w:rFonts w:ascii="Arial" w:eastAsia="Wingdings" w:hAnsi="Arial" w:cs="Arial"/>
          <w:i/>
          <w:iCs/>
          <w:color w:val="CC0000"/>
        </w:rPr>
        <w:t>(à compléter page 10) ;</w:t>
      </w:r>
    </w:p>
    <w:p w:rsidR="00000000" w:rsidRDefault="00A5134C">
      <w:pPr>
        <w:pStyle w:val="Retraitcorpsdetexte"/>
        <w:tabs>
          <w:tab w:val="clear" w:pos="709"/>
          <w:tab w:val="left" w:pos="450"/>
          <w:tab w:val="left" w:pos="1010"/>
        </w:tabs>
        <w:ind w:left="0" w:firstLine="0"/>
        <w:rPr>
          <w:rFonts w:ascii="Arial" w:hAnsi="Arial" w:cs="Arial"/>
        </w:rPr>
      </w:pPr>
    </w:p>
    <w:p w:rsidR="00000000" w:rsidRDefault="00A5134C">
      <w:pPr>
        <w:pStyle w:val="Retraitcorpsdetexte"/>
        <w:numPr>
          <w:ilvl w:val="0"/>
          <w:numId w:val="5"/>
        </w:numPr>
        <w:tabs>
          <w:tab w:val="left" w:pos="450"/>
          <w:tab w:val="left" w:pos="1010"/>
        </w:tabs>
        <w:ind w:left="454" w:hanging="454"/>
      </w:pPr>
      <w:r>
        <w:rPr>
          <w:rFonts w:ascii="Arial" w:eastAsia="Wingdings" w:hAnsi="Arial" w:cs="Arial"/>
          <w:color w:val="000000"/>
        </w:rPr>
        <w:t>extrait Kbis de l’année en cours pour les soci</w:t>
      </w:r>
      <w:r>
        <w:rPr>
          <w:rFonts w:ascii="Arial" w:eastAsia="Wingdings" w:hAnsi="Arial" w:cs="Arial"/>
          <w:color w:val="000000"/>
        </w:rPr>
        <w:t xml:space="preserve">étés ou extrait K ou extrait de l’immatriculation au RNA pour les associations avec copie de l’insertion au Journal officiel de l’extrait de la déclaration initiale ou extrait d’immatriculation au répertoire des métiers </w:t>
      </w:r>
      <w:r>
        <w:rPr>
          <w:rFonts w:ascii="Arial" w:eastAsia="Wingdings" w:hAnsi="Arial" w:cs="Arial"/>
          <w:i/>
          <w:iCs/>
          <w:color w:val="009900"/>
        </w:rPr>
        <w:t>(à joindre au dossier)</w:t>
      </w:r>
      <w:r>
        <w:rPr>
          <w:rFonts w:ascii="Arial" w:eastAsia="Wingdings" w:hAnsi="Arial" w:cs="Arial"/>
          <w:color w:val="000000"/>
        </w:rPr>
        <w:t> ;</w:t>
      </w:r>
    </w:p>
    <w:p w:rsidR="00000000" w:rsidRDefault="00A5134C">
      <w:pPr>
        <w:pStyle w:val="Retraitcorpsdetexte"/>
        <w:tabs>
          <w:tab w:val="clear" w:pos="709"/>
          <w:tab w:val="left" w:pos="510"/>
          <w:tab w:val="left" w:pos="1010"/>
        </w:tabs>
        <w:rPr>
          <w:rFonts w:ascii="Arial" w:hAnsi="Arial" w:cs="Arial"/>
        </w:rPr>
      </w:pPr>
    </w:p>
    <w:p w:rsidR="00000000" w:rsidRDefault="00A5134C">
      <w:pPr>
        <w:pStyle w:val="Retraitcorpsdetexte"/>
        <w:numPr>
          <w:ilvl w:val="0"/>
          <w:numId w:val="5"/>
        </w:numPr>
        <w:tabs>
          <w:tab w:val="left" w:pos="450"/>
          <w:tab w:val="left" w:pos="994"/>
        </w:tabs>
        <w:ind w:left="737" w:hanging="737"/>
      </w:pPr>
      <w:r>
        <w:rPr>
          <w:rFonts w:ascii="Arial" w:eastAsia="Wingdings" w:hAnsi="Arial" w:cs="Arial"/>
          <w:color w:val="000000"/>
        </w:rPr>
        <w:t>relevé d'i</w:t>
      </w:r>
      <w:r>
        <w:rPr>
          <w:rFonts w:ascii="Arial" w:eastAsia="Wingdings" w:hAnsi="Arial" w:cs="Arial"/>
          <w:color w:val="000000"/>
        </w:rPr>
        <w:t xml:space="preserve">dentité bancaire </w:t>
      </w:r>
      <w:r>
        <w:rPr>
          <w:rFonts w:ascii="Arial" w:eastAsia="Wingdings" w:hAnsi="Arial" w:cs="Arial"/>
          <w:i/>
          <w:iCs/>
          <w:color w:val="009900"/>
        </w:rPr>
        <w:t>(à joindre au dossier)</w:t>
      </w:r>
      <w:r>
        <w:rPr>
          <w:rFonts w:ascii="Arial" w:eastAsia="Wingdings" w:hAnsi="Arial" w:cs="Arial"/>
          <w:color w:val="000000"/>
        </w:rPr>
        <w:t> ;</w:t>
      </w:r>
    </w:p>
    <w:p w:rsidR="00000000" w:rsidRDefault="00A5134C">
      <w:pPr>
        <w:pStyle w:val="Retraitcorpsdetexte"/>
        <w:tabs>
          <w:tab w:val="clear" w:pos="709"/>
          <w:tab w:val="left" w:pos="450"/>
          <w:tab w:val="left" w:pos="994"/>
        </w:tabs>
        <w:rPr>
          <w:rFonts w:ascii="Arial" w:eastAsia="Wingdings" w:hAnsi="Arial" w:cs="Arial"/>
        </w:rPr>
      </w:pPr>
    </w:p>
    <w:p w:rsidR="00000000" w:rsidRDefault="00A5134C">
      <w:pPr>
        <w:pStyle w:val="Retraitcorpsdetexte"/>
        <w:numPr>
          <w:ilvl w:val="0"/>
          <w:numId w:val="5"/>
        </w:numPr>
        <w:tabs>
          <w:tab w:val="left" w:pos="450"/>
          <w:tab w:val="left" w:pos="994"/>
        </w:tabs>
        <w:ind w:left="737" w:hanging="737"/>
      </w:pPr>
      <w:r>
        <w:rPr>
          <w:rFonts w:ascii="Arial" w:eastAsia="Wingdings" w:hAnsi="Arial" w:cs="Arial"/>
          <w:color w:val="000000"/>
        </w:rPr>
        <w:t>statuts de la structure à jour</w:t>
      </w:r>
      <w:r>
        <w:rPr>
          <w:rFonts w:ascii="Arial" w:eastAsia="Wingdings" w:hAnsi="Arial" w:cs="Arial"/>
          <w:i/>
          <w:iCs/>
          <w:color w:val="000000"/>
        </w:rPr>
        <w:t xml:space="preserve"> </w:t>
      </w:r>
      <w:r>
        <w:rPr>
          <w:rFonts w:ascii="Arial" w:eastAsia="Wingdings" w:hAnsi="Arial" w:cs="Arial"/>
          <w:i/>
          <w:iCs/>
          <w:color w:val="009900"/>
        </w:rPr>
        <w:t>(à joindre au dossier)</w:t>
      </w:r>
      <w:r>
        <w:rPr>
          <w:rFonts w:ascii="Arial" w:eastAsia="Wingdings" w:hAnsi="Arial" w:cs="Arial"/>
          <w:color w:val="000000"/>
        </w:rPr>
        <w:t> ;</w:t>
      </w:r>
    </w:p>
    <w:p w:rsidR="00000000" w:rsidRDefault="00A5134C">
      <w:pPr>
        <w:pStyle w:val="Retraitcorpsdetexte"/>
        <w:tabs>
          <w:tab w:val="clear" w:pos="709"/>
          <w:tab w:val="left" w:pos="450"/>
          <w:tab w:val="left" w:pos="994"/>
        </w:tabs>
        <w:rPr>
          <w:rFonts w:ascii="Arial" w:eastAsia="Wingdings" w:hAnsi="Arial" w:cs="Arial"/>
        </w:rPr>
      </w:pPr>
    </w:p>
    <w:p w:rsidR="00000000" w:rsidRDefault="00A5134C">
      <w:pPr>
        <w:pStyle w:val="Retraitcorpsdetexte"/>
        <w:numPr>
          <w:ilvl w:val="0"/>
          <w:numId w:val="5"/>
        </w:numPr>
        <w:tabs>
          <w:tab w:val="left" w:pos="165"/>
          <w:tab w:val="left" w:pos="450"/>
          <w:tab w:val="left" w:pos="994"/>
        </w:tabs>
        <w:ind w:left="510" w:hanging="510"/>
      </w:pPr>
      <w:r>
        <w:rPr>
          <w:rFonts w:ascii="Arial" w:eastAsia="Wingdings" w:hAnsi="Arial" w:cs="Arial"/>
          <w:color w:val="000000"/>
        </w:rPr>
        <w:t xml:space="preserve">rapport du commissaire aux comptes sur le dernier exercice clos </w:t>
      </w:r>
      <w:r>
        <w:rPr>
          <w:rFonts w:ascii="Arial" w:eastAsia="Wingdings" w:hAnsi="Arial" w:cs="Arial"/>
          <w:i/>
          <w:iCs/>
          <w:color w:val="009900"/>
        </w:rPr>
        <w:t>(à joindre au dossier)</w:t>
      </w:r>
    </w:p>
    <w:p w:rsidR="00000000" w:rsidRDefault="00A5134C">
      <w:pPr>
        <w:pStyle w:val="Retraitcorpsdetexte"/>
        <w:tabs>
          <w:tab w:val="clear" w:pos="709"/>
          <w:tab w:val="left" w:pos="450"/>
          <w:tab w:val="left" w:pos="994"/>
        </w:tabs>
        <w:ind w:left="737" w:hanging="737"/>
        <w:rPr>
          <w:rFonts w:ascii="Arial" w:eastAsia="Wingdings" w:hAnsi="Arial" w:cs="Arial"/>
        </w:rPr>
      </w:pPr>
    </w:p>
    <w:p w:rsidR="00000000" w:rsidRDefault="00A5134C">
      <w:pPr>
        <w:pStyle w:val="Retraitcorpsdetexte"/>
        <w:tabs>
          <w:tab w:val="clear" w:pos="709"/>
          <w:tab w:val="left" w:pos="450"/>
          <w:tab w:val="left" w:pos="994"/>
        </w:tabs>
        <w:ind w:left="737" w:hanging="737"/>
        <w:rPr>
          <w:rFonts w:ascii="Arial" w:eastAsia="Wingdings"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2"/>
      </w:tblGrid>
      <w:tr w:rsidR="00000000">
        <w:tc>
          <w:tcPr>
            <w:tcW w:w="9392"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A5134C">
            <w:pPr>
              <w:pStyle w:val="Contenudetableau"/>
              <w:jc w:val="both"/>
            </w:pPr>
            <w:r>
              <w:rPr>
                <w:rFonts w:ascii="Arial" w:hAnsi="Arial" w:cs="Arial"/>
                <w:b/>
                <w:bCs/>
              </w:rPr>
              <w:t>Important :</w:t>
            </w:r>
          </w:p>
          <w:p w:rsidR="00000000" w:rsidRDefault="00A5134C">
            <w:pPr>
              <w:pStyle w:val="Contenudetableau"/>
              <w:jc w:val="both"/>
              <w:rPr>
                <w:rFonts w:ascii="Arial" w:hAnsi="Arial" w:cs="Arial"/>
                <w:b/>
                <w:bCs/>
              </w:rPr>
            </w:pPr>
          </w:p>
          <w:p w:rsidR="00000000" w:rsidRDefault="00A5134C">
            <w:pPr>
              <w:pStyle w:val="Contenudetableau"/>
              <w:jc w:val="both"/>
            </w:pPr>
            <w:r>
              <w:rPr>
                <w:rFonts w:ascii="Arial" w:hAnsi="Arial" w:cs="Arial"/>
                <w:b/>
                <w:bCs/>
              </w:rPr>
              <w:t>- L’ordre et la présentation de ce formulaire ne doive</w:t>
            </w:r>
            <w:r>
              <w:rPr>
                <w:rFonts w:ascii="Arial" w:hAnsi="Arial" w:cs="Arial"/>
                <w:b/>
                <w:bCs/>
              </w:rPr>
              <w:t xml:space="preserve">nt pas être modifiés. </w:t>
            </w:r>
          </w:p>
          <w:p w:rsidR="00000000" w:rsidRDefault="00A5134C">
            <w:pPr>
              <w:pStyle w:val="Contenudetableau"/>
              <w:jc w:val="both"/>
              <w:rPr>
                <w:rFonts w:ascii="Arial" w:hAnsi="Arial" w:cs="Arial"/>
                <w:b/>
                <w:bCs/>
              </w:rPr>
            </w:pPr>
          </w:p>
          <w:p w:rsidR="00000000" w:rsidRDefault="00A5134C">
            <w:pPr>
              <w:pStyle w:val="Retraitcorpsdetexte"/>
              <w:tabs>
                <w:tab w:val="clear" w:pos="709"/>
                <w:tab w:val="left" w:pos="450"/>
                <w:tab w:val="left" w:pos="994"/>
              </w:tabs>
              <w:ind w:left="737" w:hanging="737"/>
            </w:pPr>
            <w:r>
              <w:rPr>
                <w:rFonts w:ascii="Arial" w:eastAsia="Wingdings" w:hAnsi="Arial" w:cs="Arial"/>
                <w:b/>
                <w:bCs/>
                <w:color w:val="000000"/>
              </w:rPr>
              <w:t>- Les pièces sont à réunir dans un seul et même fichier numérique.</w:t>
            </w:r>
          </w:p>
          <w:p w:rsidR="00000000" w:rsidRDefault="00A5134C">
            <w:pPr>
              <w:pStyle w:val="Retraitcorpsdetexte"/>
              <w:tabs>
                <w:tab w:val="clear" w:pos="709"/>
                <w:tab w:val="left" w:pos="450"/>
                <w:tab w:val="left" w:pos="994"/>
              </w:tabs>
              <w:ind w:left="737" w:hanging="737"/>
              <w:rPr>
                <w:rFonts w:ascii="Arial" w:eastAsia="Wingdings" w:hAnsi="Arial" w:cs="Arial"/>
                <w:b/>
                <w:bCs/>
              </w:rPr>
            </w:pPr>
          </w:p>
          <w:p w:rsidR="00000000" w:rsidRDefault="00A5134C">
            <w:pPr>
              <w:pStyle w:val="Retraitcorpsdetexte"/>
              <w:tabs>
                <w:tab w:val="clear" w:pos="709"/>
                <w:tab w:val="left" w:pos="450"/>
                <w:tab w:val="left" w:pos="994"/>
              </w:tabs>
              <w:ind w:left="227" w:hanging="227"/>
            </w:pPr>
            <w:r>
              <w:rPr>
                <w:rFonts w:ascii="Arial" w:eastAsia="Wingdings" w:hAnsi="Arial" w:cs="Arial"/>
                <w:b/>
                <w:bCs/>
                <w:color w:val="000000"/>
              </w:rPr>
              <w:t>- Tout dossier incomplet ou non conforme au modèle ci-joint ne sera pas examiné par le comité de sélection de l’appel à projets.</w:t>
            </w:r>
          </w:p>
          <w:p w:rsidR="00000000" w:rsidRDefault="00A5134C">
            <w:pPr>
              <w:pStyle w:val="Contenudetableau"/>
              <w:jc w:val="both"/>
              <w:rPr>
                <w:b/>
                <w:bCs/>
              </w:rPr>
            </w:pPr>
          </w:p>
        </w:tc>
      </w:tr>
    </w:tbl>
    <w:p w:rsidR="00000000" w:rsidRDefault="00A5134C">
      <w:pPr>
        <w:pStyle w:val="Retraitcorpsdetexte"/>
        <w:tabs>
          <w:tab w:val="clear" w:pos="709"/>
          <w:tab w:val="left" w:pos="450"/>
          <w:tab w:val="left" w:pos="994"/>
        </w:tabs>
        <w:ind w:left="737" w:hanging="737"/>
        <w:rPr>
          <w:rFonts w:ascii="Arial" w:eastAsia="Wingdings" w:hAnsi="Arial" w:cs="Arial"/>
        </w:rPr>
      </w:pPr>
    </w:p>
    <w:p w:rsidR="00000000" w:rsidRDefault="00A5134C">
      <w:pPr>
        <w:jc w:val="center"/>
        <w:rPr>
          <w:rFonts w:ascii="Arial" w:eastAsia="Wingdings" w:hAnsi="Arial" w:cs="Arial"/>
        </w:rPr>
      </w:pPr>
    </w:p>
    <w:tbl>
      <w:tblPr>
        <w:tblW w:w="0" w:type="auto"/>
        <w:tblInd w:w="-52" w:type="dxa"/>
        <w:tblLayout w:type="fixed"/>
        <w:tblCellMar>
          <w:top w:w="55" w:type="dxa"/>
          <w:left w:w="55" w:type="dxa"/>
          <w:bottom w:w="55" w:type="dxa"/>
          <w:right w:w="55" w:type="dxa"/>
        </w:tblCellMar>
        <w:tblLook w:val="0000" w:firstRow="0" w:lastRow="0" w:firstColumn="0" w:lastColumn="0" w:noHBand="0" w:noVBand="0"/>
      </w:tblPr>
      <w:tblGrid>
        <w:gridCol w:w="9486"/>
      </w:tblGrid>
      <w:tr w:rsidR="00000000">
        <w:tc>
          <w:tcPr>
            <w:tcW w:w="948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jc w:val="center"/>
            </w:pPr>
            <w:r>
              <w:rPr>
                <w:rFonts w:ascii="Arial" w:hAnsi="Arial" w:cs="Arial"/>
                <w:b/>
                <w:bCs/>
                <w:sz w:val="28"/>
                <w:szCs w:val="28"/>
              </w:rPr>
              <w:lastRenderedPageBreak/>
              <w:t>Règlement de l’Appel à projets</w:t>
            </w:r>
          </w:p>
        </w:tc>
      </w:tr>
    </w:tbl>
    <w:p w:rsidR="00000000" w:rsidRDefault="00A5134C">
      <w:pPr>
        <w:ind w:right="170"/>
        <w:jc w:val="center"/>
      </w:pPr>
    </w:p>
    <w:p w:rsidR="00000000" w:rsidRDefault="00A5134C">
      <w:pPr>
        <w:pStyle w:val="Standard"/>
        <w:tabs>
          <w:tab w:val="left" w:pos="0"/>
        </w:tabs>
        <w:ind w:left="-57"/>
        <w:jc w:val="both"/>
        <w:rPr>
          <w:rFonts w:ascii="Calibri" w:hAnsi="Calibri" w:cs="Calibri"/>
          <w:color w:val="000000"/>
          <w:sz w:val="22"/>
          <w:szCs w:val="22"/>
        </w:rPr>
      </w:pPr>
    </w:p>
    <w:p w:rsidR="00000000" w:rsidRDefault="00A5134C">
      <w:pPr>
        <w:pStyle w:val="Standard"/>
        <w:pBdr>
          <w:top w:val="single" w:sz="4" w:space="1" w:color="000000"/>
          <w:left w:val="single" w:sz="4" w:space="4" w:color="000000"/>
          <w:bottom w:val="single" w:sz="4" w:space="1" w:color="000000"/>
          <w:right w:val="single" w:sz="4" w:space="4" w:color="000000"/>
        </w:pBdr>
        <w:shd w:val="clear" w:color="auto" w:fill="FFFFFF"/>
        <w:tabs>
          <w:tab w:val="left" w:pos="0"/>
        </w:tabs>
        <w:jc w:val="both"/>
      </w:pPr>
      <w:r>
        <w:rPr>
          <w:rFonts w:ascii="Calibri" w:hAnsi="Calibri" w:cs="Calibri"/>
          <w:b/>
          <w:bCs/>
          <w:color w:val="000000"/>
          <w:sz w:val="22"/>
          <w:szCs w:val="22"/>
          <w:lang w:val="fr-FR"/>
        </w:rPr>
        <w:t>1. Thématique</w:t>
      </w:r>
    </w:p>
    <w:p w:rsidR="00000000" w:rsidRDefault="00A5134C">
      <w:pPr>
        <w:pStyle w:val="Standard"/>
        <w:pBdr>
          <w:top w:val="single" w:sz="4" w:space="1" w:color="000000"/>
          <w:left w:val="single" w:sz="4" w:space="4" w:color="000000"/>
          <w:bottom w:val="single" w:sz="4" w:space="1" w:color="000000"/>
          <w:right w:val="single" w:sz="4" w:space="4" w:color="000000"/>
        </w:pBdr>
        <w:shd w:val="clear" w:color="auto" w:fill="FFFFFF"/>
        <w:tabs>
          <w:tab w:val="left" w:pos="0"/>
        </w:tabs>
        <w:jc w:val="both"/>
      </w:pPr>
      <w:r>
        <w:rPr>
          <w:rFonts w:ascii="Calibri" w:hAnsi="Calibri" w:cs="Calibri"/>
          <w:color w:val="000000"/>
          <w:sz w:val="22"/>
          <w:szCs w:val="22"/>
          <w:lang w:val="fr-FR"/>
        </w:rPr>
        <w:t xml:space="preserve">Soutien aux actions professionnalisantes mises en œuvre par les dispositifs d’accompagnement en direction de l’entrepreneuriat culturel. </w:t>
      </w:r>
    </w:p>
    <w:p w:rsidR="00000000" w:rsidRDefault="00A5134C">
      <w:pPr>
        <w:pStyle w:val="Contenudetableau"/>
        <w:snapToGrid w:val="0"/>
        <w:jc w:val="center"/>
        <w:rPr>
          <w:rFonts w:ascii="Arial" w:eastAsia="Liberation Sans" w:hAnsi="Arial" w:cs="Arial"/>
          <w:b/>
          <w:bCs/>
          <w:color w:val="000000"/>
          <w:sz w:val="28"/>
          <w:szCs w:val="28"/>
        </w:rPr>
      </w:pPr>
    </w:p>
    <w:tbl>
      <w:tblPr>
        <w:tblW w:w="0" w:type="auto"/>
        <w:tblInd w:w="-38" w:type="dxa"/>
        <w:tblLayout w:type="fixed"/>
        <w:tblCellMar>
          <w:top w:w="55" w:type="dxa"/>
          <w:left w:w="55" w:type="dxa"/>
          <w:bottom w:w="55" w:type="dxa"/>
          <w:right w:w="55" w:type="dxa"/>
        </w:tblCellMar>
        <w:tblLook w:val="0000" w:firstRow="0" w:lastRow="0" w:firstColumn="0" w:lastColumn="0" w:noHBand="0" w:noVBand="0"/>
      </w:tblPr>
      <w:tblGrid>
        <w:gridCol w:w="9715"/>
      </w:tblGrid>
      <w:tr w:rsidR="00000000">
        <w:tc>
          <w:tcPr>
            <w:tcW w:w="9715" w:type="dxa"/>
            <w:tcBorders>
              <w:top w:val="single" w:sz="2" w:space="0" w:color="000000"/>
              <w:left w:val="single" w:sz="2" w:space="0" w:color="000000"/>
              <w:bottom w:val="single" w:sz="2" w:space="0" w:color="000000"/>
              <w:right w:val="single" w:sz="2" w:space="0" w:color="000000"/>
            </w:tcBorders>
            <w:shd w:val="clear" w:color="auto" w:fill="auto"/>
          </w:tcPr>
          <w:p w:rsidR="00000000" w:rsidRDefault="00A5134C">
            <w:pPr>
              <w:pStyle w:val="TableContents"/>
              <w:jc w:val="both"/>
            </w:pPr>
            <w:r>
              <w:rPr>
                <w:rFonts w:ascii="Calibri" w:hAnsi="Calibri" w:cs="Calibri"/>
                <w:b/>
                <w:bCs/>
                <w:sz w:val="22"/>
                <w:szCs w:val="22"/>
              </w:rPr>
              <w:t>2. Contexte</w:t>
            </w:r>
          </w:p>
          <w:p w:rsidR="00000000" w:rsidRDefault="00A5134C">
            <w:pPr>
              <w:pStyle w:val="TableContents"/>
              <w:ind w:right="170"/>
              <w:jc w:val="both"/>
            </w:pPr>
            <w:r>
              <w:rPr>
                <w:rFonts w:ascii="Calibri" w:hAnsi="Calibri" w:cs="Calibri"/>
                <w:color w:val="000000"/>
                <w:sz w:val="22"/>
                <w:szCs w:val="22"/>
              </w:rPr>
              <w:t xml:space="preserve">Le ministère de la Culture souhaite renforcer son action en faveur de l’entrepreneuriat </w:t>
            </w:r>
            <w:r>
              <w:rPr>
                <w:rFonts w:ascii="Calibri" w:hAnsi="Calibri" w:cs="Calibri"/>
                <w:color w:val="000000"/>
                <w:sz w:val="22"/>
                <w:szCs w:val="22"/>
              </w:rPr>
              <w:t>culturel et la professionnalisation des porteurs de projet et entrepreneurs culturels.  Il souhaite par ailleurs apporter son soutien aux dispositifs qui accompagnent les entrepreneurs culturels dont les missions sont essentielles et les modèles économique</w:t>
            </w:r>
            <w:r>
              <w:rPr>
                <w:rFonts w:ascii="Calibri" w:hAnsi="Calibri" w:cs="Calibri"/>
                <w:color w:val="000000"/>
                <w:sz w:val="22"/>
                <w:szCs w:val="22"/>
              </w:rPr>
              <w:t>s demeurent parfois fragiles.</w:t>
            </w:r>
          </w:p>
          <w:p w:rsidR="00000000" w:rsidRDefault="00A5134C">
            <w:pPr>
              <w:pStyle w:val="TableContents"/>
              <w:jc w:val="both"/>
              <w:rPr>
                <w:rFonts w:ascii="Calibri" w:hAnsi="Calibri" w:cs="Calibri"/>
                <w:b/>
                <w:bCs/>
                <w:sz w:val="22"/>
                <w:szCs w:val="22"/>
              </w:rPr>
            </w:pPr>
          </w:p>
          <w:p w:rsidR="00000000" w:rsidRDefault="00A5134C">
            <w:pPr>
              <w:pStyle w:val="Standard"/>
              <w:tabs>
                <w:tab w:val="left" w:pos="0"/>
              </w:tabs>
              <w:ind w:right="283"/>
              <w:jc w:val="both"/>
            </w:pPr>
            <w:r>
              <w:rPr>
                <w:rFonts w:ascii="Calibri" w:hAnsi="Calibri" w:cs="Calibri"/>
                <w:color w:val="000000"/>
                <w:sz w:val="22"/>
                <w:szCs w:val="22"/>
              </w:rPr>
              <w:t>En effet, l’accompagnement à la création et au développement d’activité ou d’entreprise, ainsi que la mutualisation et la coopération entre les entrepreneurs, sont désormais des atouts reconnus par tous et des facteurs de pér</w:t>
            </w:r>
            <w:r>
              <w:rPr>
                <w:rFonts w:ascii="Calibri" w:hAnsi="Calibri" w:cs="Calibri"/>
                <w:color w:val="000000"/>
                <w:sz w:val="22"/>
                <w:szCs w:val="22"/>
              </w:rPr>
              <w:t>ennité pour les entreprises.</w:t>
            </w:r>
          </w:p>
          <w:p w:rsidR="00000000" w:rsidRDefault="00A5134C">
            <w:pPr>
              <w:pStyle w:val="Standard"/>
              <w:tabs>
                <w:tab w:val="left" w:pos="-1435"/>
              </w:tabs>
              <w:ind w:left="-1425"/>
              <w:jc w:val="both"/>
              <w:rPr>
                <w:rFonts w:ascii="Calibri" w:hAnsi="Calibri" w:cs="Calibri"/>
                <w:sz w:val="22"/>
                <w:szCs w:val="22"/>
              </w:rPr>
            </w:pPr>
          </w:p>
          <w:p w:rsidR="00000000" w:rsidRDefault="00A5134C">
            <w:pPr>
              <w:pStyle w:val="Standard"/>
              <w:tabs>
                <w:tab w:val="left" w:pos="30"/>
              </w:tabs>
              <w:spacing w:after="113"/>
              <w:ind w:left="57" w:right="283"/>
              <w:jc w:val="both"/>
            </w:pPr>
            <w:r>
              <w:rPr>
                <w:rFonts w:ascii="Calibri" w:hAnsi="Calibri" w:cs="Calibri"/>
                <w:color w:val="000000"/>
                <w:sz w:val="22"/>
                <w:szCs w:val="22"/>
              </w:rPr>
              <w:t>A l’initiative des collectivités territoriales, de l’Etat et plus récemment du secteur privé, la France a développé, depuis une dizaine d’années, différents types de dispositifs d’accompagnement afin de répondre aux attentes e</w:t>
            </w:r>
            <w:r>
              <w:rPr>
                <w:rFonts w:ascii="Calibri" w:hAnsi="Calibri" w:cs="Calibri"/>
                <w:color w:val="000000"/>
                <w:sz w:val="22"/>
                <w:szCs w:val="22"/>
              </w:rPr>
              <w:t>t aux besoins des entrepreneurs. Il s’agit notamment de couveuses, d’incubateurs, d’accélateurs, de pépinières d’entreprises, d’espaces de cotravail (</w:t>
            </w:r>
            <w:r>
              <w:rPr>
                <w:rFonts w:ascii="Calibri" w:hAnsi="Calibri" w:cs="Calibri"/>
                <w:i/>
                <w:iCs/>
                <w:color w:val="000000"/>
                <w:sz w:val="22"/>
                <w:szCs w:val="22"/>
              </w:rPr>
              <w:t>co-working</w:t>
            </w:r>
            <w:r>
              <w:rPr>
                <w:rFonts w:ascii="Calibri" w:hAnsi="Calibri" w:cs="Calibri"/>
                <w:color w:val="000000"/>
                <w:sz w:val="22"/>
                <w:szCs w:val="22"/>
              </w:rPr>
              <w:t>), de grappes d’entreprises (</w:t>
            </w:r>
            <w:r>
              <w:rPr>
                <w:rFonts w:ascii="Calibri" w:hAnsi="Calibri" w:cs="Calibri"/>
                <w:i/>
                <w:iCs/>
                <w:color w:val="000000"/>
                <w:sz w:val="22"/>
                <w:szCs w:val="22"/>
              </w:rPr>
              <w:t>cluster</w:t>
            </w:r>
            <w:r>
              <w:rPr>
                <w:rFonts w:ascii="Calibri" w:hAnsi="Calibri" w:cs="Calibri"/>
                <w:color w:val="000000"/>
                <w:sz w:val="22"/>
                <w:szCs w:val="22"/>
              </w:rPr>
              <w:t xml:space="preserve">), de </w:t>
            </w:r>
            <w:r>
              <w:rPr>
                <w:rFonts w:ascii="Calibri" w:hAnsi="Calibri" w:cs="Calibri"/>
                <w:i/>
                <w:iCs/>
                <w:color w:val="000000"/>
                <w:sz w:val="22"/>
                <w:szCs w:val="22"/>
              </w:rPr>
              <w:t>fab lab</w:t>
            </w:r>
            <w:r>
              <w:rPr>
                <w:rFonts w:ascii="Calibri" w:hAnsi="Calibri" w:cs="Calibri"/>
                <w:color w:val="000000"/>
                <w:sz w:val="22"/>
                <w:szCs w:val="22"/>
              </w:rPr>
              <w:t>, de tiers lieux, de Coopératives d’activités e</w:t>
            </w:r>
            <w:r>
              <w:rPr>
                <w:rFonts w:ascii="Calibri" w:hAnsi="Calibri" w:cs="Calibri"/>
                <w:color w:val="000000"/>
                <w:sz w:val="22"/>
                <w:szCs w:val="22"/>
              </w:rPr>
              <w:t>t d’emploi (CAE), de Pôles territoriaux de coopération économique (PTCE), de groupements d’employeurs (GE) ou encore de réseaux professionnels et de centres de ressources. Pour répondre au mieux aux besoins de leurs bénéficiaires, ces dispositifs d’accompa</w:t>
            </w:r>
            <w:r>
              <w:rPr>
                <w:rFonts w:ascii="Calibri" w:hAnsi="Calibri" w:cs="Calibri"/>
                <w:color w:val="000000"/>
                <w:sz w:val="22"/>
                <w:szCs w:val="22"/>
              </w:rPr>
              <w:t>gnement proposent des offres de service de plus en plus hybrides. Par ailleurs, les initiatives et les formations à l’entrepreneuriat culturel tendent à se développer et se structurer.</w:t>
            </w:r>
          </w:p>
        </w:tc>
      </w:tr>
    </w:tbl>
    <w:p w:rsidR="00000000" w:rsidRDefault="00A5134C">
      <w:pPr>
        <w:pStyle w:val="Standard"/>
        <w:tabs>
          <w:tab w:val="left" w:pos="0"/>
        </w:tabs>
        <w:jc w:val="both"/>
        <w:rPr>
          <w:rFonts w:ascii="Calibri" w:hAnsi="Calibri" w:cs="Calibri"/>
          <w:color w:val="000000"/>
          <w:sz w:val="28"/>
          <w:szCs w:val="28"/>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3. Objectifs</w:t>
      </w:r>
    </w:p>
    <w:p w:rsidR="00000000" w:rsidRDefault="00A5134C">
      <w:pPr>
        <w:pStyle w:val="Standard"/>
        <w:pBdr>
          <w:top w:val="single" w:sz="4" w:space="1" w:color="000000"/>
          <w:left w:val="single" w:sz="4" w:space="4" w:color="000000"/>
          <w:bottom w:val="single" w:sz="4" w:space="1" w:color="000000"/>
          <w:right w:val="single" w:sz="4" w:space="4" w:color="000000"/>
        </w:pBdr>
        <w:shd w:val="clear" w:color="auto" w:fill="FFFFFF"/>
        <w:tabs>
          <w:tab w:val="left" w:pos="0"/>
        </w:tabs>
        <w:jc w:val="both"/>
      </w:pPr>
      <w:r>
        <w:rPr>
          <w:rFonts w:ascii="Calibri" w:hAnsi="Calibri" w:cs="Calibri"/>
          <w:color w:val="000000"/>
          <w:sz w:val="22"/>
          <w:szCs w:val="22"/>
          <w:lang w:val="fr-FR"/>
        </w:rPr>
        <w:t>L’appel à projets « soutien aux actions professionnalisa</w:t>
      </w:r>
      <w:r>
        <w:rPr>
          <w:rFonts w:ascii="Calibri" w:hAnsi="Calibri" w:cs="Calibri"/>
          <w:color w:val="000000"/>
          <w:sz w:val="22"/>
          <w:szCs w:val="22"/>
          <w:lang w:val="fr-FR"/>
        </w:rPr>
        <w:t>ntes mises en œuvre par les dispositifs d’accompagnement en direction de l’entrepreneuriat culturel » a pour objectif de renforcer l’offre de formation et d’accompagnement dispensée par les dispositifs qui accompagnent les porteurs de projet et les entrepr</w:t>
      </w:r>
      <w:r>
        <w:rPr>
          <w:rFonts w:ascii="Calibri" w:hAnsi="Calibri" w:cs="Calibri"/>
          <w:color w:val="000000"/>
          <w:sz w:val="22"/>
          <w:szCs w:val="22"/>
          <w:lang w:val="fr-FR"/>
        </w:rPr>
        <w:t>eneurs culturels en vue de leur professionnalisation et la structuration de leur entreprise ou activité.</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xml:space="preserve">Le terme de formation s’entend au sens large. Il pourra s’agir notamment de formations collectives, d’entretiens individuels, d’ateliers, de </w:t>
      </w:r>
      <w:r>
        <w:rPr>
          <w:rFonts w:ascii="Calibri" w:hAnsi="Calibri" w:cs="Calibri"/>
          <w:i/>
          <w:iCs/>
          <w:color w:val="000000"/>
          <w:sz w:val="22"/>
          <w:szCs w:val="22"/>
          <w:lang w:val="fr-FR"/>
        </w:rPr>
        <w:t>masterCla</w:t>
      </w:r>
      <w:r>
        <w:rPr>
          <w:rFonts w:ascii="Calibri" w:hAnsi="Calibri" w:cs="Calibri"/>
          <w:i/>
          <w:iCs/>
          <w:color w:val="000000"/>
          <w:sz w:val="22"/>
          <w:szCs w:val="22"/>
          <w:lang w:val="fr-FR"/>
        </w:rPr>
        <w:t>ss</w:t>
      </w:r>
      <w:r>
        <w:rPr>
          <w:rFonts w:ascii="Calibri" w:hAnsi="Calibri" w:cs="Calibri"/>
          <w:color w:val="000000"/>
          <w:sz w:val="22"/>
          <w:szCs w:val="22"/>
          <w:lang w:val="fr-FR"/>
        </w:rPr>
        <w:t xml:space="preserve">, de </w:t>
      </w:r>
      <w:r>
        <w:rPr>
          <w:rFonts w:ascii="Calibri" w:hAnsi="Calibri" w:cs="Calibri"/>
          <w:i/>
          <w:iCs/>
          <w:color w:val="000000"/>
          <w:sz w:val="22"/>
          <w:szCs w:val="22"/>
          <w:lang w:val="fr-FR"/>
        </w:rPr>
        <w:t xml:space="preserve">coaching </w:t>
      </w:r>
      <w:r>
        <w:rPr>
          <w:rFonts w:ascii="Calibri" w:hAnsi="Calibri" w:cs="Calibri"/>
          <w:color w:val="000000"/>
          <w:sz w:val="22"/>
          <w:szCs w:val="22"/>
          <w:lang w:val="fr-FR"/>
        </w:rPr>
        <w:t xml:space="preserve">ou de mentorat ainsi que la production de contenus accessibles à tous (ressources papier ou vidéo).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Cet appel à projets vise à répondre précisément aux attentes et aux besoins des porteurs de projet et entrepreneurs culturels parmi lesqu</w:t>
      </w:r>
      <w:r>
        <w:rPr>
          <w:rFonts w:ascii="Calibri" w:hAnsi="Calibri" w:cs="Calibri"/>
          <w:color w:val="000000"/>
          <w:sz w:val="22"/>
          <w:szCs w:val="22"/>
          <w:lang w:val="fr-FR"/>
        </w:rPr>
        <w:t>els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 xml:space="preserve">- </w:t>
      </w:r>
      <w:r>
        <w:rPr>
          <w:rFonts w:ascii="Calibri" w:hAnsi="Calibri" w:cs="Calibri"/>
          <w:color w:val="000000"/>
          <w:sz w:val="22"/>
          <w:szCs w:val="22"/>
          <w:lang w:val="fr-FR"/>
        </w:rPr>
        <w:t xml:space="preserve">     se former à la création d’entreprise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apprendre la gestion d’entreprise et le management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xml:space="preserve">-     recevoir des conseils sur les questions juridique, comptable, fiscale, sociale et commerciale pour le   </w:t>
      </w:r>
      <w:r>
        <w:rPr>
          <w:rFonts w:ascii="Calibri" w:hAnsi="Calibri" w:cs="Calibri"/>
          <w:color w:val="000000"/>
          <w:sz w:val="22"/>
          <w:szCs w:val="22"/>
          <w:lang w:val="fr-FR"/>
        </w:rPr>
        <w:tab/>
        <w:t>bon développement de son projet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rompre l’isolement du créateur d’entreprise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partager les expériences et les bonnes pratiques entre pairs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accéder facilement et de façon souple à des locaux professionnels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xml:space="preserve">-      permettre la mutualisation de services, de moyens </w:t>
      </w:r>
      <w:r>
        <w:rPr>
          <w:rFonts w:ascii="Calibri" w:hAnsi="Calibri" w:cs="Calibri"/>
          <w:color w:val="000000"/>
          <w:sz w:val="22"/>
          <w:szCs w:val="22"/>
          <w:lang w:val="fr-FR"/>
        </w:rPr>
        <w:t>et/ou d’emplois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accompagner l’innovation sociale, solidaire ou managériale.</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L’objectif est aussi d’encourager la collaboration entre les dispositifs d’accompagnement à travers notamment la mise en place de formation communes, favorisant ainsi l’</w:t>
      </w:r>
      <w:r>
        <w:rPr>
          <w:rFonts w:ascii="Calibri" w:hAnsi="Calibri" w:cs="Calibri"/>
          <w:color w:val="000000"/>
          <w:sz w:val="22"/>
          <w:szCs w:val="22"/>
          <w:lang w:val="fr-FR"/>
        </w:rPr>
        <w:t>échange et la mise en réseau des dispositifs et des entrepreneurs.</w:t>
      </w: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4. Bénéficiaires de l’aide</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Toutes structures commerciales, associatives ou coopératives, d’initiative publique ou privée, qui accompagnent la professionnalisation de porteurs de projets et</w:t>
      </w:r>
      <w:r>
        <w:rPr>
          <w:rFonts w:ascii="Calibri" w:hAnsi="Calibri" w:cs="Calibri"/>
          <w:color w:val="000000"/>
          <w:sz w:val="22"/>
          <w:szCs w:val="22"/>
          <w:lang w:val="fr-FR"/>
        </w:rPr>
        <w:t xml:space="preserve"> d’entrepreneurs ainsi que la structuration de leur activité ou entreprise (structures commerciales, associatives ou coopératives), et qui ciblent, à titre exclusif ou non, les secteurs relevant de la compétence du ministère de la Culture. </w:t>
      </w: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5. Zone géogra</w:t>
      </w:r>
      <w:r>
        <w:rPr>
          <w:rFonts w:ascii="Calibri" w:hAnsi="Calibri" w:cs="Calibri"/>
          <w:b/>
          <w:bCs/>
          <w:color w:val="000000"/>
          <w:sz w:val="22"/>
          <w:szCs w:val="22"/>
          <w:lang w:val="fr-FR"/>
        </w:rPr>
        <w:t>phique</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La France entière</w:t>
      </w:r>
    </w:p>
    <w:p w:rsidR="00000000" w:rsidRDefault="00A5134C">
      <w:pPr>
        <w:pStyle w:val="Standard"/>
        <w:tabs>
          <w:tab w:val="left" w:pos="0"/>
        </w:tabs>
        <w:jc w:val="both"/>
        <w:rPr>
          <w:rFonts w:ascii="Calibri" w:hAnsi="Calibri" w:cs="Calibri"/>
          <w:color w:val="000000"/>
          <w:sz w:val="22"/>
          <w:szCs w:val="22"/>
          <w:lang w:val="fr-FR"/>
        </w:rPr>
      </w:pPr>
    </w:p>
    <w:tbl>
      <w:tblPr>
        <w:tblW w:w="0" w:type="auto"/>
        <w:tblInd w:w="-38" w:type="dxa"/>
        <w:tblLayout w:type="fixed"/>
        <w:tblCellMar>
          <w:top w:w="55" w:type="dxa"/>
          <w:left w:w="55" w:type="dxa"/>
          <w:bottom w:w="55" w:type="dxa"/>
          <w:right w:w="55" w:type="dxa"/>
        </w:tblCellMar>
        <w:tblLook w:val="0000" w:firstRow="0" w:lastRow="0" w:firstColumn="0" w:lastColumn="0" w:noHBand="0" w:noVBand="0"/>
      </w:tblPr>
      <w:tblGrid>
        <w:gridCol w:w="9595"/>
      </w:tblGrid>
      <w:tr w:rsidR="00000000">
        <w:tc>
          <w:tcPr>
            <w:tcW w:w="9595" w:type="dxa"/>
            <w:tcBorders>
              <w:top w:val="single" w:sz="2" w:space="0" w:color="000000"/>
              <w:left w:val="single" w:sz="2" w:space="0" w:color="000000"/>
              <w:bottom w:val="single" w:sz="2" w:space="0" w:color="000000"/>
              <w:right w:val="single" w:sz="2" w:space="0" w:color="000000"/>
            </w:tcBorders>
            <w:shd w:val="clear" w:color="auto" w:fill="auto"/>
          </w:tcPr>
          <w:p w:rsidR="00000000" w:rsidRDefault="00A5134C">
            <w:pPr>
              <w:pStyle w:val="TableContents"/>
              <w:ind w:right="-57"/>
              <w:jc w:val="both"/>
            </w:pPr>
            <w:r>
              <w:rPr>
                <w:rFonts w:ascii="Calibri" w:hAnsi="Calibri" w:cs="Calibri"/>
                <w:b/>
                <w:bCs/>
                <w:sz w:val="22"/>
                <w:szCs w:val="22"/>
              </w:rPr>
              <w:t>6. Critères d’éligibilité</w:t>
            </w:r>
          </w:p>
          <w:p w:rsidR="00000000" w:rsidRDefault="00A5134C">
            <w:pPr>
              <w:pStyle w:val="TableContents"/>
              <w:jc w:val="both"/>
              <w:rPr>
                <w:rFonts w:ascii="Calibri" w:hAnsi="Calibri" w:cs="Calibri"/>
                <w:b/>
                <w:bCs/>
                <w:sz w:val="22"/>
                <w:szCs w:val="22"/>
              </w:rPr>
            </w:pPr>
          </w:p>
          <w:p w:rsidR="00000000" w:rsidRDefault="00A5134C">
            <w:pPr>
              <w:pStyle w:val="TableContents"/>
              <w:jc w:val="both"/>
            </w:pPr>
            <w:r>
              <w:rPr>
                <w:rFonts w:ascii="Calibri" w:hAnsi="Calibri" w:cs="Calibri"/>
                <w:sz w:val="22"/>
                <w:szCs w:val="22"/>
              </w:rPr>
              <w:t>Les dépenses éligibles concernent uniquement les coûts liés à la formation des bénéficiaires (porteurs de projet et entrepreneurs) des dispositifs d’accompagnement : principalement la rémunération des fo</w:t>
            </w:r>
            <w:r>
              <w:rPr>
                <w:rFonts w:ascii="Calibri" w:hAnsi="Calibri" w:cs="Calibri"/>
                <w:sz w:val="22"/>
                <w:szCs w:val="22"/>
              </w:rPr>
              <w:t xml:space="preserve">rmateurs internes ou externes et/ou les coûts de production de contenus ou outils de formation. </w:t>
            </w:r>
            <w:r>
              <w:rPr>
                <w:rFonts w:ascii="Calibri" w:hAnsi="Calibri" w:cs="Calibri"/>
                <w:sz w:val="22"/>
                <w:szCs w:val="22"/>
              </w:rPr>
              <w:t>Il s’agit de l’</w:t>
            </w:r>
            <w:r>
              <w:rPr>
                <w:rFonts w:ascii="Calibri" w:hAnsi="Calibri" w:cs="Calibri"/>
                <w:b/>
                <w:bCs/>
                <w:sz w:val="22"/>
                <w:szCs w:val="22"/>
              </w:rPr>
              <w:t>enrichissement de programmes d’accompagnement déjà existants</w:t>
            </w:r>
            <w:r>
              <w:rPr>
                <w:rFonts w:ascii="Calibri" w:hAnsi="Calibri" w:cs="Calibri"/>
                <w:sz w:val="22"/>
                <w:szCs w:val="22"/>
              </w:rPr>
              <w:t xml:space="preserve"> et/ou la </w:t>
            </w:r>
            <w:r>
              <w:rPr>
                <w:rFonts w:ascii="Calibri" w:hAnsi="Calibri" w:cs="Calibri"/>
                <w:b/>
                <w:bCs/>
                <w:sz w:val="22"/>
                <w:szCs w:val="22"/>
              </w:rPr>
              <w:t xml:space="preserve">création de nouveaux programmes d’accompagnement. </w:t>
            </w:r>
          </w:p>
          <w:p w:rsidR="00000000" w:rsidRDefault="00A5134C">
            <w:pPr>
              <w:pStyle w:val="TableContents"/>
              <w:jc w:val="both"/>
              <w:rPr>
                <w:rFonts w:ascii="Calibri" w:hAnsi="Calibri" w:cs="Calibri"/>
                <w:sz w:val="22"/>
                <w:szCs w:val="22"/>
              </w:rPr>
            </w:pPr>
          </w:p>
          <w:p w:rsidR="00000000" w:rsidRDefault="00A5134C">
            <w:pPr>
              <w:pStyle w:val="TableContents"/>
              <w:jc w:val="both"/>
            </w:pPr>
            <w:r>
              <w:rPr>
                <w:rFonts w:ascii="Calibri" w:hAnsi="Calibri" w:cs="Calibri"/>
                <w:b/>
                <w:bCs/>
                <w:sz w:val="22"/>
                <w:szCs w:val="22"/>
              </w:rPr>
              <w:t>Les dépenses non éligib</w:t>
            </w:r>
            <w:r>
              <w:rPr>
                <w:rFonts w:ascii="Calibri" w:hAnsi="Calibri" w:cs="Calibri"/>
                <w:b/>
                <w:bCs/>
                <w:sz w:val="22"/>
                <w:szCs w:val="22"/>
              </w:rPr>
              <w:t xml:space="preserve">les à l’appel à projets sont : </w:t>
            </w:r>
          </w:p>
          <w:p w:rsidR="00000000" w:rsidRDefault="00A5134C">
            <w:pPr>
              <w:pStyle w:val="TableContents"/>
              <w:jc w:val="both"/>
            </w:pPr>
            <w:r>
              <w:rPr>
                <w:rFonts w:ascii="Calibri" w:hAnsi="Calibri" w:cs="Calibri"/>
                <w:sz w:val="22"/>
                <w:szCs w:val="22"/>
              </w:rPr>
              <w:t>-        les frais de structure dont notamment les loyers et les charges locatives ;</w:t>
            </w:r>
          </w:p>
          <w:p w:rsidR="00000000" w:rsidRDefault="00A5134C">
            <w:pPr>
              <w:pStyle w:val="TableContents"/>
              <w:ind w:left="510" w:hanging="510"/>
              <w:jc w:val="both"/>
            </w:pPr>
            <w:r>
              <w:rPr>
                <w:rFonts w:ascii="Calibri" w:hAnsi="Calibri" w:cs="Calibri"/>
                <w:sz w:val="22"/>
                <w:szCs w:val="22"/>
              </w:rPr>
              <w:t>-        les autres charges de fonctionnement du dispositif d’accompagnement ;</w:t>
            </w:r>
          </w:p>
          <w:p w:rsidR="00000000" w:rsidRDefault="00A5134C">
            <w:pPr>
              <w:pStyle w:val="TableContents"/>
              <w:ind w:left="510" w:hanging="510"/>
              <w:jc w:val="both"/>
            </w:pPr>
            <w:r>
              <w:rPr>
                <w:rFonts w:ascii="Calibri" w:hAnsi="Calibri" w:cs="Calibri"/>
                <w:sz w:val="22"/>
                <w:szCs w:val="22"/>
              </w:rPr>
              <w:t>-        les dépenses de gestion administrative, y compris l</w:t>
            </w:r>
            <w:r>
              <w:rPr>
                <w:rFonts w:ascii="Calibri" w:hAnsi="Calibri" w:cs="Calibri"/>
                <w:sz w:val="22"/>
                <w:szCs w:val="22"/>
              </w:rPr>
              <w:t>es frais de personnel administratif ;</w:t>
            </w:r>
          </w:p>
          <w:p w:rsidR="00000000" w:rsidRDefault="00A5134C">
            <w:pPr>
              <w:pStyle w:val="TableContents"/>
              <w:ind w:left="510" w:hanging="510"/>
              <w:jc w:val="both"/>
            </w:pPr>
            <w:r>
              <w:rPr>
                <w:rFonts w:ascii="Calibri" w:hAnsi="Calibri" w:cs="Calibri"/>
                <w:sz w:val="22"/>
                <w:szCs w:val="22"/>
              </w:rPr>
              <w:t xml:space="preserve">-        les contributions volontaires et le bénévolat. </w:t>
            </w:r>
          </w:p>
          <w:p w:rsidR="00000000" w:rsidRDefault="00A5134C">
            <w:pPr>
              <w:pStyle w:val="TableContents"/>
              <w:jc w:val="both"/>
              <w:rPr>
                <w:rFonts w:ascii="Calibri" w:hAnsi="Calibri" w:cs="Calibri"/>
                <w:sz w:val="22"/>
                <w:szCs w:val="22"/>
              </w:rPr>
            </w:pPr>
          </w:p>
          <w:p w:rsidR="00000000" w:rsidRDefault="00A5134C">
            <w:pPr>
              <w:pStyle w:val="TableContents"/>
              <w:jc w:val="both"/>
            </w:pPr>
            <w:r>
              <w:rPr>
                <w:rFonts w:ascii="Calibri" w:hAnsi="Calibri" w:cs="Calibri"/>
                <w:b/>
                <w:sz w:val="22"/>
                <w:szCs w:val="22"/>
              </w:rPr>
              <w:t xml:space="preserve">La structure d’accompagnement doit impérativement : </w:t>
            </w:r>
          </w:p>
          <w:p w:rsidR="00000000" w:rsidRDefault="00A5134C">
            <w:pPr>
              <w:pStyle w:val="TableContents"/>
              <w:numPr>
                <w:ilvl w:val="0"/>
                <w:numId w:val="6"/>
              </w:numPr>
              <w:ind w:left="454" w:hanging="397"/>
              <w:jc w:val="both"/>
            </w:pPr>
            <w:r>
              <w:rPr>
                <w:rFonts w:ascii="Calibri" w:hAnsi="Calibri" w:cs="Calibri"/>
                <w:sz w:val="22"/>
                <w:szCs w:val="22"/>
              </w:rPr>
              <w:t>être établie en France ;</w:t>
            </w:r>
          </w:p>
          <w:p w:rsidR="00000000" w:rsidRDefault="00A5134C">
            <w:pPr>
              <w:pStyle w:val="TableContents"/>
              <w:numPr>
                <w:ilvl w:val="0"/>
                <w:numId w:val="6"/>
              </w:numPr>
              <w:ind w:left="454" w:hanging="397"/>
              <w:jc w:val="both"/>
            </w:pPr>
            <w:r>
              <w:rPr>
                <w:rFonts w:ascii="Calibri" w:hAnsi="Calibri" w:cs="Calibri"/>
                <w:sz w:val="22"/>
                <w:szCs w:val="22"/>
              </w:rPr>
              <w:t>être constituée depuis au moins une année lors du dépôt de la demande d’attributio</w:t>
            </w:r>
            <w:r>
              <w:rPr>
                <w:rFonts w:ascii="Calibri" w:hAnsi="Calibri" w:cs="Calibri"/>
                <w:sz w:val="22"/>
                <w:szCs w:val="22"/>
              </w:rPr>
              <w:t>n de l’aide ;</w:t>
            </w:r>
          </w:p>
          <w:p w:rsidR="00000000" w:rsidRDefault="00A5134C">
            <w:pPr>
              <w:pStyle w:val="TableContents"/>
              <w:numPr>
                <w:ilvl w:val="0"/>
                <w:numId w:val="6"/>
              </w:numPr>
              <w:ind w:left="454" w:hanging="397"/>
              <w:jc w:val="both"/>
            </w:pPr>
            <w:r>
              <w:rPr>
                <w:rFonts w:ascii="Calibri" w:hAnsi="Calibri" w:cs="Calibri"/>
                <w:sz w:val="22"/>
                <w:szCs w:val="22"/>
              </w:rPr>
              <w:t xml:space="preserve">ne pas bénéficier d’une aide directe ou indirecte du ministère de la Culture pour les mêmes actions ou des actions similaires ; </w:t>
            </w:r>
          </w:p>
          <w:p w:rsidR="00000000" w:rsidRDefault="00A5134C">
            <w:pPr>
              <w:pStyle w:val="TableContents"/>
              <w:numPr>
                <w:ilvl w:val="0"/>
                <w:numId w:val="6"/>
              </w:numPr>
              <w:ind w:left="454" w:hanging="397"/>
              <w:jc w:val="both"/>
            </w:pPr>
            <w:r>
              <w:rPr>
                <w:rFonts w:ascii="Calibri" w:hAnsi="Calibri" w:cs="Calibri"/>
                <w:sz w:val="22"/>
                <w:szCs w:val="22"/>
              </w:rPr>
              <w:t>justifier de la régularité de sa situation à l’égard des administrations fiscales et des organismes de sécurité s</w:t>
            </w:r>
            <w:r>
              <w:rPr>
                <w:rFonts w:ascii="Calibri" w:hAnsi="Calibri" w:cs="Calibri"/>
                <w:sz w:val="22"/>
                <w:szCs w:val="22"/>
              </w:rPr>
              <w:t>ociale, ainsi que des autres organismes sociaux dont relèvent les personnels employés.</w:t>
            </w:r>
          </w:p>
          <w:p w:rsidR="00000000" w:rsidRDefault="00A5134C">
            <w:pPr>
              <w:pStyle w:val="TableContents"/>
              <w:jc w:val="both"/>
              <w:rPr>
                <w:rFonts w:ascii="Calibri" w:hAnsi="Calibri" w:cs="Calibri"/>
                <w:sz w:val="22"/>
                <w:szCs w:val="22"/>
              </w:rPr>
            </w:pPr>
          </w:p>
          <w:p w:rsidR="00000000" w:rsidRDefault="00A5134C">
            <w:pPr>
              <w:pStyle w:val="TableContents"/>
              <w:jc w:val="both"/>
            </w:pPr>
            <w:r>
              <w:rPr>
                <w:rFonts w:ascii="Calibri" w:hAnsi="Calibri" w:cs="Calibri"/>
                <w:b/>
                <w:sz w:val="22"/>
                <w:szCs w:val="22"/>
              </w:rPr>
              <w:t>La plus grande attention sera portée à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la pertinence et l’adaptation de l’offre d’accompagnement aux besoins des entrepreneurs du secteur culturel ;</w:t>
            </w:r>
          </w:p>
          <w:p w:rsidR="00000000" w:rsidRDefault="00A5134C">
            <w:pPr>
              <w:pStyle w:val="TableContents"/>
              <w:numPr>
                <w:ilvl w:val="0"/>
                <w:numId w:val="7"/>
              </w:numPr>
              <w:tabs>
                <w:tab w:val="left" w:pos="450"/>
              </w:tabs>
              <w:jc w:val="both"/>
            </w:pPr>
            <w:r>
              <w:rPr>
                <w:rFonts w:ascii="Calibri" w:eastAsia="Calibri" w:hAnsi="Calibri" w:cs="Calibri"/>
                <w:color w:val="000000"/>
                <w:sz w:val="22"/>
                <w:szCs w:val="22"/>
                <w:lang w:val="fr-FR"/>
              </w:rPr>
              <w:t xml:space="preserve"> </w:t>
            </w:r>
            <w:r>
              <w:rPr>
                <w:rFonts w:ascii="Calibri" w:hAnsi="Calibri" w:cs="Calibri"/>
                <w:color w:val="000000"/>
                <w:sz w:val="22"/>
                <w:szCs w:val="22"/>
                <w:lang w:val="fr-FR"/>
              </w:rPr>
              <w:t>la qualité du do</w:t>
            </w:r>
            <w:r>
              <w:rPr>
                <w:rFonts w:ascii="Calibri" w:hAnsi="Calibri" w:cs="Calibri"/>
                <w:color w:val="000000"/>
                <w:sz w:val="22"/>
                <w:szCs w:val="22"/>
                <w:lang w:val="fr-FR"/>
              </w:rPr>
              <w:t>ssier de candidature : présentation et clarté de la demande formulée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l’expertise et l’expérience des formateurs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l’expérience du dispositif d’accompagnement et de ses responsables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la pédagogie proposée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les moyens mis en œuvre afin d’assurer le conse</w:t>
            </w:r>
            <w:r>
              <w:rPr>
                <w:rFonts w:ascii="Calibri" w:hAnsi="Calibri" w:cs="Calibri"/>
                <w:color w:val="000000"/>
                <w:sz w:val="22"/>
                <w:szCs w:val="22"/>
                <w:lang w:val="fr-FR"/>
              </w:rPr>
              <w:t>il et/ou la formation de leurs bénéficiaires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la gouvernance ;</w:t>
            </w:r>
          </w:p>
          <w:p w:rsidR="00000000" w:rsidRDefault="00A5134C">
            <w:pPr>
              <w:pStyle w:val="Standard"/>
              <w:numPr>
                <w:ilvl w:val="0"/>
                <w:numId w:val="7"/>
              </w:numPr>
              <w:tabs>
                <w:tab w:val="left" w:pos="-370"/>
              </w:tabs>
              <w:jc w:val="both"/>
            </w:pPr>
            <w:r>
              <w:rPr>
                <w:rFonts w:ascii="Calibri" w:hAnsi="Calibri" w:cs="Calibri"/>
                <w:color w:val="000000"/>
                <w:sz w:val="22"/>
                <w:szCs w:val="22"/>
                <w:lang w:val="fr-FR"/>
              </w:rPr>
              <w:t>les partenariats noués.</w:t>
            </w:r>
          </w:p>
          <w:p w:rsidR="00000000" w:rsidRDefault="00A5134C">
            <w:pPr>
              <w:pStyle w:val="Standard"/>
              <w:tabs>
                <w:tab w:val="left" w:pos="-370"/>
              </w:tabs>
              <w:jc w:val="both"/>
              <w:rPr>
                <w:rFonts w:ascii="Calibri" w:hAnsi="Calibri" w:cs="Calibri"/>
                <w:color w:val="000000"/>
                <w:sz w:val="22"/>
                <w:szCs w:val="22"/>
                <w:lang w:val="fr-FR"/>
              </w:rPr>
            </w:pPr>
          </w:p>
          <w:p w:rsidR="00000000" w:rsidRDefault="00A5134C">
            <w:pPr>
              <w:pStyle w:val="Standard"/>
              <w:tabs>
                <w:tab w:val="left" w:pos="-370"/>
              </w:tabs>
              <w:jc w:val="both"/>
            </w:pPr>
            <w:r>
              <w:rPr>
                <w:rFonts w:ascii="Calibri" w:hAnsi="Calibri" w:cs="Calibri"/>
                <w:color w:val="000000"/>
                <w:sz w:val="22"/>
                <w:szCs w:val="22"/>
                <w:lang w:val="fr-FR"/>
              </w:rPr>
              <w:t>Une attention spécifique sera portée aux initiatives qui pourraient s’inscrire dans le cadre du plan « Action cœur de ville » lancé par le gouvernement en mars 2018 af</w:t>
            </w:r>
            <w:r>
              <w:rPr>
                <w:rFonts w:ascii="Calibri" w:hAnsi="Calibri" w:cs="Calibri"/>
                <w:color w:val="000000"/>
                <w:sz w:val="22"/>
                <w:szCs w:val="22"/>
                <w:lang w:val="fr-FR"/>
              </w:rPr>
              <w:t>in de redynamiser les centres-villes.</w:t>
            </w:r>
          </w:p>
          <w:p w:rsidR="00000000" w:rsidRDefault="00A5134C">
            <w:pPr>
              <w:pStyle w:val="Standard"/>
              <w:tabs>
                <w:tab w:val="left" w:pos="-370"/>
              </w:tabs>
              <w:jc w:val="both"/>
              <w:rPr>
                <w:rFonts w:ascii="Calibri" w:hAnsi="Calibri" w:cs="Calibri"/>
                <w:color w:val="000000"/>
                <w:sz w:val="22"/>
                <w:szCs w:val="22"/>
                <w:lang w:val="fr-FR"/>
              </w:rPr>
            </w:pPr>
          </w:p>
          <w:p w:rsidR="00000000" w:rsidRDefault="00A5134C">
            <w:pPr>
              <w:pStyle w:val="Retraitcorpsdetexte"/>
              <w:tabs>
                <w:tab w:val="clear" w:pos="709"/>
                <w:tab w:val="left" w:pos="450"/>
                <w:tab w:val="left" w:pos="994"/>
              </w:tabs>
              <w:ind w:left="0" w:firstLine="0"/>
            </w:pPr>
            <w:r>
              <w:rPr>
                <w:rFonts w:ascii="Calibri" w:eastAsia="Wingdings" w:hAnsi="Calibri" w:cs="Calibri"/>
                <w:b/>
                <w:bCs/>
                <w:color w:val="000000"/>
                <w:sz w:val="22"/>
                <w:szCs w:val="22"/>
              </w:rPr>
              <w:t xml:space="preserve">Tout dossier incomplet ou non conforme au modèle ci-joint ne sera pas examiné par le comité de sélection. </w:t>
            </w:r>
          </w:p>
        </w:tc>
      </w:tr>
    </w:tbl>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7. Modalités de sélection</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Les projets éligibles seront examinés par un comité de sélection composé de repr</w:t>
      </w:r>
      <w:r>
        <w:rPr>
          <w:rFonts w:ascii="Calibri" w:hAnsi="Calibri" w:cs="Calibri"/>
          <w:color w:val="000000"/>
          <w:sz w:val="22"/>
          <w:szCs w:val="22"/>
          <w:lang w:val="fr-FR"/>
        </w:rPr>
        <w:t>ésentants du ministère de la Culture et de personnalités qualifiées.</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Le directeur général des médias et des industries culturelles attribuera les aides après avis du comité de sélection.</w:t>
      </w: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color w:val="000000"/>
          <w:sz w:val="22"/>
          <w:szCs w:val="22"/>
          <w:lang w:val="fr-FR"/>
        </w:rPr>
        <w:t>8. Montant de l’aide et modalités de versement</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rPr>
          <w:rFonts w:ascii="Calibri" w:hAnsi="Calibri" w:cs="Calibri"/>
          <w:b/>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370"/>
        </w:tabs>
        <w:jc w:val="both"/>
      </w:pPr>
      <w:r>
        <w:rPr>
          <w:rFonts w:ascii="Calibri" w:hAnsi="Calibri" w:cs="Calibri"/>
          <w:b/>
          <w:bCs/>
          <w:color w:val="000000"/>
          <w:sz w:val="22"/>
          <w:szCs w:val="22"/>
          <w:lang w:val="fr-FR"/>
        </w:rPr>
        <w:t xml:space="preserve">Le ministère de la </w:t>
      </w:r>
      <w:r>
        <w:rPr>
          <w:rFonts w:ascii="Calibri" w:hAnsi="Calibri" w:cs="Calibri"/>
          <w:b/>
          <w:bCs/>
          <w:color w:val="000000"/>
          <w:sz w:val="22"/>
          <w:szCs w:val="22"/>
          <w:lang w:val="fr-FR"/>
        </w:rPr>
        <w:t>Culture cofinancera 50 % des dépenses éligibles du programme d’accompagnement présenté par le demandeur, à hauteur de 30 000 euros maximum. Le montant total de l’appel à projets est de 600 000 € pour 2018.</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370"/>
        </w:tabs>
        <w:jc w:val="both"/>
        <w:rPr>
          <w:rFonts w:ascii="Calibri" w:hAnsi="Calibri" w:cs="Calibri"/>
          <w:b/>
          <w:bCs/>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La subvention obtenue est versée en deux tranches</w:t>
      </w:r>
      <w:r>
        <w:rPr>
          <w:rFonts w:ascii="Calibri" w:hAnsi="Calibri" w:cs="Calibri"/>
          <w:color w:val="000000"/>
          <w:sz w:val="22"/>
          <w:szCs w:val="22"/>
          <w:lang w:val="fr-FR"/>
        </w:rPr>
        <w:t xml:space="preserve">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xml:space="preserve">- </w:t>
      </w:r>
      <w:r>
        <w:rPr>
          <w:rFonts w:ascii="Calibri" w:hAnsi="Calibri" w:cs="Calibri"/>
          <w:color w:val="000000"/>
          <w:sz w:val="22"/>
          <w:szCs w:val="22"/>
          <w:lang w:val="fr-FR"/>
        </w:rPr>
        <w:tab/>
        <w:t xml:space="preserve">la première tranche, correspondant à 50 % de la subvention, est versée après conclusion d’une </w:t>
      </w:r>
      <w:r>
        <w:rPr>
          <w:rFonts w:ascii="Calibri" w:hAnsi="Calibri" w:cs="Calibri"/>
          <w:color w:val="000000"/>
          <w:sz w:val="22"/>
          <w:szCs w:val="22"/>
          <w:lang w:val="fr-FR"/>
        </w:rPr>
        <w:tab/>
        <w:t xml:space="preserve">convention entre l’État et le bénéficiaire fixant notamment les objectifs et les modalités de versement </w:t>
      </w:r>
      <w:r>
        <w:rPr>
          <w:rFonts w:ascii="Calibri" w:hAnsi="Calibri" w:cs="Calibri"/>
          <w:color w:val="000000"/>
          <w:sz w:val="22"/>
          <w:szCs w:val="22"/>
          <w:lang w:val="fr-FR"/>
        </w:rPr>
        <w:tab/>
        <w:t>de l’aide ;</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 xml:space="preserve">- </w:t>
      </w:r>
      <w:r>
        <w:rPr>
          <w:rFonts w:ascii="Calibri" w:hAnsi="Calibri" w:cs="Calibri"/>
          <w:color w:val="000000"/>
          <w:sz w:val="22"/>
          <w:szCs w:val="22"/>
          <w:lang w:val="fr-FR"/>
        </w:rPr>
        <w:tab/>
        <w:t>la seconde tranche, correspondant a</w:t>
      </w:r>
      <w:r>
        <w:rPr>
          <w:rFonts w:ascii="Calibri" w:hAnsi="Calibri" w:cs="Calibri"/>
          <w:color w:val="000000"/>
          <w:sz w:val="22"/>
          <w:szCs w:val="22"/>
          <w:lang w:val="fr-FR"/>
        </w:rPr>
        <w:t xml:space="preserve">u 50 % restant, est décidée par le directeur général des médias et </w:t>
      </w:r>
      <w:r>
        <w:rPr>
          <w:rFonts w:ascii="Calibri" w:hAnsi="Calibri" w:cs="Calibri"/>
          <w:color w:val="000000"/>
          <w:sz w:val="22"/>
          <w:szCs w:val="22"/>
          <w:lang w:val="fr-FR"/>
        </w:rPr>
        <w:tab/>
        <w:t xml:space="preserve">des industries culturelles, après examen du rapport d’étape que le bénéficiaire lui adressera en </w:t>
      </w:r>
      <w:r>
        <w:rPr>
          <w:rFonts w:ascii="Calibri" w:hAnsi="Calibri" w:cs="Calibri"/>
          <w:color w:val="000000"/>
          <w:sz w:val="22"/>
          <w:szCs w:val="22"/>
          <w:lang w:val="fr-FR"/>
        </w:rPr>
        <w:tab/>
        <w:t xml:space="preserve">mars </w:t>
      </w:r>
      <w:r>
        <w:rPr>
          <w:rFonts w:ascii="Calibri" w:hAnsi="Calibri" w:cs="Calibri"/>
          <w:color w:val="000000"/>
          <w:sz w:val="22"/>
          <w:szCs w:val="22"/>
          <w:lang w:val="fr-FR"/>
        </w:rPr>
        <w:tab/>
        <w:t xml:space="preserve">2019 et qui rendra compte de la </w:t>
      </w:r>
      <w:r>
        <w:rPr>
          <w:rFonts w:ascii="Calibri" w:hAnsi="Calibri" w:cs="Calibri"/>
          <w:color w:val="000000"/>
          <w:sz w:val="22"/>
          <w:szCs w:val="22"/>
          <w:lang w:val="fr-FR"/>
        </w:rPr>
        <w:tab/>
        <w:t xml:space="preserve">mise en œuvre de la première partie du programme </w:t>
      </w:r>
      <w:r>
        <w:rPr>
          <w:rFonts w:ascii="Calibri" w:hAnsi="Calibri" w:cs="Calibri"/>
          <w:color w:val="000000"/>
          <w:sz w:val="22"/>
          <w:szCs w:val="22"/>
          <w:lang w:val="fr-FR"/>
        </w:rPr>
        <w:tab/>
        <w:t>d</w:t>
      </w:r>
      <w:r>
        <w:rPr>
          <w:rFonts w:ascii="Calibri" w:hAnsi="Calibri" w:cs="Calibri"/>
          <w:color w:val="000000"/>
          <w:sz w:val="22"/>
          <w:szCs w:val="22"/>
          <w:lang w:val="fr-FR"/>
        </w:rPr>
        <w:t>’accompagnement ayant justifié de l’octroi de la subvention.</w:t>
      </w: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1" w:color="000000"/>
        </w:pBdr>
        <w:tabs>
          <w:tab w:val="left" w:pos="0"/>
        </w:tabs>
        <w:jc w:val="both"/>
      </w:pPr>
      <w:r>
        <w:rPr>
          <w:rFonts w:ascii="Calibri" w:hAnsi="Calibri" w:cs="Calibri"/>
          <w:b/>
          <w:color w:val="000000"/>
          <w:sz w:val="22"/>
          <w:szCs w:val="22"/>
          <w:lang w:val="fr-FR"/>
        </w:rPr>
        <w:t>9. Calendrier prévisionnel</w:t>
      </w:r>
    </w:p>
    <w:p w:rsidR="00000000" w:rsidRDefault="00A5134C">
      <w:pPr>
        <w:pStyle w:val="Standard"/>
        <w:pBdr>
          <w:top w:val="single" w:sz="4" w:space="1" w:color="000000"/>
          <w:left w:val="single" w:sz="4" w:space="4" w:color="000000"/>
          <w:bottom w:val="single" w:sz="4" w:space="1" w:color="000000"/>
          <w:right w:val="single" w:sz="4" w:space="1" w:color="000000"/>
        </w:pBdr>
        <w:tabs>
          <w:tab w:val="left" w:pos="0"/>
        </w:tabs>
        <w:jc w:val="both"/>
      </w:pPr>
      <w:r>
        <w:rPr>
          <w:rFonts w:ascii="Calibri" w:hAnsi="Calibri" w:cs="Calibri"/>
          <w:color w:val="000000"/>
          <w:sz w:val="22"/>
          <w:szCs w:val="22"/>
          <w:lang w:val="fr-FR"/>
        </w:rPr>
        <w:t xml:space="preserve">Date de lancement de l’appel à projets : </w:t>
      </w:r>
      <w:r>
        <w:rPr>
          <w:rFonts w:ascii="Calibri" w:hAnsi="Calibri" w:cs="Calibri"/>
          <w:color w:val="000000"/>
          <w:sz w:val="22"/>
          <w:szCs w:val="22"/>
          <w:lang w:val="fr-FR"/>
        </w:rPr>
        <w:tab/>
      </w:r>
      <w:r>
        <w:rPr>
          <w:rFonts w:ascii="Calibri" w:hAnsi="Calibri" w:cs="Calibri"/>
          <w:color w:val="000000"/>
          <w:sz w:val="22"/>
          <w:szCs w:val="22"/>
          <w:lang w:val="fr-FR"/>
        </w:rPr>
        <w:t>6 septembre</w:t>
      </w:r>
      <w:r>
        <w:rPr>
          <w:rFonts w:ascii="Calibri" w:hAnsi="Calibri" w:cs="Calibri"/>
          <w:color w:val="000000"/>
          <w:sz w:val="22"/>
          <w:szCs w:val="22"/>
          <w:lang w:val="fr-FR"/>
        </w:rPr>
        <w:t xml:space="preserve"> 2018</w:t>
      </w:r>
    </w:p>
    <w:p w:rsidR="00000000" w:rsidRDefault="00A5134C">
      <w:pPr>
        <w:pStyle w:val="Standard"/>
        <w:pBdr>
          <w:top w:val="single" w:sz="4" w:space="1" w:color="000000"/>
          <w:left w:val="single" w:sz="4" w:space="4" w:color="000000"/>
          <w:bottom w:val="single" w:sz="4" w:space="1" w:color="000000"/>
          <w:right w:val="single" w:sz="4" w:space="1" w:color="000000"/>
        </w:pBdr>
        <w:tabs>
          <w:tab w:val="left" w:pos="0"/>
        </w:tabs>
        <w:jc w:val="both"/>
      </w:pPr>
      <w:r>
        <w:rPr>
          <w:rFonts w:ascii="Calibri" w:hAnsi="Calibri" w:cs="Calibri"/>
          <w:color w:val="000000"/>
          <w:sz w:val="22"/>
          <w:szCs w:val="22"/>
          <w:lang w:val="fr-FR"/>
        </w:rPr>
        <w:t xml:space="preserve">Date limite de dépôt de candidature : </w:t>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3 octobre</w:t>
      </w:r>
      <w:r>
        <w:rPr>
          <w:rFonts w:ascii="Calibri" w:hAnsi="Calibri" w:cs="Calibri"/>
          <w:color w:val="000000"/>
          <w:sz w:val="22"/>
          <w:szCs w:val="22"/>
          <w:lang w:val="fr-FR"/>
        </w:rPr>
        <w:t xml:space="preserve"> 2018</w:t>
      </w:r>
    </w:p>
    <w:p w:rsidR="00000000" w:rsidRDefault="00A5134C">
      <w:pPr>
        <w:pStyle w:val="Standard"/>
        <w:pBdr>
          <w:top w:val="single" w:sz="4" w:space="1" w:color="000000"/>
          <w:left w:val="single" w:sz="4" w:space="4" w:color="000000"/>
          <w:bottom w:val="single" w:sz="4" w:space="1" w:color="000000"/>
          <w:right w:val="single" w:sz="4" w:space="1" w:color="000000"/>
        </w:pBdr>
        <w:tabs>
          <w:tab w:val="left" w:pos="0"/>
        </w:tabs>
        <w:jc w:val="both"/>
      </w:pPr>
      <w:r>
        <w:rPr>
          <w:rFonts w:ascii="Calibri" w:hAnsi="Calibri" w:cs="Calibri"/>
          <w:color w:val="000000"/>
          <w:sz w:val="22"/>
          <w:szCs w:val="22"/>
          <w:lang w:val="fr-FR"/>
        </w:rPr>
        <w:t xml:space="preserve">Comité de sélection : </w:t>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9</w:t>
      </w:r>
      <w:r>
        <w:rPr>
          <w:rFonts w:ascii="Calibri" w:hAnsi="Calibri" w:cs="Calibri"/>
          <w:color w:val="000000"/>
          <w:sz w:val="22"/>
          <w:szCs w:val="22"/>
          <w:lang w:val="fr-FR"/>
        </w:rPr>
        <w:t xml:space="preserve"> octobre 2018</w:t>
      </w:r>
    </w:p>
    <w:p w:rsidR="00000000" w:rsidRDefault="00A5134C">
      <w:pPr>
        <w:pStyle w:val="Standard"/>
        <w:pBdr>
          <w:top w:val="single" w:sz="4" w:space="1" w:color="000000"/>
          <w:left w:val="single" w:sz="4" w:space="4" w:color="000000"/>
          <w:bottom w:val="single" w:sz="4" w:space="1" w:color="000000"/>
          <w:right w:val="single" w:sz="4" w:space="1" w:color="000000"/>
        </w:pBdr>
        <w:tabs>
          <w:tab w:val="left" w:pos="0"/>
        </w:tabs>
        <w:jc w:val="both"/>
      </w:pPr>
      <w:r>
        <w:rPr>
          <w:rFonts w:ascii="Calibri" w:hAnsi="Calibri" w:cs="Calibri"/>
          <w:color w:val="000000"/>
          <w:sz w:val="22"/>
          <w:szCs w:val="22"/>
          <w:lang w:val="fr-FR"/>
        </w:rPr>
        <w:t>Communicat</w:t>
      </w:r>
      <w:r>
        <w:rPr>
          <w:rFonts w:ascii="Calibri" w:hAnsi="Calibri" w:cs="Calibri"/>
          <w:color w:val="000000"/>
          <w:sz w:val="22"/>
          <w:szCs w:val="22"/>
          <w:lang w:val="fr-FR"/>
        </w:rPr>
        <w:t xml:space="preserve">ion des résultats :  </w:t>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t>1</w:t>
      </w:r>
      <w:r>
        <w:rPr>
          <w:rFonts w:ascii="Calibri" w:hAnsi="Calibri" w:cs="Calibri"/>
          <w:color w:val="000000"/>
          <w:sz w:val="22"/>
          <w:szCs w:val="22"/>
          <w:lang w:val="fr-FR"/>
        </w:rPr>
        <w:t>2</w:t>
      </w:r>
      <w:r>
        <w:rPr>
          <w:rFonts w:ascii="Calibri" w:hAnsi="Calibri" w:cs="Calibri"/>
          <w:color w:val="000000"/>
          <w:sz w:val="22"/>
          <w:szCs w:val="22"/>
          <w:lang w:val="fr-FR"/>
        </w:rPr>
        <w:t xml:space="preserve"> octobre 2018</w:t>
      </w:r>
    </w:p>
    <w:p w:rsidR="00000000" w:rsidRDefault="00A5134C">
      <w:pPr>
        <w:pStyle w:val="Standard"/>
        <w:pBdr>
          <w:top w:val="single" w:sz="4" w:space="1" w:color="000000"/>
          <w:left w:val="single" w:sz="4" w:space="4" w:color="000000"/>
          <w:bottom w:val="single" w:sz="4" w:space="1" w:color="000000"/>
          <w:right w:val="single" w:sz="4" w:space="1" w:color="000000"/>
        </w:pBdr>
        <w:tabs>
          <w:tab w:val="left" w:pos="0"/>
        </w:tabs>
        <w:jc w:val="both"/>
      </w:pPr>
      <w:r>
        <w:rPr>
          <w:rFonts w:ascii="Calibri" w:hAnsi="Calibri" w:cs="Calibri"/>
          <w:color w:val="000000"/>
          <w:sz w:val="22"/>
          <w:szCs w:val="22"/>
          <w:lang w:val="fr-FR"/>
        </w:rPr>
        <w:t xml:space="preserve">Conventionnement avec les lauréats : </w:t>
      </w:r>
      <w:r>
        <w:rPr>
          <w:rFonts w:ascii="Calibri" w:hAnsi="Calibri" w:cs="Calibri"/>
          <w:color w:val="000000"/>
          <w:sz w:val="22"/>
          <w:szCs w:val="22"/>
          <w:lang w:val="fr-FR"/>
        </w:rPr>
        <w:tab/>
      </w:r>
      <w:r>
        <w:rPr>
          <w:rFonts w:ascii="Calibri" w:hAnsi="Calibri" w:cs="Calibri"/>
          <w:color w:val="000000"/>
          <w:sz w:val="22"/>
          <w:szCs w:val="22"/>
          <w:lang w:val="fr-FR"/>
        </w:rPr>
        <w:tab/>
        <w:t>octobre 2018</w:t>
      </w: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 xml:space="preserve">10. Règlement </w:t>
      </w:r>
      <w:r>
        <w:rPr>
          <w:rFonts w:ascii="Calibri" w:hAnsi="Calibri" w:cs="Calibri"/>
          <w:b/>
          <w:bCs/>
          <w:i/>
          <w:iCs/>
          <w:color w:val="000000"/>
          <w:sz w:val="22"/>
          <w:szCs w:val="22"/>
          <w:lang w:val="fr-FR"/>
        </w:rPr>
        <w:t>de minimis</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Cs/>
          <w:color w:val="000000"/>
          <w:sz w:val="22"/>
          <w:szCs w:val="22"/>
          <w:lang w:val="fr-FR"/>
        </w:rPr>
        <w:t xml:space="preserve">Le présent appel à projets est placé sous le règlement </w:t>
      </w:r>
      <w:r>
        <w:rPr>
          <w:rFonts w:ascii="Calibri" w:hAnsi="Calibri" w:cs="Calibri"/>
          <w:bCs/>
          <w:i/>
          <w:color w:val="000000"/>
          <w:sz w:val="22"/>
          <w:szCs w:val="22"/>
          <w:lang w:val="fr-FR"/>
        </w:rPr>
        <w:t>de minimis</w:t>
      </w:r>
      <w:r>
        <w:rPr>
          <w:rFonts w:ascii="Calibri" w:hAnsi="Calibri" w:cs="Calibri"/>
          <w:bCs/>
          <w:color w:val="000000"/>
          <w:sz w:val="22"/>
          <w:szCs w:val="22"/>
          <w:lang w:val="fr-FR"/>
        </w:rPr>
        <w:t>.</w:t>
      </w:r>
    </w:p>
    <w:p w:rsidR="00000000" w:rsidRDefault="00A5134C">
      <w:pPr>
        <w:pStyle w:val="Standard"/>
        <w:tabs>
          <w:tab w:val="left" w:pos="0"/>
        </w:tabs>
        <w:jc w:val="both"/>
        <w:rPr>
          <w:rFonts w:ascii="Calibri" w:hAnsi="Calibri" w:cs="Calibri"/>
          <w:color w:val="000000"/>
          <w:sz w:val="22"/>
          <w:szCs w:val="22"/>
          <w:lang w:val="fr-FR"/>
        </w:rPr>
      </w:pP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b/>
          <w:bCs/>
          <w:color w:val="000000"/>
          <w:sz w:val="22"/>
          <w:szCs w:val="22"/>
          <w:lang w:val="fr-FR"/>
        </w:rPr>
        <w:t>11. Communication</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Les lauréats de cet appel à projets s’engagent à fai</w:t>
      </w:r>
      <w:r>
        <w:rPr>
          <w:rFonts w:ascii="Calibri" w:hAnsi="Calibri" w:cs="Calibri"/>
          <w:color w:val="000000"/>
          <w:sz w:val="22"/>
          <w:szCs w:val="22"/>
          <w:lang w:val="fr-FR"/>
        </w:rPr>
        <w:t>re état du soutien financier du ministère de la Culture dans ses actions de promotion et de communication, conformément à la charte graphique et aux modalités indiquées dans la convention.</w:t>
      </w:r>
    </w:p>
    <w:p w:rsidR="00000000" w:rsidRDefault="00A5134C">
      <w:pPr>
        <w:pStyle w:val="Standard"/>
        <w:pBdr>
          <w:top w:val="single" w:sz="4" w:space="1" w:color="000000"/>
          <w:left w:val="single" w:sz="4" w:space="4" w:color="000000"/>
          <w:bottom w:val="single" w:sz="4" w:space="1" w:color="000000"/>
          <w:right w:val="single" w:sz="4" w:space="4" w:color="000000"/>
        </w:pBdr>
        <w:tabs>
          <w:tab w:val="left" w:pos="0"/>
        </w:tabs>
        <w:jc w:val="both"/>
      </w:pPr>
      <w:r>
        <w:rPr>
          <w:rFonts w:ascii="Calibri" w:hAnsi="Calibri" w:cs="Calibri"/>
          <w:color w:val="000000"/>
          <w:sz w:val="22"/>
          <w:szCs w:val="22"/>
          <w:lang w:val="fr-FR"/>
        </w:rPr>
        <w:t>Les lauréats autorisent également le ministère de la Culture à comm</w:t>
      </w:r>
      <w:r>
        <w:rPr>
          <w:rFonts w:ascii="Calibri" w:hAnsi="Calibri" w:cs="Calibri"/>
          <w:color w:val="000000"/>
          <w:sz w:val="22"/>
          <w:szCs w:val="22"/>
          <w:lang w:val="fr-FR"/>
        </w:rPr>
        <w:t xml:space="preserve">uniquer sur le soutien apporté aux dispositifs d’accompagnement. </w:t>
      </w:r>
    </w:p>
    <w:p w:rsidR="00000000" w:rsidRDefault="00A5134C">
      <w:pPr>
        <w:pStyle w:val="Corpsdetexte"/>
        <w:pageBreakBefore/>
      </w:pPr>
    </w:p>
    <w:p w:rsidR="00000000" w:rsidRDefault="00A5134C">
      <w:pPr>
        <w:pStyle w:val="Corpsdetexte"/>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6"/>
      </w:tblGrid>
      <w:tr w:rsidR="00000000">
        <w:tc>
          <w:tcPr>
            <w:tcW w:w="939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jc w:val="center"/>
            </w:pPr>
            <w:r>
              <w:rPr>
                <w:rFonts w:ascii="Arial" w:hAnsi="Arial" w:cs="Arial"/>
                <w:b/>
                <w:bCs/>
                <w:color w:val="FFFFFF"/>
                <w:sz w:val="28"/>
                <w:szCs w:val="28"/>
              </w:rPr>
              <w:t xml:space="preserve">1. </w:t>
            </w:r>
            <w:r>
              <w:rPr>
                <w:rFonts w:ascii="Arial" w:hAnsi="Arial" w:cs="Arial"/>
                <w:b/>
                <w:bCs/>
                <w:sz w:val="28"/>
                <w:szCs w:val="28"/>
              </w:rPr>
              <w:t xml:space="preserve">Demande de soutien auprès de la Direction générale des médias </w:t>
            </w:r>
          </w:p>
          <w:p w:rsidR="00000000" w:rsidRDefault="00A5134C">
            <w:pPr>
              <w:pStyle w:val="Contenudetableau"/>
              <w:jc w:val="center"/>
            </w:pPr>
            <w:r>
              <w:rPr>
                <w:rFonts w:ascii="Arial" w:hAnsi="Arial" w:cs="Arial"/>
                <w:b/>
                <w:bCs/>
                <w:sz w:val="28"/>
                <w:szCs w:val="28"/>
              </w:rPr>
              <w:t>et des industries culturelles (DGMIC)</w:t>
            </w:r>
          </w:p>
        </w:tc>
      </w:tr>
    </w:tbl>
    <w:p w:rsidR="00000000" w:rsidRDefault="00A5134C">
      <w:pPr>
        <w:pStyle w:val="Retraitcorpsdetexte"/>
        <w:tabs>
          <w:tab w:val="left" w:pos="1041"/>
        </w:tabs>
        <w:ind w:firstLine="0"/>
        <w:rPr>
          <w:rFonts w:ascii="Arial" w:hAnsi="Arial" w:cs="Arial"/>
        </w:rPr>
      </w:pPr>
    </w:p>
    <w:p w:rsidR="00000000" w:rsidRDefault="00A5134C">
      <w:pPr>
        <w:pStyle w:val="Retraitcorpsdetexte"/>
        <w:tabs>
          <w:tab w:val="left" w:pos="1041"/>
        </w:tabs>
        <w:ind w:firstLine="0"/>
        <w:rPr>
          <w:rFonts w:ascii="Arial" w:hAnsi="Arial" w:cs="Arial"/>
          <w:sz w:val="22"/>
          <w:szCs w:val="22"/>
        </w:rPr>
      </w:pPr>
    </w:p>
    <w:p w:rsidR="00000000" w:rsidRDefault="00A5134C">
      <w:pPr>
        <w:pStyle w:val="Retraitcorpsdetexte"/>
        <w:tabs>
          <w:tab w:val="left" w:pos="1041"/>
        </w:tabs>
        <w:ind w:firstLine="0"/>
        <w:rPr>
          <w:rFonts w:ascii="Arial" w:hAnsi="Arial" w:cs="Arial"/>
          <w:sz w:val="22"/>
          <w:szCs w:val="22"/>
        </w:rPr>
      </w:pPr>
    </w:p>
    <w:p w:rsidR="00000000" w:rsidRDefault="00A5134C">
      <w:pPr>
        <w:pStyle w:val="Retraitcorpsdetexte"/>
        <w:ind w:left="300" w:firstLine="0"/>
      </w:pPr>
      <w:r>
        <w:rPr>
          <w:rFonts w:ascii="Arial" w:hAnsi="Arial" w:cs="Arial"/>
          <w:sz w:val="22"/>
          <w:szCs w:val="22"/>
        </w:rPr>
        <w:t>Monsieur le directeur général des médias et des industries culturelles</w:t>
      </w:r>
    </w:p>
    <w:p w:rsidR="00000000" w:rsidRDefault="00A5134C">
      <w:pPr>
        <w:pStyle w:val="Retraitcorpsdetexte"/>
        <w:ind w:left="300" w:firstLine="0"/>
      </w:pPr>
      <w:r>
        <w:rPr>
          <w:rFonts w:ascii="Arial" w:hAnsi="Arial" w:cs="Arial"/>
          <w:sz w:val="22"/>
          <w:szCs w:val="22"/>
        </w:rPr>
        <w:t>Ministère</w:t>
      </w:r>
      <w:r>
        <w:rPr>
          <w:rFonts w:ascii="Arial" w:hAnsi="Arial" w:cs="Arial"/>
          <w:sz w:val="22"/>
          <w:szCs w:val="22"/>
        </w:rPr>
        <w:t xml:space="preserve"> de la Culture</w:t>
      </w:r>
    </w:p>
    <w:p w:rsidR="00000000" w:rsidRDefault="00A5134C">
      <w:pPr>
        <w:pStyle w:val="Retraitcorpsdetexte"/>
        <w:ind w:left="300" w:firstLine="0"/>
      </w:pPr>
      <w:r>
        <w:rPr>
          <w:rFonts w:ascii="Arial" w:hAnsi="Arial" w:cs="Arial"/>
          <w:sz w:val="22"/>
          <w:szCs w:val="22"/>
        </w:rPr>
        <w:t>182, rue Saint Honoré</w:t>
      </w:r>
    </w:p>
    <w:p w:rsidR="00000000" w:rsidRDefault="00A5134C">
      <w:pPr>
        <w:pStyle w:val="Retraitcorpsdetexte"/>
        <w:tabs>
          <w:tab w:val="left" w:pos="1041"/>
        </w:tabs>
        <w:ind w:left="300" w:firstLine="0"/>
      </w:pPr>
      <w:r>
        <w:rPr>
          <w:rFonts w:ascii="Arial" w:hAnsi="Arial" w:cs="Arial"/>
          <w:sz w:val="22"/>
          <w:szCs w:val="22"/>
        </w:rPr>
        <w:t>75033 PARIS cedex 01</w:t>
      </w:r>
    </w:p>
    <w:p w:rsidR="00000000" w:rsidRDefault="00A5134C">
      <w:pPr>
        <w:pStyle w:val="Retraitcorpsdetexte"/>
        <w:ind w:firstLine="0"/>
        <w:rPr>
          <w:rFonts w:ascii="Arial" w:hAnsi="Arial" w:cs="Arial"/>
          <w:sz w:val="22"/>
          <w:szCs w:val="22"/>
        </w:rPr>
      </w:pPr>
    </w:p>
    <w:p w:rsidR="00000000" w:rsidRDefault="00A5134C">
      <w:pPr>
        <w:pStyle w:val="Retraitcorpsdetexte"/>
        <w:ind w:left="0" w:firstLine="0"/>
        <w:rPr>
          <w:rFonts w:ascii="Arial" w:hAnsi="Arial" w:cs="Arial"/>
          <w:sz w:val="22"/>
          <w:szCs w:val="22"/>
        </w:rPr>
      </w:pPr>
    </w:p>
    <w:p w:rsidR="00000000" w:rsidRDefault="00A5134C">
      <w:pPr>
        <w:pStyle w:val="Retraitcorpsdetexte"/>
        <w:spacing w:line="360" w:lineRule="auto"/>
        <w:ind w:firstLine="0"/>
        <w:rPr>
          <w:rFonts w:ascii="Arial" w:hAnsi="Arial" w:cs="Arial"/>
          <w:sz w:val="22"/>
          <w:szCs w:val="22"/>
        </w:rPr>
      </w:pPr>
    </w:p>
    <w:p w:rsidR="00000000" w:rsidRDefault="00A5134C">
      <w:pPr>
        <w:pStyle w:val="Retraitcorpsdetexte"/>
        <w:spacing w:line="360" w:lineRule="auto"/>
        <w:ind w:firstLine="0"/>
        <w:rPr>
          <w:rFonts w:ascii="Arial" w:hAnsi="Arial" w:cs="Arial"/>
          <w:sz w:val="22"/>
          <w:szCs w:val="22"/>
        </w:rPr>
      </w:pPr>
    </w:p>
    <w:p w:rsidR="00000000" w:rsidRDefault="00A5134C">
      <w:pPr>
        <w:pStyle w:val="Retraitcorpsdetexte"/>
        <w:spacing w:line="360" w:lineRule="auto"/>
        <w:ind w:firstLine="0"/>
        <w:rPr>
          <w:rFonts w:ascii="Arial" w:hAnsi="Arial" w:cs="Arial"/>
          <w:sz w:val="22"/>
          <w:szCs w:val="22"/>
        </w:rPr>
      </w:pPr>
    </w:p>
    <w:p w:rsidR="00000000" w:rsidRDefault="00A5134C">
      <w:pPr>
        <w:pStyle w:val="Retraitcorpsdetexte"/>
        <w:spacing w:line="360" w:lineRule="auto"/>
        <w:ind w:firstLine="0"/>
        <w:rPr>
          <w:rFonts w:ascii="Arial" w:hAnsi="Arial" w:cs="Arial"/>
          <w:sz w:val="22"/>
          <w:szCs w:val="22"/>
        </w:rPr>
      </w:pPr>
    </w:p>
    <w:p w:rsidR="00000000" w:rsidRDefault="00A5134C">
      <w:pPr>
        <w:pStyle w:val="Retraitcorpsdetexte"/>
        <w:spacing w:line="360" w:lineRule="auto"/>
        <w:ind w:firstLine="0"/>
      </w:pPr>
      <w:r>
        <w:rPr>
          <w:rFonts w:ascii="Arial" w:hAnsi="Arial" w:cs="Arial"/>
          <w:sz w:val="22"/>
          <w:szCs w:val="22"/>
        </w:rPr>
        <w:t xml:space="preserve">Je soussigné(e)  </w:t>
      </w:r>
      <w:r>
        <w:rPr>
          <w:rFonts w:ascii="Arial" w:hAnsi="Arial" w:cs="Arial"/>
          <w:i/>
          <w:iCs/>
          <w:color w:val="808080"/>
          <w:sz w:val="22"/>
          <w:szCs w:val="22"/>
        </w:rPr>
        <w:t>(nom, prénom)</w:t>
      </w:r>
      <w:r>
        <w:rPr>
          <w:rFonts w:ascii="Arial" w:hAnsi="Arial" w:cs="Arial"/>
          <w:sz w:val="22"/>
          <w:szCs w:val="22"/>
        </w:rPr>
        <w:t xml:space="preserve">, </w:t>
      </w:r>
    </w:p>
    <w:p w:rsidR="00000000" w:rsidRDefault="00A5134C">
      <w:pPr>
        <w:pStyle w:val="Retraitcorpsdetexte"/>
        <w:spacing w:line="360" w:lineRule="auto"/>
        <w:ind w:firstLine="0"/>
      </w:pPr>
      <w:r>
        <w:rPr>
          <w:rFonts w:ascii="Arial" w:hAnsi="Arial" w:cs="Arial"/>
          <w:sz w:val="22"/>
          <w:szCs w:val="22"/>
        </w:rPr>
        <w:t xml:space="preserve">en tant que </w:t>
      </w:r>
      <w:r>
        <w:rPr>
          <w:rFonts w:ascii="Arial" w:hAnsi="Arial" w:cs="Arial"/>
          <w:i/>
          <w:iCs/>
          <w:color w:val="808080"/>
          <w:sz w:val="22"/>
          <w:szCs w:val="22"/>
        </w:rPr>
        <w:t>(qualité)</w:t>
      </w:r>
      <w:r>
        <w:rPr>
          <w:rFonts w:ascii="Arial" w:hAnsi="Arial" w:cs="Arial"/>
          <w:i/>
          <w:iCs/>
          <w:color w:val="000000"/>
          <w:sz w:val="22"/>
          <w:szCs w:val="22"/>
        </w:rPr>
        <w:t>,</w:t>
      </w:r>
    </w:p>
    <w:p w:rsidR="00000000" w:rsidRDefault="00A5134C">
      <w:pPr>
        <w:pStyle w:val="Retraitcorpsdetexte"/>
        <w:spacing w:line="360" w:lineRule="auto"/>
        <w:ind w:firstLine="0"/>
      </w:pPr>
      <w:r>
        <w:rPr>
          <w:rFonts w:ascii="Arial" w:hAnsi="Arial" w:cs="Arial"/>
          <w:sz w:val="22"/>
          <w:szCs w:val="22"/>
        </w:rPr>
        <w:t xml:space="preserve">de la structure </w:t>
      </w:r>
      <w:r>
        <w:rPr>
          <w:rFonts w:ascii="Arial" w:hAnsi="Arial" w:cs="Arial"/>
          <w:i/>
          <w:iCs/>
          <w:color w:val="808080"/>
          <w:sz w:val="22"/>
          <w:szCs w:val="22"/>
        </w:rPr>
        <w:t>(nom et forme juridique)</w:t>
      </w:r>
      <w:r>
        <w:rPr>
          <w:rFonts w:ascii="Arial" w:hAnsi="Arial" w:cs="Arial"/>
          <w:sz w:val="22"/>
          <w:szCs w:val="22"/>
        </w:rPr>
        <w:t xml:space="preserve">, </w:t>
      </w:r>
    </w:p>
    <w:p w:rsidR="00000000" w:rsidRDefault="00A5134C">
      <w:pPr>
        <w:pStyle w:val="Retraitcorpsdetexte"/>
        <w:spacing w:line="360" w:lineRule="auto"/>
        <w:ind w:firstLine="0"/>
      </w:pPr>
      <w:r>
        <w:rPr>
          <w:rFonts w:ascii="Arial" w:hAnsi="Arial" w:cs="Arial"/>
          <w:sz w:val="22"/>
          <w:szCs w:val="22"/>
        </w:rPr>
        <w:t>ai l’honneur de solliciter un soutien dans le cadre de l’Appel à projets « soutien aux action</w:t>
      </w:r>
      <w:r>
        <w:rPr>
          <w:rFonts w:ascii="Arial" w:hAnsi="Arial" w:cs="Arial"/>
          <w:sz w:val="22"/>
          <w:szCs w:val="22"/>
        </w:rPr>
        <w:t>s professionnalisantes mises en œuvre par les dispositifs d’accompagnement en direction de  l’entrepreneuriat culturel</w:t>
      </w:r>
      <w:r>
        <w:rPr>
          <w:rFonts w:ascii="Arial" w:hAnsi="Arial" w:cs="Arial"/>
          <w:color w:val="000000"/>
          <w:sz w:val="22"/>
          <w:szCs w:val="22"/>
        </w:rPr>
        <w:t> »</w:t>
      </w:r>
      <w:r>
        <w:rPr>
          <w:rFonts w:ascii="Arial" w:hAnsi="Arial" w:cs="Arial"/>
          <w:sz w:val="22"/>
          <w:szCs w:val="22"/>
        </w:rPr>
        <w:t>, sous forme de subvention d’un montant de …………………euros</w:t>
      </w:r>
      <w:r>
        <w:rPr>
          <w:rStyle w:val="Appelnotedebasdep1"/>
          <w:rFonts w:ascii="Arial" w:hAnsi="Arial" w:cs="Arial"/>
          <w:sz w:val="22"/>
          <w:szCs w:val="22"/>
        </w:rPr>
        <w:footnoteReference w:id="1"/>
      </w:r>
      <w:r>
        <w:rPr>
          <w:rFonts w:ascii="Arial" w:hAnsi="Arial" w:cs="Arial"/>
          <w:sz w:val="22"/>
          <w:szCs w:val="22"/>
        </w:rPr>
        <w:t xml:space="preserve">. </w:t>
      </w:r>
    </w:p>
    <w:p w:rsidR="00000000" w:rsidRDefault="00A5134C">
      <w:pPr>
        <w:pStyle w:val="Retraitcorpsdetexte"/>
        <w:spacing w:line="360" w:lineRule="auto"/>
        <w:ind w:firstLine="0"/>
      </w:pPr>
    </w:p>
    <w:p w:rsidR="00000000" w:rsidRDefault="00A5134C">
      <w:pPr>
        <w:pStyle w:val="Retraitcorpsdetexte"/>
        <w:spacing w:line="360" w:lineRule="auto"/>
        <w:ind w:firstLine="0"/>
      </w:pPr>
      <w:r>
        <w:rPr>
          <w:rFonts w:ascii="Arial" w:hAnsi="Arial" w:cs="Arial"/>
          <w:sz w:val="22"/>
          <w:szCs w:val="22"/>
        </w:rPr>
        <w:t>J’ai bien noté les critères d’éligibilité relatifs à l’appel à projets et qu</w:t>
      </w:r>
      <w:r>
        <w:rPr>
          <w:rFonts w:ascii="Arial" w:hAnsi="Arial" w:cs="Arial"/>
          <w:sz w:val="22"/>
          <w:szCs w:val="22"/>
        </w:rPr>
        <w:t>e tout dossier incomplet ne sera pas examiné par le comité de sélection de l’aide. Je m’engage à respecter le présent règlement.</w:t>
      </w:r>
    </w:p>
    <w:p w:rsidR="00000000" w:rsidRDefault="00A5134C">
      <w:pPr>
        <w:ind w:left="283"/>
        <w:jc w:val="both"/>
        <w:rPr>
          <w:rFonts w:ascii="Arial" w:hAnsi="Arial" w:cs="Arial"/>
          <w:sz w:val="22"/>
          <w:szCs w:val="22"/>
        </w:rPr>
      </w:pPr>
    </w:p>
    <w:p w:rsidR="00000000" w:rsidRDefault="00A5134C">
      <w:pPr>
        <w:pStyle w:val="Retraitcorpsdetexte"/>
        <w:ind w:firstLine="0"/>
      </w:pPr>
      <w:r>
        <w:rPr>
          <w:rFonts w:ascii="Arial" w:hAnsi="Arial" w:cs="Arial"/>
          <w:sz w:val="22"/>
          <w:szCs w:val="22"/>
        </w:rPr>
        <w:t>Je vous prie de trouver le dossier de candidature ci-joint, à l’appui de cette demande.</w:t>
      </w:r>
    </w:p>
    <w:p w:rsidR="00000000" w:rsidRDefault="00A5134C">
      <w:pPr>
        <w:pStyle w:val="Retraitcorpsdetexte"/>
        <w:ind w:firstLine="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Default="00A5134C">
      <w:pPr>
        <w:pStyle w:val="Retraitcorpsdetexte"/>
        <w:ind w:firstLine="0"/>
        <w:rPr>
          <w:rFonts w:ascii="Arial" w:hAnsi="Arial" w:cs="Arial"/>
          <w:sz w:val="22"/>
          <w:szCs w:val="22"/>
        </w:rPr>
      </w:pPr>
    </w:p>
    <w:p w:rsidR="00000000" w:rsidRDefault="00A5134C">
      <w:pPr>
        <w:pStyle w:val="Retraitcorpsdetexte"/>
        <w:tabs>
          <w:tab w:val="clear" w:pos="709"/>
          <w:tab w:val="left" w:pos="285"/>
        </w:tabs>
        <w:ind w:left="0" w:firstLine="0"/>
      </w:pPr>
      <w:r>
        <w:rPr>
          <w:rFonts w:ascii="Arial" w:eastAsia="Arial" w:hAnsi="Arial" w:cs="Arial"/>
          <w:sz w:val="22"/>
          <w:szCs w:val="22"/>
        </w:rPr>
        <w:tab/>
        <w:t>fait à  ….....................</w:t>
      </w:r>
      <w:r>
        <w:rPr>
          <w:rFonts w:ascii="Arial" w:eastAsia="Arial" w:hAnsi="Arial" w:cs="Arial"/>
          <w:sz w:val="22"/>
          <w:szCs w:val="22"/>
        </w:rPr>
        <w:t>..........…</w:t>
      </w:r>
      <w:r>
        <w:rPr>
          <w:rFonts w:ascii="Arial" w:hAnsi="Arial" w:cs="Arial"/>
          <w:sz w:val="22"/>
          <w:szCs w:val="22"/>
        </w:rPr>
        <w:t>, le  ….........................</w:t>
      </w:r>
    </w:p>
    <w:p w:rsidR="00000000" w:rsidRDefault="00A5134C">
      <w:pPr>
        <w:pStyle w:val="Retraitcorpsdetexte"/>
        <w:ind w:firstLine="0"/>
        <w:rPr>
          <w:rFonts w:ascii="Arial" w:hAnsi="Arial" w:cs="Arial"/>
          <w:sz w:val="22"/>
          <w:szCs w:val="22"/>
        </w:rPr>
      </w:pPr>
    </w:p>
    <w:p w:rsidR="00000000" w:rsidRDefault="00A5134C">
      <w:pPr>
        <w:pStyle w:val="Retraitcorpsdetexte"/>
        <w:ind w:firstLine="0"/>
        <w:rPr>
          <w:rFonts w:ascii="Arial" w:hAnsi="Arial" w:cs="Arial"/>
          <w:sz w:val="22"/>
          <w:szCs w:val="22"/>
        </w:rPr>
      </w:pPr>
    </w:p>
    <w:p w:rsidR="00000000" w:rsidRDefault="00A5134C">
      <w:pPr>
        <w:pStyle w:val="Retraitcorpsdetexte"/>
        <w:ind w:firstLine="0"/>
        <w:rPr>
          <w:rFonts w:ascii="Arial" w:hAnsi="Arial" w:cs="Arial"/>
          <w:sz w:val="22"/>
          <w:szCs w:val="22"/>
        </w:rPr>
      </w:pPr>
    </w:p>
    <w:p w:rsidR="00000000" w:rsidRDefault="00A5134C">
      <w:pPr>
        <w:pStyle w:val="Retraitcorpsdetexte"/>
        <w:ind w:firstLine="0"/>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Signature et cachet du demandeur </w:t>
      </w: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Retraitcorpsdetexte"/>
        <w:ind w:firstLine="0"/>
        <w:rPr>
          <w:rFonts w:ascii="Arial" w:hAnsi="Arial" w:cs="Arial"/>
        </w:rPr>
      </w:pPr>
    </w:p>
    <w:p w:rsidR="00000000" w:rsidRDefault="00A5134C">
      <w:pPr>
        <w:pStyle w:val="Corpsdetexte"/>
        <w:pageBreakBefore/>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6"/>
      </w:tblGrid>
      <w:tr w:rsidR="00000000">
        <w:tc>
          <w:tcPr>
            <w:tcW w:w="939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shd w:val="clear" w:color="auto" w:fill="CCCC99"/>
              <w:jc w:val="center"/>
            </w:pPr>
            <w:r>
              <w:rPr>
                <w:rFonts w:ascii="Arial" w:hAnsi="Arial" w:cs="Arial"/>
                <w:b/>
                <w:bCs/>
                <w:color w:val="FFFFFF"/>
                <w:sz w:val="28"/>
                <w:szCs w:val="28"/>
              </w:rPr>
              <w:t xml:space="preserve">2. </w:t>
            </w:r>
            <w:r>
              <w:rPr>
                <w:rFonts w:ascii="Arial" w:hAnsi="Arial" w:cs="Arial"/>
                <w:b/>
                <w:bCs/>
                <w:sz w:val="28"/>
                <w:szCs w:val="28"/>
              </w:rPr>
              <w:t xml:space="preserve">Fiche de renseignements </w:t>
            </w:r>
          </w:p>
        </w:tc>
      </w:tr>
    </w:tbl>
    <w:p w:rsidR="00000000" w:rsidRDefault="00A5134C">
      <w:pPr>
        <w:pBdr>
          <w:top w:val="none" w:sz="0" w:space="0" w:color="000000"/>
          <w:left w:val="none" w:sz="0" w:space="0" w:color="000000"/>
          <w:bottom w:val="single" w:sz="8" w:space="0" w:color="000000"/>
          <w:right w:val="none" w:sz="0" w:space="0" w:color="000000"/>
        </w:pBdr>
        <w:jc w:val="center"/>
        <w:rPr>
          <w:rFonts w:ascii="Arial" w:hAnsi="Arial" w:cs="Arial"/>
          <w:sz w:val="22"/>
          <w:szCs w:val="22"/>
          <w:highlight w:val="white"/>
        </w:rPr>
      </w:pPr>
    </w:p>
    <w:p w:rsidR="00000000" w:rsidRDefault="00A5134C">
      <w:pPr>
        <w:pStyle w:val="Retraitcorpsdetexte"/>
        <w:tabs>
          <w:tab w:val="right" w:leader="dot" w:pos="9734"/>
        </w:tabs>
        <w:spacing w:line="360" w:lineRule="auto"/>
        <w:ind w:left="0" w:firstLine="0"/>
        <w:rPr>
          <w:rFonts w:ascii="Arial" w:hAnsi="Arial" w:cs="Arial"/>
          <w:sz w:val="22"/>
          <w:szCs w:val="22"/>
          <w:highlight w:val="white"/>
        </w:rPr>
      </w:pPr>
    </w:p>
    <w:p w:rsidR="00000000" w:rsidRDefault="00A5134C">
      <w:pPr>
        <w:pStyle w:val="Retraitcorpsdetexte"/>
        <w:tabs>
          <w:tab w:val="right" w:leader="dot" w:pos="9734"/>
        </w:tabs>
        <w:spacing w:line="360" w:lineRule="auto"/>
        <w:ind w:left="0" w:firstLine="0"/>
        <w:rPr>
          <w:rFonts w:ascii="Arial" w:hAnsi="Arial" w:cs="Arial"/>
          <w:sz w:val="22"/>
          <w:szCs w:val="22"/>
          <w:highlight w:val="white"/>
        </w:rPr>
      </w:pPr>
    </w:p>
    <w:p w:rsidR="00000000" w:rsidRDefault="00A5134C">
      <w:pPr>
        <w:ind w:left="720"/>
        <w:jc w:val="both"/>
        <w:rPr>
          <w:rFonts w:ascii="Arial" w:hAnsi="Arial" w:cs="Arial"/>
          <w:i/>
          <w:color w:val="A6A6A6"/>
          <w:sz w:val="22"/>
          <w:szCs w:val="22"/>
          <w:highlight w:val="white"/>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80"/>
        <w:gridCol w:w="6285"/>
        <w:gridCol w:w="60"/>
        <w:gridCol w:w="40"/>
      </w:tblGrid>
      <w:tr w:rsidR="00000000">
        <w:tc>
          <w:tcPr>
            <w:tcW w:w="3180" w:type="dxa"/>
            <w:tcBorders>
              <w:top w:val="dotted" w:sz="8" w:space="0" w:color="000000"/>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jc w:val="left"/>
            </w:pPr>
            <w:r>
              <w:rPr>
                <w:rFonts w:ascii="Arial" w:hAnsi="Arial" w:cs="Arial"/>
                <w:sz w:val="22"/>
                <w:szCs w:val="22"/>
              </w:rPr>
              <w:t>raison sociale</w:t>
            </w:r>
          </w:p>
        </w:tc>
        <w:tc>
          <w:tcPr>
            <w:tcW w:w="6385" w:type="dxa"/>
            <w:gridSpan w:val="3"/>
            <w:tcBorders>
              <w:top w:val="dotted" w:sz="8" w:space="0" w:color="000000"/>
              <w:left w:val="dotted" w:sz="8" w:space="0" w:color="000000"/>
              <w:bottom w:val="dotted" w:sz="8" w:space="0" w:color="000000"/>
              <w:right w:val="dotted" w:sz="8" w:space="0" w:color="000000"/>
            </w:tcBorders>
            <w:shd w:val="clear" w:color="auto" w:fill="auto"/>
          </w:tcPr>
          <w:p w:rsidR="00000000" w:rsidRDefault="00A5134C">
            <w:pPr>
              <w:pStyle w:val="Contenudetableau"/>
              <w:tabs>
                <w:tab w:val="clear" w:pos="709"/>
                <w:tab w:val="left" w:pos="345"/>
              </w:tabs>
              <w:snapToGrid w:val="0"/>
              <w:ind w:left="1003"/>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jc w:val="left"/>
            </w:pPr>
            <w:r>
              <w:rPr>
                <w:rFonts w:ascii="Arial" w:hAnsi="Arial" w:cs="Arial"/>
                <w:sz w:val="22"/>
                <w:szCs w:val="22"/>
              </w:rPr>
              <w:t>adresse du siège social</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jc w:val="left"/>
            </w:pPr>
            <w:r>
              <w:rPr>
                <w:rFonts w:ascii="Arial" w:hAnsi="Arial" w:cs="Arial"/>
                <w:sz w:val="22"/>
                <w:szCs w:val="22"/>
              </w:rPr>
              <w:t>adresse</w:t>
            </w:r>
            <w:r>
              <w:rPr>
                <w:rFonts w:ascii="Arial" w:hAnsi="Arial" w:cs="Arial"/>
                <w:sz w:val="20"/>
                <w:szCs w:val="20"/>
              </w:rPr>
              <w:t xml:space="preserve"> </w:t>
            </w:r>
            <w:r>
              <w:rPr>
                <w:rFonts w:ascii="Arial" w:hAnsi="Arial" w:cs="Arial"/>
                <w:i/>
                <w:sz w:val="18"/>
                <w:szCs w:val="18"/>
              </w:rPr>
              <w:t>(si différent)</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jc w:val="left"/>
            </w:pPr>
            <w:r>
              <w:rPr>
                <w:rFonts w:ascii="Arial" w:hAnsi="Arial" w:cs="Arial"/>
                <w:sz w:val="22"/>
                <w:szCs w:val="22"/>
              </w:rPr>
              <w:t>n° SIRET</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jc w:val="left"/>
            </w:pPr>
            <w:r>
              <w:rPr>
                <w:rFonts w:ascii="Arial" w:hAnsi="Arial" w:cs="Arial"/>
                <w:sz w:val="22"/>
                <w:szCs w:val="22"/>
              </w:rPr>
              <w:t>code APE</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pPr>
            <w:r>
              <w:rPr>
                <w:rFonts w:ascii="Arial" w:hAnsi="Arial" w:cs="Arial"/>
                <w:sz w:val="22"/>
                <w:szCs w:val="22"/>
              </w:rPr>
              <w:t>forme juridique</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5400"/>
                <w:tab w:val="right" w:leader="dot" w:pos="9734"/>
              </w:tabs>
              <w:spacing w:line="360" w:lineRule="auto"/>
            </w:pPr>
            <w:r>
              <w:rPr>
                <w:rFonts w:ascii="Arial" w:hAnsi="Arial" w:cs="Arial"/>
                <w:sz w:val="22"/>
                <w:szCs w:val="22"/>
              </w:rPr>
              <w:t>Activité, objet social</w:t>
            </w:r>
          </w:p>
          <w:p w:rsidR="00000000" w:rsidRDefault="00A5134C">
            <w:pPr>
              <w:pStyle w:val="Retraitcorpsdetexte"/>
              <w:tabs>
                <w:tab w:val="right" w:leader="dot" w:pos="5400"/>
                <w:tab w:val="right" w:leader="dot" w:pos="9734"/>
              </w:tabs>
              <w:spacing w:line="360" w:lineRule="auto"/>
              <w:ind w:left="1003" w:firstLine="0"/>
            </w:pPr>
            <w:r>
              <w:rPr>
                <w:rFonts w:ascii="Arial" w:hAnsi="Arial" w:cs="Arial"/>
                <w:i/>
                <w:iCs/>
                <w:sz w:val="18"/>
                <w:szCs w:val="18"/>
              </w:rPr>
              <w:t>(pour les associations)</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pPr>
            <w:r>
              <w:rPr>
                <w:rFonts w:ascii="Arial" w:hAnsi="Arial" w:cs="Arial"/>
                <w:sz w:val="22"/>
                <w:szCs w:val="22"/>
              </w:rPr>
              <w:t>effectifs à date</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right" w:leader="dot" w:pos="9734"/>
              </w:tabs>
              <w:spacing w:line="360" w:lineRule="auto"/>
            </w:pPr>
            <w:r>
              <w:rPr>
                <w:rFonts w:ascii="Arial" w:hAnsi="Arial" w:cs="Arial"/>
                <w:sz w:val="22"/>
                <w:szCs w:val="22"/>
              </w:rPr>
              <w:t>site Internet</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blPrEx>
          <w:tblCellMar>
            <w:top w:w="0" w:type="dxa"/>
            <w:left w:w="0" w:type="dxa"/>
            <w:bottom w:w="0" w:type="dxa"/>
            <w:right w:w="0" w:type="dxa"/>
          </w:tblCellMar>
        </w:tblPrEx>
        <w:trPr>
          <w:gridAfter w:val="1"/>
          <w:wAfter w:w="40" w:type="dxa"/>
        </w:trPr>
        <w:tc>
          <w:tcPr>
            <w:tcW w:w="3180" w:type="dxa"/>
            <w:shd w:val="clear" w:color="auto" w:fill="auto"/>
          </w:tcPr>
          <w:p w:rsidR="00000000" w:rsidRDefault="00A5134C">
            <w:pPr>
              <w:pStyle w:val="Contenudetableau"/>
              <w:snapToGrid w:val="0"/>
              <w:ind w:left="720"/>
              <w:jc w:val="both"/>
              <w:rPr>
                <w:rFonts w:ascii="Arial" w:hAnsi="Arial" w:cs="Arial"/>
                <w:highlight w:val="yellow"/>
              </w:rPr>
            </w:pPr>
          </w:p>
        </w:tc>
        <w:tc>
          <w:tcPr>
            <w:tcW w:w="6285" w:type="dxa"/>
            <w:shd w:val="clear" w:color="auto" w:fill="auto"/>
          </w:tcPr>
          <w:p w:rsidR="00000000" w:rsidRDefault="00A5134C">
            <w:pPr>
              <w:pStyle w:val="Contenudetableau"/>
              <w:snapToGrid w:val="0"/>
              <w:ind w:left="720"/>
              <w:jc w:val="both"/>
              <w:rPr>
                <w:rFonts w:ascii="Arial" w:hAnsi="Arial" w:cs="Arial"/>
                <w:highlight w:val="yellow"/>
              </w:rPr>
            </w:pPr>
          </w:p>
        </w:tc>
        <w:tc>
          <w:tcPr>
            <w:tcW w:w="60" w:type="dxa"/>
            <w:shd w:val="clear" w:color="auto" w:fill="auto"/>
          </w:tcPr>
          <w:p w:rsidR="00000000" w:rsidRDefault="00A5134C">
            <w:pPr>
              <w:snapToGrid w:val="0"/>
              <w:rPr>
                <w:rFonts w:ascii="Arial" w:hAnsi="Arial" w:cs="Arial"/>
                <w:b/>
                <w:bCs/>
                <w:i/>
                <w:iCs/>
                <w:sz w:val="22"/>
                <w:szCs w:val="22"/>
                <w:highlight w:val="yellow"/>
              </w:rPr>
            </w:pPr>
          </w:p>
        </w:tc>
      </w:tr>
      <w:tr w:rsidR="00000000">
        <w:tc>
          <w:tcPr>
            <w:tcW w:w="9565" w:type="dxa"/>
            <w:gridSpan w:val="4"/>
            <w:tcBorders>
              <w:top w:val="dotted" w:sz="8" w:space="0" w:color="000000"/>
              <w:left w:val="dotted" w:sz="8" w:space="0" w:color="000000"/>
              <w:bottom w:val="dotted" w:sz="8" w:space="0" w:color="000000"/>
              <w:right w:val="dotted" w:sz="8" w:space="0" w:color="000000"/>
            </w:tcBorders>
            <w:shd w:val="clear" w:color="auto" w:fill="auto"/>
          </w:tcPr>
          <w:p w:rsidR="00000000" w:rsidRDefault="00A5134C">
            <w:pPr>
              <w:pStyle w:val="Retraitcorpsdetexte"/>
              <w:tabs>
                <w:tab w:val="right" w:leader="dot" w:pos="5400"/>
                <w:tab w:val="right" w:leader="dot" w:pos="9734"/>
              </w:tabs>
              <w:spacing w:line="360" w:lineRule="auto"/>
              <w:ind w:left="1003" w:firstLine="0"/>
            </w:pPr>
            <w:r>
              <w:rPr>
                <w:rFonts w:ascii="Arial" w:hAnsi="Arial" w:cs="Arial"/>
                <w:b/>
                <w:bCs/>
                <w:i/>
                <w:iCs/>
                <w:sz w:val="22"/>
                <w:szCs w:val="22"/>
              </w:rPr>
              <w:t>Représentant légal signataire de la demande :</w:t>
            </w: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right" w:leader="dot" w:pos="9734"/>
              </w:tabs>
              <w:spacing w:line="360" w:lineRule="auto"/>
            </w:pPr>
            <w:r>
              <w:rPr>
                <w:rFonts w:ascii="Arial" w:hAnsi="Arial" w:cs="Arial"/>
                <w:sz w:val="22"/>
                <w:szCs w:val="22"/>
              </w:rPr>
              <w:t>nom</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prénom</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qualité</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numéro de téléphone</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adresse électronique</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blPrEx>
          <w:tblCellMar>
            <w:top w:w="0" w:type="dxa"/>
            <w:left w:w="0" w:type="dxa"/>
            <w:bottom w:w="0" w:type="dxa"/>
            <w:right w:w="0" w:type="dxa"/>
          </w:tblCellMar>
        </w:tblPrEx>
        <w:trPr>
          <w:gridAfter w:val="1"/>
          <w:wAfter w:w="40" w:type="dxa"/>
        </w:trPr>
        <w:tc>
          <w:tcPr>
            <w:tcW w:w="3180" w:type="dxa"/>
            <w:shd w:val="clear" w:color="auto" w:fill="auto"/>
          </w:tcPr>
          <w:p w:rsidR="00000000" w:rsidRDefault="00A5134C">
            <w:pPr>
              <w:pStyle w:val="Contenudetableau"/>
              <w:snapToGrid w:val="0"/>
              <w:ind w:left="720"/>
              <w:jc w:val="both"/>
              <w:rPr>
                <w:rFonts w:ascii="Arial" w:hAnsi="Arial" w:cs="Arial"/>
              </w:rPr>
            </w:pPr>
          </w:p>
        </w:tc>
        <w:tc>
          <w:tcPr>
            <w:tcW w:w="6285" w:type="dxa"/>
            <w:shd w:val="clear" w:color="auto" w:fill="auto"/>
          </w:tcPr>
          <w:p w:rsidR="00000000" w:rsidRDefault="00A5134C">
            <w:pPr>
              <w:pStyle w:val="Contenudetableau"/>
              <w:snapToGrid w:val="0"/>
              <w:ind w:left="720"/>
              <w:jc w:val="both"/>
              <w:rPr>
                <w:rFonts w:ascii="Arial" w:hAnsi="Arial" w:cs="Arial"/>
              </w:rPr>
            </w:pPr>
          </w:p>
        </w:tc>
        <w:tc>
          <w:tcPr>
            <w:tcW w:w="60" w:type="dxa"/>
            <w:shd w:val="clear" w:color="auto" w:fill="auto"/>
          </w:tcPr>
          <w:p w:rsidR="00000000" w:rsidRDefault="00A5134C">
            <w:pPr>
              <w:snapToGrid w:val="0"/>
              <w:rPr>
                <w:rFonts w:ascii="Arial" w:hAnsi="Arial" w:cs="Arial"/>
                <w:b/>
                <w:bCs/>
                <w:i/>
                <w:iCs/>
                <w:sz w:val="22"/>
                <w:szCs w:val="22"/>
              </w:rPr>
            </w:pPr>
          </w:p>
        </w:tc>
      </w:tr>
      <w:tr w:rsidR="00000000">
        <w:tc>
          <w:tcPr>
            <w:tcW w:w="9565" w:type="dxa"/>
            <w:gridSpan w:val="4"/>
            <w:tcBorders>
              <w:top w:val="dotted" w:sz="8" w:space="0" w:color="000000"/>
              <w:left w:val="dotted" w:sz="8" w:space="0" w:color="000000"/>
              <w:bottom w:val="dotted" w:sz="8" w:space="0" w:color="000000"/>
              <w:right w:val="dotted" w:sz="8" w:space="0" w:color="000000"/>
            </w:tcBorders>
            <w:shd w:val="clear" w:color="auto" w:fill="auto"/>
          </w:tcPr>
          <w:p w:rsidR="00000000" w:rsidRDefault="00A5134C">
            <w:pPr>
              <w:pStyle w:val="Retraitcorpsdetexte"/>
              <w:spacing w:line="360" w:lineRule="auto"/>
              <w:ind w:left="1003" w:firstLine="0"/>
            </w:pPr>
            <w:r>
              <w:rPr>
                <w:rFonts w:ascii="Arial" w:hAnsi="Arial" w:cs="Arial"/>
                <w:b/>
                <w:bCs/>
                <w:i/>
                <w:iCs/>
                <w:sz w:val="22"/>
                <w:szCs w:val="22"/>
              </w:rPr>
              <w:t xml:space="preserve">Personne à contacter pour </w:t>
            </w:r>
            <w:r>
              <w:rPr>
                <w:rFonts w:ascii="Arial" w:hAnsi="Arial" w:cs="Arial"/>
                <w:b/>
                <w:bCs/>
                <w:i/>
                <w:iCs/>
                <w:sz w:val="22"/>
                <w:szCs w:val="22"/>
              </w:rPr>
              <w:t xml:space="preserve">la gestion de la demande </w:t>
            </w:r>
            <w:r>
              <w:rPr>
                <w:rFonts w:ascii="Arial" w:hAnsi="Arial" w:cs="Arial"/>
                <w:i/>
                <w:iCs/>
                <w:sz w:val="22"/>
                <w:szCs w:val="22"/>
              </w:rPr>
              <w:t>(si distincte du représentant légal) :</w:t>
            </w: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right" w:leader="dot" w:pos="9734"/>
              </w:tabs>
              <w:spacing w:line="360" w:lineRule="auto"/>
            </w:pPr>
            <w:r>
              <w:rPr>
                <w:rFonts w:ascii="Arial" w:hAnsi="Arial" w:cs="Arial"/>
                <w:sz w:val="22"/>
                <w:szCs w:val="22"/>
              </w:rPr>
              <w:t>nom</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prénom</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fonction</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r w:rsidR="00000000">
        <w:tc>
          <w:tcPr>
            <w:tcW w:w="3180" w:type="dxa"/>
            <w:tcBorders>
              <w:left w:val="dotted" w:sz="8" w:space="0" w:color="000000"/>
              <w:bottom w:val="dotted" w:sz="8" w:space="0" w:color="000000"/>
            </w:tcBorders>
            <w:shd w:val="clear" w:color="auto" w:fill="auto"/>
          </w:tcPr>
          <w:p w:rsidR="00000000" w:rsidRDefault="00A5134C">
            <w:pPr>
              <w:pStyle w:val="Retraitcorpsdetexte"/>
              <w:numPr>
                <w:ilvl w:val="0"/>
                <w:numId w:val="4"/>
              </w:numPr>
              <w:tabs>
                <w:tab w:val="clear" w:pos="720"/>
                <w:tab w:val="left" w:pos="735"/>
                <w:tab w:val="left" w:pos="1035"/>
                <w:tab w:val="right" w:leader="dot" w:pos="9734"/>
              </w:tabs>
              <w:spacing w:line="360" w:lineRule="auto"/>
            </w:pPr>
            <w:r>
              <w:rPr>
                <w:rFonts w:ascii="Arial" w:hAnsi="Arial" w:cs="Arial"/>
                <w:sz w:val="22"/>
                <w:szCs w:val="22"/>
              </w:rPr>
              <w:t>numéro de téléphone</w:t>
            </w:r>
          </w:p>
        </w:tc>
        <w:tc>
          <w:tcPr>
            <w:tcW w:w="6385" w:type="dxa"/>
            <w:gridSpan w:val="3"/>
            <w:tcBorders>
              <w:left w:val="dotted" w:sz="8" w:space="0" w:color="000000"/>
              <w:bottom w:val="dotted" w:sz="8" w:space="0" w:color="000000"/>
              <w:right w:val="dotted" w:sz="8" w:space="0" w:color="000000"/>
            </w:tcBorders>
            <w:shd w:val="clear" w:color="auto" w:fill="auto"/>
          </w:tcPr>
          <w:p w:rsidR="00000000" w:rsidRDefault="00A5134C">
            <w:pPr>
              <w:pStyle w:val="Contenudetableau"/>
              <w:snapToGrid w:val="0"/>
              <w:ind w:left="720"/>
              <w:jc w:val="both"/>
              <w:rPr>
                <w:rFonts w:ascii="Arial" w:hAnsi="Arial" w:cs="Arial"/>
              </w:rPr>
            </w:pPr>
          </w:p>
        </w:tc>
      </w:tr>
    </w:tbl>
    <w:p w:rsidR="00000000" w:rsidRDefault="00A5134C">
      <w:pPr>
        <w:tabs>
          <w:tab w:val="right" w:leader="dot" w:pos="9734"/>
        </w:tabs>
        <w:spacing w:line="360" w:lineRule="auto"/>
        <w:ind w:left="720"/>
        <w:jc w:val="both"/>
        <w:rPr>
          <w:rFonts w:ascii="Arial" w:hAnsi="Arial" w:cs="Arial"/>
          <w:i/>
          <w:color w:val="A6A6A6"/>
          <w:u w:val="single"/>
        </w:rPr>
      </w:pPr>
    </w:p>
    <w:p w:rsidR="00000000" w:rsidRDefault="00A5134C">
      <w:pPr>
        <w:pStyle w:val="Corpsdetexte"/>
        <w:pageBreakBefore/>
        <w:rPr>
          <w:rFonts w:ascii="Arial" w:hAnsi="Arial" w:cs="Arial"/>
          <w:i/>
          <w:color w:val="A6A6A6"/>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6"/>
      </w:tblGrid>
      <w:tr w:rsidR="00000000">
        <w:tc>
          <w:tcPr>
            <w:tcW w:w="939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jc w:val="center"/>
            </w:pPr>
            <w:r>
              <w:rPr>
                <w:rFonts w:ascii="Arial" w:hAnsi="Arial" w:cs="Arial"/>
                <w:b/>
                <w:bCs/>
                <w:color w:val="FFFFFF"/>
                <w:sz w:val="28"/>
                <w:szCs w:val="28"/>
              </w:rPr>
              <w:t xml:space="preserve">3. </w:t>
            </w:r>
            <w:r>
              <w:rPr>
                <w:rFonts w:ascii="Arial" w:hAnsi="Arial" w:cs="Arial"/>
                <w:b/>
                <w:bCs/>
                <w:sz w:val="28"/>
                <w:szCs w:val="28"/>
              </w:rPr>
              <w:t xml:space="preserve">Présentation du dispositif d’accompagnement </w:t>
            </w:r>
          </w:p>
        </w:tc>
      </w:tr>
    </w:tbl>
    <w:p w:rsidR="00000000" w:rsidRDefault="00A5134C">
      <w:pPr>
        <w:pStyle w:val="Retraitcorpsdetexte"/>
        <w:ind w:left="0" w:firstLine="0"/>
        <w:rPr>
          <w:rFonts w:ascii="Arial" w:hAnsi="Arial" w:cs="Arial"/>
          <w:i/>
          <w:iCs/>
          <w:sz w:val="20"/>
          <w:szCs w:val="20"/>
        </w:rPr>
      </w:pPr>
    </w:p>
    <w:p w:rsidR="00000000" w:rsidRDefault="00A5134C">
      <w:pPr>
        <w:pStyle w:val="Retraitcorpsdetexte"/>
        <w:ind w:left="0" w:firstLine="0"/>
        <w:rPr>
          <w:rFonts w:ascii="Arial" w:hAnsi="Arial" w:cs="Arial"/>
          <w:i/>
          <w:iCs/>
          <w:sz w:val="20"/>
          <w:szCs w:val="20"/>
        </w:rPr>
      </w:pPr>
    </w:p>
    <w:p w:rsidR="00000000" w:rsidRDefault="00A5134C">
      <w:pPr>
        <w:pStyle w:val="Retraitcorpsdetexte"/>
        <w:ind w:left="0" w:firstLine="0"/>
        <w:rPr>
          <w:rFonts w:ascii="Arial" w:hAnsi="Arial" w:cs="Arial"/>
          <w:i/>
          <w:iCs/>
          <w:sz w:val="20"/>
          <w:szCs w:val="20"/>
        </w:rPr>
      </w:pPr>
    </w:p>
    <w:p w:rsidR="00000000" w:rsidRDefault="00A5134C">
      <w:pPr>
        <w:pStyle w:val="Retraitcorpsdetexte"/>
        <w:spacing w:line="360" w:lineRule="auto"/>
        <w:ind w:left="0" w:firstLine="0"/>
      </w:pPr>
      <w:r>
        <w:rPr>
          <w:rFonts w:ascii="Arial" w:hAnsi="Arial" w:cs="Arial"/>
          <w:i/>
          <w:iCs/>
          <w:sz w:val="20"/>
          <w:szCs w:val="20"/>
        </w:rPr>
        <w:t>Présentez ici le dispositif d’accompagnement en 2 pages maximum (année de création, genès</w:t>
      </w:r>
      <w:r>
        <w:rPr>
          <w:rFonts w:ascii="Arial" w:hAnsi="Arial" w:cs="Arial"/>
          <w:i/>
          <w:iCs/>
          <w:sz w:val="20"/>
          <w:szCs w:val="20"/>
        </w:rPr>
        <w:t>e du projet, forme juridique choisie, gouvernance, cofinanceurs, partenaires, nombres et types de bénéficiaires accompagnés chaque année, description des services, chiffres clés, etc.)</w:t>
      </w:r>
    </w:p>
    <w:p w:rsidR="00000000" w:rsidRDefault="00A5134C">
      <w:pPr>
        <w:pStyle w:val="Retraitcorpsdetexte"/>
        <w:spacing w:line="360" w:lineRule="auto"/>
        <w:ind w:left="0" w:firstLine="0"/>
        <w:rPr>
          <w:rFonts w:ascii="Arial" w:hAnsi="Arial" w:cs="Arial"/>
          <w:i/>
          <w:iCs/>
          <w:sz w:val="20"/>
          <w:szCs w:val="20"/>
        </w:rPr>
      </w:pPr>
    </w:p>
    <w:p w:rsidR="00000000" w:rsidRDefault="00A5134C">
      <w:pPr>
        <w:pStyle w:val="Retraitcorpsdetexte"/>
        <w:spacing w:line="360" w:lineRule="auto"/>
        <w:ind w:left="0" w:firstLine="0"/>
        <w:rPr>
          <w:rFonts w:ascii="Calibri" w:hAnsi="Calibri" w:cs="Calibri"/>
          <w:i/>
          <w:iCs/>
          <w:color w:val="000000"/>
          <w:sz w:val="22"/>
          <w:szCs w:val="22"/>
        </w:rPr>
      </w:pPr>
    </w:p>
    <w:p w:rsidR="00000000" w:rsidRDefault="00A5134C">
      <w:pPr>
        <w:pStyle w:val="Corpsdetexte"/>
        <w:pageBreakBefore/>
        <w:rPr>
          <w:rFonts w:ascii="Calibri" w:hAnsi="Calibri" w:cs="Calibri"/>
          <w:i/>
          <w:iCs/>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6"/>
      </w:tblGrid>
      <w:tr w:rsidR="00000000">
        <w:tc>
          <w:tcPr>
            <w:tcW w:w="939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shd w:val="clear" w:color="auto" w:fill="CCCC99"/>
              <w:jc w:val="center"/>
            </w:pPr>
            <w:r>
              <w:rPr>
                <w:rFonts w:ascii="Arial" w:hAnsi="Arial" w:cs="Arial"/>
                <w:b/>
                <w:bCs/>
                <w:color w:val="FFFFFF"/>
                <w:sz w:val="28"/>
                <w:szCs w:val="28"/>
              </w:rPr>
              <w:t>4.</w:t>
            </w:r>
            <w:r>
              <w:rPr>
                <w:rFonts w:ascii="Arial" w:hAnsi="Arial" w:cs="Arial"/>
                <w:b/>
                <w:bCs/>
                <w:sz w:val="28"/>
                <w:szCs w:val="28"/>
              </w:rPr>
              <w:t xml:space="preserve"> Présentation détaillée du programme d’accompagnement </w:t>
            </w:r>
          </w:p>
        </w:tc>
      </w:tr>
    </w:tbl>
    <w:p w:rsidR="00000000" w:rsidRDefault="00A5134C">
      <w:pPr>
        <w:pStyle w:val="Retraitcorpsdetexte"/>
        <w:ind w:left="0" w:firstLine="0"/>
        <w:rPr>
          <w:rFonts w:ascii="Arial" w:hAnsi="Arial" w:cs="Arial"/>
          <w:u w:val="single"/>
        </w:rPr>
      </w:pPr>
    </w:p>
    <w:p w:rsidR="00000000" w:rsidRDefault="00A5134C">
      <w:pPr>
        <w:tabs>
          <w:tab w:val="right" w:leader="dot" w:pos="9689"/>
        </w:tabs>
        <w:spacing w:line="360" w:lineRule="auto"/>
        <w:jc w:val="both"/>
        <w:rPr>
          <w:rFonts w:ascii="Arial" w:hAnsi="Arial" w:cs="Arial"/>
          <w:u w:val="single"/>
        </w:rPr>
      </w:pPr>
    </w:p>
    <w:p w:rsidR="00000000" w:rsidRDefault="00A5134C">
      <w:pPr>
        <w:tabs>
          <w:tab w:val="right" w:leader="dot" w:pos="9689"/>
        </w:tabs>
        <w:spacing w:line="360" w:lineRule="auto"/>
        <w:jc w:val="both"/>
        <w:rPr>
          <w:rFonts w:ascii="Arial" w:hAnsi="Arial" w:cs="Arial"/>
          <w:u w:val="single"/>
        </w:rPr>
      </w:pPr>
    </w:p>
    <w:p w:rsidR="00000000" w:rsidRDefault="00A5134C">
      <w:pPr>
        <w:pStyle w:val="Retraitcorpsdetexte"/>
        <w:tabs>
          <w:tab w:val="right" w:leader="dot" w:pos="9689"/>
        </w:tabs>
        <w:spacing w:line="276" w:lineRule="auto"/>
        <w:ind w:left="0" w:firstLine="0"/>
      </w:pPr>
      <w:r>
        <w:rPr>
          <w:rFonts w:ascii="Arial" w:hAnsi="Arial" w:cs="Arial"/>
          <w:i/>
          <w:iCs/>
          <w:sz w:val="20"/>
          <w:szCs w:val="20"/>
        </w:rPr>
        <w:t>Présent</w:t>
      </w:r>
      <w:r>
        <w:rPr>
          <w:rFonts w:ascii="Arial" w:hAnsi="Arial" w:cs="Arial"/>
          <w:i/>
          <w:iCs/>
          <w:sz w:val="20"/>
          <w:szCs w:val="20"/>
        </w:rPr>
        <w:t>ez ici de façon détaillée le programme d’accompagnement qui sera mis en place de septembre 2018 à août 2019, accompagné des CV des intervenants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l’expression des besoins des bénéficiaires de la formation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le détail du programme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la pédagogie appliquée ;</w:t>
      </w:r>
      <w:r>
        <w:rPr>
          <w:rFonts w:ascii="Arial" w:hAnsi="Arial" w:cs="Arial"/>
          <w:i/>
          <w:iCs/>
          <w:color w:val="000000"/>
          <w:sz w:val="20"/>
          <w:szCs w:val="20"/>
          <w:lang w:val="fr-FR"/>
        </w:rPr>
        <w:t xml:space="preserve">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le volume horaire total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le nombre de bénéficiaires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le début et la fin du programme ;</w:t>
      </w:r>
    </w:p>
    <w:p w:rsidR="00000000" w:rsidRDefault="00A5134C">
      <w:pPr>
        <w:pStyle w:val="Standard"/>
        <w:numPr>
          <w:ilvl w:val="0"/>
          <w:numId w:val="7"/>
        </w:numPr>
        <w:tabs>
          <w:tab w:val="left" w:pos="-370"/>
        </w:tabs>
        <w:spacing w:line="276" w:lineRule="auto"/>
        <w:jc w:val="both"/>
      </w:pPr>
      <w:r>
        <w:rPr>
          <w:rFonts w:ascii="Arial" w:hAnsi="Arial" w:cs="Arial"/>
          <w:i/>
          <w:iCs/>
          <w:color w:val="000000"/>
          <w:sz w:val="20"/>
          <w:szCs w:val="20"/>
          <w:lang w:val="fr-FR"/>
        </w:rPr>
        <w:t>les partenaires éventuels.</w:t>
      </w:r>
    </w:p>
    <w:p w:rsidR="00000000" w:rsidRDefault="00A5134C">
      <w:pPr>
        <w:pStyle w:val="Standard"/>
        <w:tabs>
          <w:tab w:val="left" w:pos="-370"/>
        </w:tabs>
        <w:spacing w:line="276" w:lineRule="auto"/>
        <w:jc w:val="both"/>
        <w:rPr>
          <w:rFonts w:ascii="Arial" w:hAnsi="Arial" w:cs="Arial"/>
          <w:b/>
          <w:bCs/>
          <w:color w:val="000000"/>
          <w:sz w:val="20"/>
          <w:szCs w:val="20"/>
          <w:u w:val="single"/>
          <w:lang w:val="fr-FR"/>
        </w:rPr>
      </w:pPr>
    </w:p>
    <w:p w:rsidR="00000000" w:rsidRDefault="00A5134C">
      <w:pPr>
        <w:tabs>
          <w:tab w:val="right" w:leader="dot" w:pos="9689"/>
        </w:tabs>
        <w:spacing w:line="276"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color w:val="000000"/>
          <w:sz w:val="20"/>
          <w:szCs w:val="20"/>
          <w:u w:val="single"/>
        </w:rPr>
      </w:pPr>
    </w:p>
    <w:p w:rsidR="00000000" w:rsidRDefault="00A5134C">
      <w:pPr>
        <w:tabs>
          <w:tab w:val="right" w:leader="dot" w:pos="9689"/>
        </w:tabs>
        <w:spacing w:line="360" w:lineRule="auto"/>
        <w:jc w:val="center"/>
        <w:rPr>
          <w:rFonts w:ascii="Arial" w:hAnsi="Arial" w:cs="Arial"/>
          <w:b/>
          <w:bCs/>
          <w:sz w:val="20"/>
          <w:szCs w:val="20"/>
          <w:u w:val="single"/>
        </w:rPr>
      </w:pPr>
    </w:p>
    <w:p w:rsidR="00000000" w:rsidRDefault="00A5134C">
      <w:pPr>
        <w:tabs>
          <w:tab w:val="right" w:leader="dot" w:pos="9689"/>
        </w:tabs>
        <w:spacing w:line="360" w:lineRule="auto"/>
        <w:jc w:val="center"/>
        <w:rPr>
          <w:rFonts w:ascii="Arial" w:hAnsi="Arial" w:cs="Arial"/>
          <w:b/>
          <w:bCs/>
          <w:i/>
          <w:sz w:val="20"/>
          <w:szCs w:val="20"/>
          <w:u w:val="single"/>
        </w:rPr>
      </w:pPr>
    </w:p>
    <w:p w:rsidR="00000000" w:rsidRDefault="00A5134C">
      <w:pPr>
        <w:pStyle w:val="Corpsdetexte"/>
        <w:pageBreakBefore/>
        <w:rPr>
          <w:rFonts w:ascii="Arial" w:hAnsi="Arial" w:cs="Arial"/>
          <w:b/>
          <w:bCs/>
          <w:i/>
          <w:sz w:val="20"/>
          <w:szCs w:val="2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96"/>
      </w:tblGrid>
      <w:tr w:rsidR="00000000">
        <w:tc>
          <w:tcPr>
            <w:tcW w:w="9396" w:type="dxa"/>
            <w:tcBorders>
              <w:top w:val="single" w:sz="1" w:space="0" w:color="000000"/>
              <w:left w:val="single" w:sz="1" w:space="0" w:color="000000"/>
              <w:bottom w:val="single" w:sz="1" w:space="0" w:color="000000"/>
              <w:right w:val="single" w:sz="1" w:space="0" w:color="000000"/>
            </w:tcBorders>
            <w:shd w:val="clear" w:color="auto" w:fill="CCCC99"/>
          </w:tcPr>
          <w:p w:rsidR="00000000" w:rsidRDefault="00A5134C">
            <w:pPr>
              <w:pStyle w:val="Contenudetableau"/>
              <w:shd w:val="clear" w:color="auto" w:fill="CCCC99"/>
              <w:jc w:val="center"/>
            </w:pPr>
            <w:r>
              <w:rPr>
                <w:rFonts w:ascii="Arial" w:hAnsi="Arial" w:cs="Arial"/>
                <w:b/>
                <w:bCs/>
                <w:color w:val="FFFFFF"/>
                <w:sz w:val="28"/>
                <w:szCs w:val="28"/>
              </w:rPr>
              <w:t>7.</w:t>
            </w:r>
            <w:r>
              <w:rPr>
                <w:rFonts w:ascii="Arial" w:hAnsi="Arial" w:cs="Arial"/>
                <w:b/>
                <w:bCs/>
                <w:sz w:val="28"/>
                <w:szCs w:val="28"/>
              </w:rPr>
              <w:t xml:space="preserve"> Déclaration des aides publiques placées sous le règlement </w:t>
            </w:r>
            <w:r>
              <w:rPr>
                <w:rFonts w:ascii="Arial" w:hAnsi="Arial" w:cs="Arial"/>
                <w:b/>
                <w:bCs/>
                <w:i/>
                <w:sz w:val="28"/>
                <w:szCs w:val="28"/>
              </w:rPr>
              <w:t>de minimis n°1407/2013</w:t>
            </w:r>
          </w:p>
        </w:tc>
      </w:tr>
    </w:tbl>
    <w:p w:rsidR="00000000" w:rsidRDefault="00A5134C">
      <w:pPr>
        <w:rPr>
          <w:rFonts w:ascii="Arial" w:eastAsia="Wingdings" w:hAnsi="Arial" w:cs="Arial"/>
          <w:b/>
          <w:bCs/>
        </w:rPr>
      </w:pPr>
    </w:p>
    <w:p w:rsidR="00000000" w:rsidRDefault="00A5134C">
      <w:pPr>
        <w:rPr>
          <w:rFonts w:ascii="Arial" w:eastAsia="Wingdings" w:hAnsi="Arial" w:cs="Arial"/>
          <w:b/>
          <w:bCs/>
          <w:color w:val="000000"/>
        </w:rPr>
      </w:pPr>
    </w:p>
    <w:p w:rsidR="00000000" w:rsidRDefault="00A5134C">
      <w:r>
        <w:rPr>
          <w:rFonts w:ascii="Arial" w:eastAsia="Wingdings" w:hAnsi="Arial" w:cs="Arial"/>
          <w:b/>
          <w:bCs/>
          <w:color w:val="00B050"/>
        </w:rPr>
        <w:t>[Papier en tête de la structur</w:t>
      </w:r>
      <w:r>
        <w:rPr>
          <w:rFonts w:ascii="Arial" w:eastAsia="Wingdings" w:hAnsi="Arial" w:cs="Arial"/>
          <w:b/>
          <w:bCs/>
          <w:color w:val="00B050"/>
        </w:rPr>
        <w:t xml:space="preserve">e] </w:t>
      </w:r>
    </w:p>
    <w:p w:rsidR="00000000" w:rsidRDefault="00A5134C">
      <w:pPr>
        <w:ind w:left="300"/>
        <w:rPr>
          <w:rFonts w:ascii="Arial" w:eastAsia="Wingdings" w:hAnsi="Arial" w:cs="Arial"/>
          <w:b/>
          <w:bCs/>
          <w:color w:val="000000"/>
        </w:rPr>
      </w:pPr>
    </w:p>
    <w:p w:rsidR="00000000" w:rsidRDefault="00A5134C">
      <w:r>
        <w:rPr>
          <w:rFonts w:ascii="Arial" w:hAnsi="Arial" w:cs="Arial"/>
          <w:color w:val="000000"/>
          <w:sz w:val="22"/>
          <w:szCs w:val="22"/>
        </w:rPr>
        <w:t xml:space="preserve">Je soussigné(e)  ………………………………………………………………….….. </w:t>
      </w:r>
      <w:r>
        <w:rPr>
          <w:rFonts w:ascii="Arial" w:hAnsi="Arial" w:cs="Arial"/>
          <w:i/>
          <w:iCs/>
          <w:color w:val="808080"/>
          <w:sz w:val="22"/>
          <w:szCs w:val="22"/>
        </w:rPr>
        <w:t xml:space="preserve"> (prénom et nom)</w:t>
      </w:r>
    </w:p>
    <w:p w:rsidR="00000000" w:rsidRDefault="00A5134C">
      <w:pPr>
        <w:rPr>
          <w:rFonts w:ascii="Arial" w:hAnsi="Arial" w:cs="Arial"/>
          <w:color w:val="000000"/>
          <w:sz w:val="22"/>
          <w:szCs w:val="22"/>
        </w:rPr>
      </w:pPr>
    </w:p>
    <w:p w:rsidR="00000000" w:rsidRDefault="00A5134C">
      <w:r>
        <w:rPr>
          <w:rFonts w:ascii="Arial" w:hAnsi="Arial" w:cs="Arial"/>
          <w:color w:val="000000"/>
          <w:sz w:val="22"/>
          <w:szCs w:val="22"/>
        </w:rPr>
        <w:t>Représentant(e) légal(e) de la structure  ……………………………………………………………….</w:t>
      </w:r>
    </w:p>
    <w:p w:rsidR="00000000" w:rsidRDefault="00A5134C">
      <w:pPr>
        <w:rPr>
          <w:rFonts w:ascii="Arial" w:hAnsi="Arial" w:cs="Arial"/>
          <w:i/>
          <w:color w:val="000000"/>
          <w:sz w:val="22"/>
          <w:szCs w:val="22"/>
        </w:rPr>
      </w:pPr>
    </w:p>
    <w:p w:rsidR="00000000" w:rsidRDefault="00A5134C">
      <w:pPr>
        <w:jc w:val="both"/>
      </w:pPr>
      <w:r>
        <w:rPr>
          <w:rFonts w:ascii="Arial" w:hAnsi="Arial" w:cs="Arial"/>
          <w:color w:val="000000"/>
          <w:sz w:val="22"/>
          <w:szCs w:val="22"/>
        </w:rPr>
        <w:t xml:space="preserve">entreprise unique au sens de la définition figurant à l’article 2.2 du règlement (UE) </w:t>
      </w:r>
    </w:p>
    <w:p w:rsidR="00000000" w:rsidRDefault="00A5134C">
      <w:pPr>
        <w:jc w:val="both"/>
      </w:pPr>
      <w:r>
        <w:rPr>
          <w:rFonts w:ascii="Arial" w:hAnsi="Arial" w:cs="Arial"/>
          <w:color w:val="000000"/>
          <w:sz w:val="22"/>
          <w:szCs w:val="22"/>
        </w:rPr>
        <w:t xml:space="preserve">N° 1407/2013 de la Commission </w:t>
      </w:r>
      <w:r>
        <w:rPr>
          <w:rFonts w:ascii="Arial" w:hAnsi="Arial" w:cs="Arial"/>
          <w:color w:val="000000"/>
          <w:sz w:val="22"/>
          <w:szCs w:val="22"/>
        </w:rPr>
        <w:t xml:space="preserve">du 18 décembre 2013 relatif à l’application des articles 107 et 108 du traité sur le fonctionnement de l’Union européenne aux aides </w:t>
      </w:r>
      <w:r>
        <w:rPr>
          <w:rFonts w:ascii="Arial" w:hAnsi="Arial" w:cs="Arial"/>
          <w:i/>
          <w:color w:val="000000"/>
          <w:sz w:val="22"/>
          <w:szCs w:val="22"/>
        </w:rPr>
        <w:t>de minimis</w:t>
      </w:r>
      <w:r>
        <w:rPr>
          <w:rFonts w:ascii="Arial" w:hAnsi="Arial" w:cs="Arial"/>
          <w:color w:val="000000"/>
          <w:sz w:val="22"/>
          <w:szCs w:val="22"/>
        </w:rPr>
        <w:t>,</w:t>
      </w:r>
    </w:p>
    <w:p w:rsidR="00000000" w:rsidRDefault="00A5134C">
      <w:pPr>
        <w:jc w:val="both"/>
      </w:pPr>
      <w:r>
        <w:rPr>
          <w:rFonts w:ascii="Arial" w:hAnsi="Arial" w:cs="Arial"/>
          <w:color w:val="000000"/>
          <w:sz w:val="22"/>
          <w:szCs w:val="22"/>
        </w:rPr>
        <w:t>déclare (cocher la case correspondante) :</w:t>
      </w:r>
    </w:p>
    <w:p w:rsidR="00000000" w:rsidRDefault="00A5134C">
      <w:pPr>
        <w:jc w:val="both"/>
        <w:rPr>
          <w:rFonts w:ascii="Arial" w:hAnsi="Arial" w:cs="Arial"/>
          <w:color w:val="000000"/>
          <w:sz w:val="22"/>
          <w:szCs w:val="22"/>
        </w:rPr>
      </w:pPr>
    </w:p>
    <w:p w:rsidR="00000000" w:rsidRDefault="00A5134C">
      <w:pPr>
        <w:jc w:val="both"/>
      </w:pPr>
      <w:r>
        <w:rPr>
          <w:rFonts w:ascii="Arial" w:hAnsi="Arial" w:cs="Arial"/>
          <w:color w:val="000000"/>
          <w:sz w:val="22"/>
          <w:szCs w:val="22"/>
        </w:rPr>
        <w:t>[ ] n’avoir reçu aucune aide de minimis durant les trois derniers exe</w:t>
      </w:r>
      <w:r>
        <w:rPr>
          <w:rFonts w:ascii="Arial" w:hAnsi="Arial" w:cs="Arial"/>
          <w:color w:val="000000"/>
          <w:sz w:val="22"/>
          <w:szCs w:val="22"/>
        </w:rPr>
        <w:t>rcices fiscaux dont celui en cours à la date de signature de la présente déclaration,</w:t>
      </w:r>
    </w:p>
    <w:p w:rsidR="00000000" w:rsidRDefault="00A5134C">
      <w:pPr>
        <w:jc w:val="both"/>
        <w:rPr>
          <w:rFonts w:ascii="Arial" w:hAnsi="Arial" w:cs="Arial"/>
          <w:color w:val="000000"/>
          <w:sz w:val="22"/>
          <w:szCs w:val="22"/>
        </w:rPr>
      </w:pPr>
    </w:p>
    <w:p w:rsidR="00000000" w:rsidRDefault="00A5134C">
      <w:pPr>
        <w:jc w:val="both"/>
      </w:pPr>
      <w:r>
        <w:rPr>
          <w:rFonts w:ascii="Arial" w:hAnsi="Arial" w:cs="Arial"/>
          <w:color w:val="000000"/>
          <w:sz w:val="22"/>
          <w:szCs w:val="22"/>
        </w:rPr>
        <w:t>[ ]  avoir reçu, ou demandé mais pas encore reçu, les aides de minimis listées dans le tableau ci-dessous, durant les trois derniers exercices fiscaux dont celui en cour</w:t>
      </w:r>
      <w:r>
        <w:rPr>
          <w:rFonts w:ascii="Arial" w:hAnsi="Arial" w:cs="Arial"/>
          <w:color w:val="000000"/>
          <w:sz w:val="22"/>
          <w:szCs w:val="22"/>
        </w:rPr>
        <w:t>s à la date de signature de la présente déclaration.</w:t>
      </w:r>
    </w:p>
    <w:p w:rsidR="00000000" w:rsidRDefault="00A5134C">
      <w:pPr>
        <w:jc w:val="both"/>
        <w:rPr>
          <w:rFonts w:ascii="Arial" w:hAnsi="Arial" w:cs="Arial"/>
          <w:color w:val="000000"/>
          <w:sz w:val="22"/>
          <w:szCs w:val="22"/>
        </w:rPr>
      </w:pPr>
    </w:p>
    <w:p w:rsidR="00000000" w:rsidRDefault="00A5134C">
      <w:pPr>
        <w:jc w:val="both"/>
      </w:pPr>
      <w:r>
        <w:rPr>
          <w:rFonts w:ascii="Arial" w:hAnsi="Arial" w:cs="Arial"/>
          <w:color w:val="000000"/>
          <w:sz w:val="18"/>
          <w:szCs w:val="18"/>
        </w:rPr>
        <w:t>Les aides de minimis sont des aides qui sont octroyées au titre des règlements suivants :</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règlement (CE) n° 1998/2006 de la Commission du 15 décembre 2006 concernant l’application des articles 87 et 8</w:t>
      </w:r>
      <w:r>
        <w:rPr>
          <w:rFonts w:ascii="Arial" w:eastAsia="Times New Roman" w:hAnsi="Arial" w:cs="Arial"/>
          <w:sz w:val="18"/>
          <w:szCs w:val="18"/>
          <w:lang w:eastAsia="fr-FR" w:bidi="ar-SA"/>
        </w:rPr>
        <w:t xml:space="preserve">8 du traité aux aides </w:t>
      </w:r>
      <w:r>
        <w:rPr>
          <w:rFonts w:ascii="Arial" w:eastAsia="Times New Roman" w:hAnsi="Arial" w:cs="Arial"/>
          <w:i/>
          <w:iCs/>
          <w:sz w:val="18"/>
          <w:szCs w:val="18"/>
          <w:lang w:eastAsia="fr-FR" w:bidi="ar-SA"/>
        </w:rPr>
        <w:t>de minimis</w:t>
      </w:r>
      <w:r>
        <w:rPr>
          <w:rFonts w:ascii="Arial" w:eastAsia="Times New Roman" w:hAnsi="Arial" w:cs="Arial"/>
          <w:sz w:val="18"/>
          <w:szCs w:val="18"/>
          <w:lang w:eastAsia="fr-FR" w:bidi="ar-SA"/>
        </w:rPr>
        <w:t>,</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xml:space="preserve">- règlement (UE) n° 1407/2013 de la Commission du 18 décembre 2013 relatif à l’application des articles 107 et 108 du traité sur le fonctionnement de l’Union européenne (TFUE) aux aides </w:t>
      </w:r>
      <w:r>
        <w:rPr>
          <w:rFonts w:ascii="Arial" w:eastAsia="Times New Roman" w:hAnsi="Arial" w:cs="Arial"/>
          <w:i/>
          <w:iCs/>
          <w:sz w:val="18"/>
          <w:szCs w:val="18"/>
          <w:lang w:eastAsia="fr-FR" w:bidi="ar-SA"/>
        </w:rPr>
        <w:t>de minimis</w:t>
      </w:r>
      <w:r>
        <w:rPr>
          <w:rFonts w:ascii="Arial" w:eastAsia="Times New Roman" w:hAnsi="Arial" w:cs="Arial"/>
          <w:sz w:val="18"/>
          <w:szCs w:val="18"/>
          <w:lang w:eastAsia="fr-FR" w:bidi="ar-SA"/>
        </w:rPr>
        <w:t>,</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règlement (CE) n° 875/</w:t>
      </w:r>
      <w:r>
        <w:rPr>
          <w:rFonts w:ascii="Arial" w:eastAsia="Times New Roman" w:hAnsi="Arial" w:cs="Arial"/>
          <w:sz w:val="18"/>
          <w:szCs w:val="18"/>
          <w:lang w:eastAsia="fr-FR" w:bidi="ar-SA"/>
        </w:rPr>
        <w:t xml:space="preserve">2007 de la Commission du 24 juillet 2007 relatif à l’application des articles 107 et 108 du TFUE aux aides </w:t>
      </w:r>
      <w:r>
        <w:rPr>
          <w:rFonts w:ascii="Arial" w:eastAsia="Times New Roman" w:hAnsi="Arial" w:cs="Arial"/>
          <w:i/>
          <w:iCs/>
          <w:sz w:val="18"/>
          <w:szCs w:val="18"/>
          <w:lang w:eastAsia="fr-FR" w:bidi="ar-SA"/>
        </w:rPr>
        <w:t>de minimis</w:t>
      </w:r>
      <w:r>
        <w:rPr>
          <w:rFonts w:ascii="Arial" w:eastAsia="Times New Roman" w:hAnsi="Arial" w:cs="Arial"/>
          <w:sz w:val="18"/>
          <w:szCs w:val="18"/>
          <w:lang w:eastAsia="fr-FR" w:bidi="ar-SA"/>
        </w:rPr>
        <w:t xml:space="preserve"> octroyées dans le secteur de la pêche et de l’aquaculture,</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règlement (UE) n° 717/2014 de la Commission du 27 juin 2014 concernant l’appl</w:t>
      </w:r>
      <w:r>
        <w:rPr>
          <w:rFonts w:ascii="Arial" w:eastAsia="Times New Roman" w:hAnsi="Arial" w:cs="Arial"/>
          <w:sz w:val="18"/>
          <w:szCs w:val="18"/>
          <w:lang w:eastAsia="fr-FR" w:bidi="ar-SA"/>
        </w:rPr>
        <w:t xml:space="preserve">ication des articles 107 et 108 du TFUE aux aides </w:t>
      </w:r>
      <w:r>
        <w:rPr>
          <w:rFonts w:ascii="Arial" w:eastAsia="Times New Roman" w:hAnsi="Arial" w:cs="Arial"/>
          <w:i/>
          <w:iCs/>
          <w:sz w:val="18"/>
          <w:szCs w:val="18"/>
          <w:lang w:eastAsia="fr-FR" w:bidi="ar-SA"/>
        </w:rPr>
        <w:t>de minimis</w:t>
      </w:r>
      <w:r>
        <w:rPr>
          <w:rFonts w:ascii="Arial" w:eastAsia="Times New Roman" w:hAnsi="Arial" w:cs="Arial"/>
          <w:sz w:val="18"/>
          <w:szCs w:val="18"/>
          <w:lang w:eastAsia="fr-FR" w:bidi="ar-SA"/>
        </w:rPr>
        <w:t xml:space="preserve"> dans le secteur de la pêche et de l’aquaculture,</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xml:space="preserve">- règlement (CE) n° 1535/2007 de la Commission du 20 décembre 2007 concernant l’application des articles 87 et 88 du traité CE aux aides </w:t>
      </w:r>
      <w:r>
        <w:rPr>
          <w:rFonts w:ascii="Arial" w:eastAsia="Times New Roman" w:hAnsi="Arial" w:cs="Arial"/>
          <w:i/>
          <w:iCs/>
          <w:sz w:val="18"/>
          <w:szCs w:val="18"/>
          <w:lang w:eastAsia="fr-FR" w:bidi="ar-SA"/>
        </w:rPr>
        <w:t>de minimi</w:t>
      </w:r>
      <w:r>
        <w:rPr>
          <w:rFonts w:ascii="Arial" w:eastAsia="Times New Roman" w:hAnsi="Arial" w:cs="Arial"/>
          <w:i/>
          <w:iCs/>
          <w:sz w:val="18"/>
          <w:szCs w:val="18"/>
          <w:lang w:eastAsia="fr-FR" w:bidi="ar-SA"/>
        </w:rPr>
        <w:t>s</w:t>
      </w:r>
      <w:r>
        <w:rPr>
          <w:rFonts w:ascii="Arial" w:eastAsia="Times New Roman" w:hAnsi="Arial" w:cs="Arial"/>
          <w:sz w:val="18"/>
          <w:szCs w:val="18"/>
          <w:lang w:eastAsia="fr-FR" w:bidi="ar-SA"/>
        </w:rPr>
        <w:t xml:space="preserve"> dans le secteur de la production de produits agricoles,</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xml:space="preserve">- règlement (UE) n° 1408/2013 de la Commission du 18 décembre 2013 relatif à l’application des articles 107 et 108 du TFUE aux aides </w:t>
      </w:r>
      <w:r>
        <w:rPr>
          <w:rFonts w:ascii="Arial" w:eastAsia="Times New Roman" w:hAnsi="Arial" w:cs="Arial"/>
          <w:i/>
          <w:iCs/>
          <w:sz w:val="18"/>
          <w:szCs w:val="18"/>
          <w:lang w:eastAsia="fr-FR" w:bidi="ar-SA"/>
        </w:rPr>
        <w:t>de minimis</w:t>
      </w:r>
      <w:r>
        <w:rPr>
          <w:rFonts w:ascii="Arial" w:eastAsia="Times New Roman" w:hAnsi="Arial" w:cs="Arial"/>
          <w:sz w:val="18"/>
          <w:szCs w:val="18"/>
          <w:lang w:eastAsia="fr-FR" w:bidi="ar-SA"/>
        </w:rPr>
        <w:t xml:space="preserve"> dans le secteur de l’agriculture,</w:t>
      </w:r>
    </w:p>
    <w:p w:rsidR="00000000" w:rsidRDefault="00A5134C">
      <w:pPr>
        <w:widowControl/>
        <w:tabs>
          <w:tab w:val="clear" w:pos="709"/>
        </w:tabs>
        <w:suppressAutoHyphens w:val="0"/>
        <w:jc w:val="both"/>
      </w:pPr>
      <w:r>
        <w:rPr>
          <w:rFonts w:ascii="Arial" w:eastAsia="Times New Roman" w:hAnsi="Arial" w:cs="Arial"/>
          <w:sz w:val="18"/>
          <w:szCs w:val="18"/>
          <w:lang w:eastAsia="fr-FR" w:bidi="ar-SA"/>
        </w:rPr>
        <w:t xml:space="preserve">- règlement (UE) n° </w:t>
      </w:r>
      <w:r>
        <w:rPr>
          <w:rFonts w:ascii="Arial" w:eastAsia="Times New Roman" w:hAnsi="Arial" w:cs="Arial"/>
          <w:sz w:val="18"/>
          <w:szCs w:val="18"/>
          <w:lang w:eastAsia="fr-FR" w:bidi="ar-SA"/>
        </w:rPr>
        <w:t xml:space="preserve">360/2012 de la Commission du 25 avril 2012 relatif à l’application des articles 107 et 108 du TFUE aux aides </w:t>
      </w:r>
      <w:r>
        <w:rPr>
          <w:rFonts w:ascii="Arial" w:eastAsia="Times New Roman" w:hAnsi="Arial" w:cs="Arial"/>
          <w:i/>
          <w:iCs/>
          <w:sz w:val="18"/>
          <w:szCs w:val="18"/>
          <w:lang w:eastAsia="fr-FR" w:bidi="ar-SA"/>
        </w:rPr>
        <w:t>de minimis</w:t>
      </w:r>
      <w:r>
        <w:rPr>
          <w:rFonts w:ascii="Arial" w:eastAsia="Times New Roman" w:hAnsi="Arial" w:cs="Arial"/>
          <w:sz w:val="18"/>
          <w:szCs w:val="18"/>
          <w:lang w:eastAsia="fr-FR" w:bidi="ar-SA"/>
        </w:rPr>
        <w:t xml:space="preserve"> accordées à des entreprises fournissant des services d’intérêt général (SIEG).</w:t>
      </w:r>
    </w:p>
    <w:p w:rsidR="00000000" w:rsidRDefault="00A5134C">
      <w:pPr>
        <w:jc w:val="both"/>
        <w:rPr>
          <w:rFonts w:ascii="Arial" w:eastAsia="Times New Roman" w:hAnsi="Arial" w:cs="Arial"/>
          <w:color w:val="000000"/>
          <w:sz w:val="18"/>
          <w:szCs w:val="18"/>
          <w:lang w:eastAsia="fr-FR" w:bidi="ar-SA"/>
        </w:rPr>
      </w:pPr>
    </w:p>
    <w:p w:rsidR="00000000" w:rsidRDefault="00A5134C">
      <w:pPr>
        <w:jc w:val="both"/>
        <w:rPr>
          <w:rFonts w:ascii="Arial" w:eastAsia="Times New Roman" w:hAnsi="Arial" w:cs="Arial"/>
          <w:color w:val="000000"/>
          <w:sz w:val="18"/>
          <w:szCs w:val="18"/>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r>
        <w:rPr>
          <w:rFonts w:ascii="Arial" w:eastAsia="Times New Roman" w:hAnsi="Arial" w:cs="Arial"/>
          <w:sz w:val="22"/>
          <w:szCs w:val="22"/>
          <w:lang w:eastAsia="fr-FR" w:bidi="ar-SA"/>
        </w:rPr>
        <w:t>Pour les subventions octroyées aux associations, il con</w:t>
      </w:r>
      <w:r>
        <w:rPr>
          <w:rFonts w:ascii="Arial" w:eastAsia="Times New Roman" w:hAnsi="Arial" w:cs="Arial"/>
          <w:sz w:val="22"/>
          <w:szCs w:val="22"/>
          <w:lang w:eastAsia="fr-FR" w:bidi="ar-SA"/>
        </w:rPr>
        <w:t xml:space="preserve">vient d’utiliser le formulaire Cerfa 12156*04 accessible sur le site </w:t>
      </w:r>
      <w:hyperlink r:id="rId10" w:history="1">
        <w:r>
          <w:rPr>
            <w:rStyle w:val="Lienhypertexte"/>
            <w:rFonts w:ascii="Arial" w:eastAsia="Times New Roman" w:hAnsi="Arial" w:cs="Arial"/>
            <w:sz w:val="22"/>
            <w:szCs w:val="22"/>
            <w:lang w:eastAsia="fr-FR" w:bidi="ar-SA"/>
          </w:rPr>
          <w:t>www.servicepublic.fr</w:t>
        </w:r>
      </w:hyperlink>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pPr>
      <w:r>
        <w:rPr>
          <w:rFonts w:ascii="Arial" w:eastAsia="Times New Roman" w:hAnsi="Arial" w:cs="Arial"/>
          <w:sz w:val="22"/>
          <w:szCs w:val="22"/>
          <w:lang w:eastAsia="fr-FR" w:bidi="ar-SA"/>
        </w:rPr>
        <w:t xml:space="preserve">Les aides </w:t>
      </w:r>
      <w:r>
        <w:rPr>
          <w:rFonts w:ascii="Arial" w:eastAsia="Times New Roman" w:hAnsi="Arial" w:cs="Arial"/>
          <w:i/>
          <w:iCs/>
          <w:sz w:val="22"/>
          <w:szCs w:val="22"/>
          <w:lang w:eastAsia="fr-FR" w:bidi="ar-SA"/>
        </w:rPr>
        <w:t>de minimis</w:t>
      </w:r>
      <w:r>
        <w:rPr>
          <w:rFonts w:ascii="Arial" w:eastAsia="Times New Roman" w:hAnsi="Arial" w:cs="Arial"/>
          <w:sz w:val="22"/>
          <w:szCs w:val="22"/>
          <w:lang w:eastAsia="fr-FR" w:bidi="ar-SA"/>
        </w:rPr>
        <w:t xml:space="preserve"> constituent une catégorie particulière d’aides publiques pour les entreprises. Les pouvoirs publics</w:t>
      </w:r>
      <w:r>
        <w:rPr>
          <w:rFonts w:ascii="Arial" w:eastAsia="Times New Roman" w:hAnsi="Arial" w:cs="Arial"/>
          <w:sz w:val="22"/>
          <w:szCs w:val="22"/>
          <w:lang w:eastAsia="fr-FR" w:bidi="ar-SA"/>
        </w:rPr>
        <w:t xml:space="preserve"> qui allouent des aides </w:t>
      </w:r>
      <w:r>
        <w:rPr>
          <w:rFonts w:ascii="Arial" w:eastAsia="Times New Roman" w:hAnsi="Arial" w:cs="Arial"/>
          <w:i/>
          <w:iCs/>
          <w:sz w:val="22"/>
          <w:szCs w:val="22"/>
          <w:lang w:eastAsia="fr-FR" w:bidi="ar-SA"/>
        </w:rPr>
        <w:t>de minimis</w:t>
      </w:r>
      <w:r>
        <w:rPr>
          <w:rFonts w:ascii="Arial" w:eastAsia="Times New Roman" w:hAnsi="Arial" w:cs="Arial"/>
          <w:sz w:val="22"/>
          <w:szCs w:val="22"/>
          <w:lang w:eastAsia="fr-FR" w:bidi="ar-SA"/>
        </w:rPr>
        <w:t xml:space="preserve"> ont l’obligation d’informer les entreprises bénéficiaires, du caractère </w:t>
      </w:r>
      <w:r>
        <w:rPr>
          <w:rFonts w:ascii="Arial" w:eastAsia="Times New Roman" w:hAnsi="Arial" w:cs="Arial"/>
          <w:i/>
          <w:iCs/>
          <w:sz w:val="22"/>
          <w:szCs w:val="22"/>
          <w:lang w:eastAsia="fr-FR" w:bidi="ar-SA"/>
        </w:rPr>
        <w:t>de minimis</w:t>
      </w:r>
      <w:r>
        <w:rPr>
          <w:rFonts w:ascii="Arial" w:eastAsia="Times New Roman" w:hAnsi="Arial" w:cs="Arial"/>
          <w:sz w:val="22"/>
          <w:szCs w:val="22"/>
          <w:lang w:eastAsia="fr-FR" w:bidi="ar-SA"/>
        </w:rPr>
        <w:t xml:space="preserve"> des aides attribuées. Le montant maximum d’aide </w:t>
      </w:r>
      <w:r>
        <w:rPr>
          <w:rFonts w:ascii="Arial" w:eastAsia="Times New Roman" w:hAnsi="Arial" w:cs="Arial"/>
          <w:i/>
          <w:iCs/>
          <w:sz w:val="22"/>
          <w:szCs w:val="22"/>
          <w:lang w:eastAsia="fr-FR" w:bidi="ar-SA"/>
        </w:rPr>
        <w:t>de minimis</w:t>
      </w:r>
      <w:r>
        <w:rPr>
          <w:rFonts w:ascii="Arial" w:eastAsia="Times New Roman" w:hAnsi="Arial" w:cs="Arial"/>
          <w:sz w:val="22"/>
          <w:szCs w:val="22"/>
          <w:lang w:eastAsia="fr-FR" w:bidi="ar-SA"/>
        </w:rPr>
        <w:t xml:space="preserve"> est de 200.000 € par entreprise sur 3 exercices fiscaux dont celui en cours à l</w:t>
      </w:r>
      <w:r>
        <w:rPr>
          <w:rFonts w:ascii="Arial" w:eastAsia="Times New Roman" w:hAnsi="Arial" w:cs="Arial"/>
          <w:sz w:val="22"/>
          <w:szCs w:val="22"/>
          <w:lang w:eastAsia="fr-FR" w:bidi="ar-SA"/>
        </w:rPr>
        <w:t>a date de signature de la présente déclaration.</w:t>
      </w: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pPr>
      <w:r>
        <w:rPr>
          <w:rFonts w:ascii="Arial" w:eastAsia="Times New Roman" w:hAnsi="Arial" w:cs="Arial"/>
          <w:sz w:val="22"/>
          <w:szCs w:val="22"/>
          <w:lang w:eastAsia="fr-FR" w:bidi="ar-SA"/>
        </w:rPr>
        <w:t xml:space="preserve">Si vous avez reçu une aide </w:t>
      </w:r>
      <w:r>
        <w:rPr>
          <w:rFonts w:ascii="Arial" w:eastAsia="Times New Roman" w:hAnsi="Arial" w:cs="Arial"/>
          <w:i/>
          <w:iCs/>
          <w:sz w:val="22"/>
          <w:szCs w:val="22"/>
          <w:lang w:eastAsia="fr-FR" w:bidi="ar-SA"/>
        </w:rPr>
        <w:t>de minimis</w:t>
      </w:r>
      <w:r>
        <w:rPr>
          <w:rFonts w:ascii="Arial" w:eastAsia="Times New Roman" w:hAnsi="Arial" w:cs="Arial"/>
          <w:sz w:val="22"/>
          <w:szCs w:val="22"/>
          <w:lang w:eastAsia="fr-FR" w:bidi="ar-SA"/>
        </w:rPr>
        <w:t>, cette aide a dû vous être notifiée par courrier par l’autorité publique attributaire (État, collectivités locales, établissements publics, agences,…). Vous ne devez don</w:t>
      </w:r>
      <w:r>
        <w:rPr>
          <w:rFonts w:ascii="Arial" w:eastAsia="Times New Roman" w:hAnsi="Arial" w:cs="Arial"/>
          <w:sz w:val="22"/>
          <w:szCs w:val="22"/>
          <w:lang w:eastAsia="fr-FR" w:bidi="ar-SA"/>
        </w:rPr>
        <w:t xml:space="preserve">c pas comptabiliser dans ce montant les aides qui ne sont pas allouées au titre du règlement </w:t>
      </w:r>
      <w:r>
        <w:rPr>
          <w:rFonts w:ascii="Arial" w:eastAsia="Times New Roman" w:hAnsi="Arial" w:cs="Arial"/>
          <w:i/>
          <w:iCs/>
          <w:sz w:val="22"/>
          <w:szCs w:val="22"/>
          <w:lang w:eastAsia="fr-FR" w:bidi="ar-SA"/>
        </w:rPr>
        <w:t>de minimis</w:t>
      </w:r>
      <w:r>
        <w:rPr>
          <w:rFonts w:ascii="Arial" w:eastAsia="Times New Roman" w:hAnsi="Arial" w:cs="Arial"/>
          <w:sz w:val="22"/>
          <w:szCs w:val="22"/>
          <w:lang w:eastAsia="fr-FR" w:bidi="ar-SA"/>
        </w:rPr>
        <w:t>.</w:t>
      </w: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widowControl/>
        <w:tabs>
          <w:tab w:val="clear" w:pos="709"/>
        </w:tabs>
        <w:suppressAutoHyphens w:val="0"/>
        <w:jc w:val="both"/>
        <w:rPr>
          <w:rFonts w:ascii="Arial" w:eastAsia="Times New Roman" w:hAnsi="Arial" w:cs="Arial"/>
          <w:sz w:val="22"/>
          <w:szCs w:val="22"/>
          <w:lang w:eastAsia="fr-FR" w:bidi="ar-SA"/>
        </w:rPr>
      </w:pPr>
    </w:p>
    <w:p w:rsidR="00000000" w:rsidRDefault="00A5134C">
      <w:pPr>
        <w:jc w:val="both"/>
        <w:rPr>
          <w:rFonts w:ascii="Arial" w:eastAsia="Times New Roman" w:hAnsi="Arial" w:cs="Arial"/>
          <w:color w:val="000000"/>
          <w:sz w:val="22"/>
          <w:szCs w:val="22"/>
          <w:lang w:eastAsia="fr-FR" w:bidi="ar-SA"/>
        </w:rPr>
      </w:pPr>
    </w:p>
    <w:p w:rsidR="00000000" w:rsidRDefault="00A5134C">
      <w:pPr>
        <w:ind w:left="300"/>
        <w:rPr>
          <w:rFonts w:ascii="Arial" w:eastAsia="Times New Roman" w:hAnsi="Arial" w:cs="Arial"/>
          <w:b/>
          <w:color w:val="000000"/>
          <w:sz w:val="22"/>
          <w:szCs w:val="22"/>
          <w:lang w:eastAsia="fr-FR" w:bidi="ar-SA"/>
        </w:rPr>
      </w:pPr>
    </w:p>
    <w:tbl>
      <w:tblPr>
        <w:tblW w:w="0" w:type="auto"/>
        <w:tblInd w:w="-464" w:type="dxa"/>
        <w:tblLayout w:type="fixed"/>
        <w:tblCellMar>
          <w:top w:w="55" w:type="dxa"/>
          <w:left w:w="55" w:type="dxa"/>
          <w:bottom w:w="55" w:type="dxa"/>
          <w:right w:w="55" w:type="dxa"/>
        </w:tblCellMar>
        <w:tblLook w:val="0000" w:firstRow="0" w:lastRow="0" w:firstColumn="0" w:lastColumn="0" w:noHBand="0" w:noVBand="0"/>
      </w:tblPr>
      <w:tblGrid>
        <w:gridCol w:w="1918"/>
        <w:gridCol w:w="2126"/>
        <w:gridCol w:w="2126"/>
        <w:gridCol w:w="2552"/>
        <w:gridCol w:w="1586"/>
      </w:tblGrid>
      <w:tr w:rsidR="00000000">
        <w:tc>
          <w:tcPr>
            <w:tcW w:w="1918"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 xml:space="preserve">Date de l’attribution de l’aide </w:t>
            </w:r>
            <w:r>
              <w:rPr>
                <w:rFonts w:ascii="Arial" w:hAnsi="Arial" w:cs="Arial"/>
                <w:i/>
                <w:sz w:val="20"/>
                <w:szCs w:val="20"/>
              </w:rPr>
              <w:t>de minimis</w:t>
            </w:r>
          </w:p>
          <w:p w:rsidR="00000000" w:rsidRDefault="00A5134C">
            <w:pPr>
              <w:pStyle w:val="Contenudetableau"/>
              <w:jc w:val="center"/>
              <w:rPr>
                <w:rFonts w:ascii="Arial" w:hAnsi="Arial" w:cs="Arial"/>
                <w:sz w:val="20"/>
                <w:szCs w:val="20"/>
              </w:rPr>
            </w:pPr>
          </w:p>
        </w:tc>
        <w:tc>
          <w:tcPr>
            <w:tcW w:w="2126"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Nom du dispositif d’aide</w:t>
            </w:r>
          </w:p>
          <w:p w:rsidR="00000000" w:rsidRDefault="00A5134C">
            <w:pPr>
              <w:pStyle w:val="Contenudetableau"/>
              <w:jc w:val="center"/>
              <w:rPr>
                <w:rFonts w:ascii="Arial" w:hAnsi="Arial" w:cs="Arial"/>
                <w:sz w:val="20"/>
                <w:szCs w:val="20"/>
              </w:rPr>
            </w:pPr>
          </w:p>
        </w:tc>
        <w:tc>
          <w:tcPr>
            <w:tcW w:w="2126"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 xml:space="preserve">Organisme financeur </w:t>
            </w:r>
          </w:p>
        </w:tc>
        <w:tc>
          <w:tcPr>
            <w:tcW w:w="2552"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Type de dépenses financées</w:t>
            </w:r>
          </w:p>
          <w:p w:rsidR="00000000" w:rsidRDefault="00A5134C">
            <w:pPr>
              <w:pStyle w:val="Contenudetableau"/>
              <w:jc w:val="center"/>
              <w:rPr>
                <w:rFonts w:ascii="Arial" w:hAnsi="Arial" w:cs="Arial"/>
                <w:sz w:val="20"/>
                <w:szCs w:val="20"/>
              </w:rPr>
            </w:pPr>
          </w:p>
        </w:tc>
        <w:tc>
          <w:tcPr>
            <w:tcW w:w="1586"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A5134C">
            <w:pPr>
              <w:jc w:val="center"/>
            </w:pPr>
            <w:r>
              <w:rPr>
                <w:rFonts w:ascii="Arial" w:hAnsi="Arial" w:cs="Arial"/>
                <w:sz w:val="20"/>
                <w:szCs w:val="20"/>
              </w:rPr>
              <w:t>Montant de l’aide (en e</w:t>
            </w:r>
            <w:r>
              <w:rPr>
                <w:rFonts w:ascii="Arial" w:hAnsi="Arial" w:cs="Arial"/>
                <w:sz w:val="20"/>
                <w:szCs w:val="20"/>
              </w:rPr>
              <w:t>uros)</w:t>
            </w:r>
          </w:p>
          <w:p w:rsidR="00000000" w:rsidRDefault="00A5134C">
            <w:pPr>
              <w:pStyle w:val="Contenudetableau"/>
              <w:jc w:val="center"/>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pPr>
            <w:r>
              <w:rPr>
                <w:rFonts w:eastAsia="Liberation Sans" w:cs="Liberation Sans"/>
              </w:rPr>
              <w:t xml:space="preserve"> </w:t>
            </w:r>
            <w:r>
              <w:rPr>
                <w:b/>
                <w:sz w:val="20"/>
                <w:szCs w:val="20"/>
              </w:rPr>
              <w:t xml:space="preserve">Montant total </w:t>
            </w: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b/>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b/>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b/>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b/>
                <w:sz w:val="20"/>
                <w:szCs w:val="20"/>
              </w:rPr>
            </w:pPr>
          </w:p>
        </w:tc>
      </w:tr>
    </w:tbl>
    <w:p w:rsidR="00000000" w:rsidRDefault="00A5134C">
      <w:pPr>
        <w:pStyle w:val="Retraitcorpsdetexte"/>
        <w:ind w:left="0" w:firstLine="0"/>
        <w:rPr>
          <w:rFonts w:ascii="Arial" w:hAnsi="Arial" w:cs="Arial"/>
        </w:rPr>
      </w:pPr>
    </w:p>
    <w:p w:rsidR="00000000" w:rsidRDefault="00A5134C">
      <w:pPr>
        <w:ind w:left="300"/>
        <w:rPr>
          <w:rFonts w:ascii="Arial" w:hAnsi="Arial" w:cs="Arial"/>
        </w:rPr>
      </w:pPr>
    </w:p>
    <w:tbl>
      <w:tblPr>
        <w:tblW w:w="0" w:type="auto"/>
        <w:tblInd w:w="-464" w:type="dxa"/>
        <w:tblLayout w:type="fixed"/>
        <w:tblCellMar>
          <w:top w:w="55" w:type="dxa"/>
          <w:left w:w="55" w:type="dxa"/>
          <w:bottom w:w="55" w:type="dxa"/>
          <w:right w:w="55" w:type="dxa"/>
        </w:tblCellMar>
        <w:tblLook w:val="0000" w:firstRow="0" w:lastRow="0" w:firstColumn="0" w:lastColumn="0" w:noHBand="0" w:noVBand="0"/>
      </w:tblPr>
      <w:tblGrid>
        <w:gridCol w:w="1918"/>
        <w:gridCol w:w="2126"/>
        <w:gridCol w:w="2126"/>
        <w:gridCol w:w="2552"/>
        <w:gridCol w:w="1586"/>
      </w:tblGrid>
      <w:tr w:rsidR="00000000">
        <w:tc>
          <w:tcPr>
            <w:tcW w:w="1918"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 xml:space="preserve">Date de demande de l’aide </w:t>
            </w:r>
            <w:r>
              <w:rPr>
                <w:rFonts w:ascii="Arial" w:hAnsi="Arial" w:cs="Arial"/>
                <w:i/>
                <w:sz w:val="20"/>
                <w:szCs w:val="20"/>
              </w:rPr>
              <w:t>de minimis</w:t>
            </w:r>
            <w:r>
              <w:rPr>
                <w:rFonts w:ascii="Arial" w:hAnsi="Arial" w:cs="Arial"/>
                <w:sz w:val="20"/>
                <w:szCs w:val="20"/>
              </w:rPr>
              <w:t xml:space="preserve"> si non encore perçue</w:t>
            </w:r>
          </w:p>
          <w:p w:rsidR="00000000" w:rsidRDefault="00A5134C">
            <w:pPr>
              <w:pStyle w:val="Contenudetableau"/>
              <w:jc w:val="center"/>
              <w:rPr>
                <w:rFonts w:ascii="Arial" w:hAnsi="Arial" w:cs="Arial"/>
                <w:sz w:val="20"/>
                <w:szCs w:val="20"/>
              </w:rPr>
            </w:pPr>
          </w:p>
        </w:tc>
        <w:tc>
          <w:tcPr>
            <w:tcW w:w="2126"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Nom du dispositif d’aide</w:t>
            </w:r>
          </w:p>
          <w:p w:rsidR="00000000" w:rsidRDefault="00A5134C">
            <w:pPr>
              <w:pStyle w:val="Contenudetableau"/>
              <w:jc w:val="center"/>
              <w:rPr>
                <w:rFonts w:ascii="Arial" w:hAnsi="Arial" w:cs="Arial"/>
                <w:sz w:val="20"/>
                <w:szCs w:val="20"/>
              </w:rPr>
            </w:pPr>
          </w:p>
        </w:tc>
        <w:tc>
          <w:tcPr>
            <w:tcW w:w="2126"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Organisme financeur</w:t>
            </w:r>
          </w:p>
          <w:p w:rsidR="00000000" w:rsidRDefault="00A5134C">
            <w:pPr>
              <w:pStyle w:val="Contenudetableau"/>
              <w:jc w:val="center"/>
              <w:rPr>
                <w:rFonts w:ascii="Arial" w:hAnsi="Arial" w:cs="Arial"/>
                <w:sz w:val="20"/>
                <w:szCs w:val="20"/>
              </w:rPr>
            </w:pPr>
          </w:p>
        </w:tc>
        <w:tc>
          <w:tcPr>
            <w:tcW w:w="2552" w:type="dxa"/>
            <w:tcBorders>
              <w:top w:val="single" w:sz="1" w:space="0" w:color="000000"/>
              <w:left w:val="single" w:sz="1" w:space="0" w:color="000000"/>
              <w:bottom w:val="single" w:sz="1" w:space="0" w:color="000000"/>
            </w:tcBorders>
            <w:shd w:val="clear" w:color="auto" w:fill="auto"/>
          </w:tcPr>
          <w:p w:rsidR="00000000" w:rsidRDefault="00A5134C">
            <w:pPr>
              <w:jc w:val="center"/>
            </w:pPr>
            <w:r>
              <w:rPr>
                <w:rFonts w:ascii="Arial" w:hAnsi="Arial" w:cs="Arial"/>
                <w:sz w:val="20"/>
                <w:szCs w:val="20"/>
              </w:rPr>
              <w:t>Type de dépenses financées</w:t>
            </w:r>
          </w:p>
          <w:p w:rsidR="00000000" w:rsidRDefault="00A5134C">
            <w:pPr>
              <w:pStyle w:val="Contenudetableau"/>
              <w:jc w:val="center"/>
              <w:rPr>
                <w:rFonts w:ascii="Arial" w:hAnsi="Arial" w:cs="Arial"/>
                <w:sz w:val="20"/>
                <w:szCs w:val="20"/>
              </w:rPr>
            </w:pPr>
          </w:p>
        </w:tc>
        <w:tc>
          <w:tcPr>
            <w:tcW w:w="1586"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A5134C">
            <w:pPr>
              <w:jc w:val="center"/>
            </w:pPr>
            <w:r>
              <w:rPr>
                <w:rFonts w:ascii="Arial" w:hAnsi="Arial" w:cs="Arial"/>
                <w:sz w:val="20"/>
                <w:szCs w:val="20"/>
              </w:rPr>
              <w:t>Montant de l’aide (en euros)</w:t>
            </w:r>
          </w:p>
          <w:p w:rsidR="00000000" w:rsidRDefault="00A5134C">
            <w:pPr>
              <w:pStyle w:val="Contenudetableau"/>
              <w:jc w:val="center"/>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rPr>
                <w:rFonts w:ascii="Arial" w:hAnsi="Arial" w:cs="Arial"/>
                <w:sz w:val="20"/>
                <w:szCs w:val="20"/>
              </w:rPr>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rPr>
                <w:rFonts w:ascii="Arial" w:hAnsi="Arial" w:cs="Arial"/>
              </w:rPr>
            </w:pPr>
          </w:p>
        </w:tc>
      </w:tr>
      <w:tr w:rsidR="00000000">
        <w:tc>
          <w:tcPr>
            <w:tcW w:w="1918" w:type="dxa"/>
            <w:tcBorders>
              <w:left w:val="single" w:sz="1" w:space="0" w:color="000000"/>
              <w:bottom w:val="single" w:sz="1" w:space="0" w:color="000000"/>
            </w:tcBorders>
            <w:shd w:val="clear" w:color="auto" w:fill="auto"/>
          </w:tcPr>
          <w:p w:rsidR="00000000" w:rsidRDefault="00A5134C">
            <w:pPr>
              <w:pStyle w:val="Contenudetableau"/>
              <w:snapToGrid w:val="0"/>
              <w:jc w:val="both"/>
            </w:pPr>
            <w:r>
              <w:rPr>
                <w:b/>
                <w:sz w:val="20"/>
                <w:szCs w:val="20"/>
              </w:rPr>
              <w:t>Montant tota</w:t>
            </w:r>
            <w:r>
              <w:rPr>
                <w:b/>
                <w:sz w:val="20"/>
                <w:szCs w:val="20"/>
              </w:rPr>
              <w:t>l</w:t>
            </w: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pPr>
          </w:p>
        </w:tc>
        <w:tc>
          <w:tcPr>
            <w:tcW w:w="2126" w:type="dxa"/>
            <w:tcBorders>
              <w:left w:val="single" w:sz="1" w:space="0" w:color="000000"/>
              <w:bottom w:val="single" w:sz="1" w:space="0" w:color="000000"/>
            </w:tcBorders>
            <w:shd w:val="clear" w:color="auto" w:fill="auto"/>
          </w:tcPr>
          <w:p w:rsidR="00000000" w:rsidRDefault="00A5134C">
            <w:pPr>
              <w:pStyle w:val="Contenudetableau"/>
              <w:snapToGrid w:val="0"/>
              <w:jc w:val="both"/>
            </w:pPr>
          </w:p>
        </w:tc>
        <w:tc>
          <w:tcPr>
            <w:tcW w:w="2552" w:type="dxa"/>
            <w:tcBorders>
              <w:left w:val="single" w:sz="1" w:space="0" w:color="000000"/>
              <w:bottom w:val="single" w:sz="1" w:space="0" w:color="000000"/>
            </w:tcBorders>
            <w:shd w:val="clear" w:color="auto" w:fill="auto"/>
          </w:tcPr>
          <w:p w:rsidR="00000000" w:rsidRDefault="00A5134C">
            <w:pPr>
              <w:pStyle w:val="Contenudetableau"/>
              <w:snapToGrid w:val="0"/>
              <w:jc w:val="both"/>
            </w:pPr>
          </w:p>
        </w:tc>
        <w:tc>
          <w:tcPr>
            <w:tcW w:w="1586" w:type="dxa"/>
            <w:tcBorders>
              <w:left w:val="single" w:sz="1" w:space="0" w:color="000000"/>
              <w:bottom w:val="single" w:sz="1" w:space="0" w:color="000000"/>
              <w:right w:val="single" w:sz="1" w:space="0" w:color="000000"/>
            </w:tcBorders>
            <w:shd w:val="clear" w:color="auto" w:fill="auto"/>
          </w:tcPr>
          <w:p w:rsidR="00000000" w:rsidRDefault="00A5134C">
            <w:pPr>
              <w:pStyle w:val="Contenudetableau"/>
              <w:snapToGrid w:val="0"/>
              <w:jc w:val="both"/>
            </w:pPr>
          </w:p>
        </w:tc>
      </w:tr>
    </w:tbl>
    <w:p w:rsidR="00000000" w:rsidRDefault="00A5134C">
      <w:pPr>
        <w:ind w:left="300"/>
        <w:rPr>
          <w:rFonts w:ascii="Arial" w:hAnsi="Arial" w:cs="Arial"/>
        </w:rPr>
      </w:pPr>
    </w:p>
    <w:p w:rsidR="00000000" w:rsidRDefault="00A5134C">
      <w:pPr>
        <w:ind w:left="300"/>
        <w:rPr>
          <w:rFonts w:ascii="Arial" w:hAnsi="Arial" w:cs="Arial"/>
        </w:rPr>
      </w:pPr>
    </w:p>
    <w:p w:rsidR="00000000" w:rsidRDefault="00A5134C">
      <w:pPr>
        <w:pStyle w:val="Retraitcorpsdetexte"/>
        <w:ind w:left="0" w:firstLine="0"/>
      </w:pPr>
      <w:r>
        <w:rPr>
          <w:rFonts w:ascii="Arial" w:hAnsi="Arial" w:cs="Arial"/>
          <w:sz w:val="22"/>
          <w:szCs w:val="22"/>
        </w:rPr>
        <w:t>L’entreprise sollicitant l’aide a-t-elle réalisé, au cours des trois derniers exercices fiscaux, dont celui en cours :</w:t>
      </w:r>
    </w:p>
    <w:p w:rsidR="00000000" w:rsidRDefault="00A5134C">
      <w:pPr>
        <w:pStyle w:val="Retraitcorpsdetexte"/>
        <w:ind w:left="0" w:firstLine="0"/>
        <w:rPr>
          <w:rFonts w:ascii="Arial" w:hAnsi="Arial" w:cs="Arial"/>
          <w:sz w:val="22"/>
          <w:szCs w:val="22"/>
        </w:rPr>
      </w:pPr>
    </w:p>
    <w:p w:rsidR="00000000" w:rsidRDefault="00A5134C">
      <w:pPr>
        <w:widowControl/>
        <w:tabs>
          <w:tab w:val="clear" w:pos="709"/>
        </w:tabs>
        <w:suppressAutoHyphens w:val="0"/>
        <w:jc w:val="both"/>
      </w:pPr>
      <w:r>
        <w:rPr>
          <w:rFonts w:ascii="Arial" w:eastAsia="Times New Roman" w:hAnsi="Arial" w:cs="Arial"/>
          <w:bCs/>
          <w:sz w:val="22"/>
          <w:szCs w:val="22"/>
          <w:lang w:eastAsia="fr-FR" w:bidi="ar-SA"/>
        </w:rPr>
        <w:t>[  ]  une fusion ou une acquisition d’une autre entreprise ?</w:t>
      </w:r>
    </w:p>
    <w:p w:rsidR="00000000" w:rsidRDefault="00A5134C">
      <w:pPr>
        <w:widowControl/>
        <w:tabs>
          <w:tab w:val="clear" w:pos="709"/>
        </w:tabs>
        <w:suppressAutoHyphens w:val="0"/>
        <w:jc w:val="both"/>
        <w:rPr>
          <w:rFonts w:ascii="Arial" w:eastAsia="Times New Roman" w:hAnsi="Arial" w:cs="Arial"/>
          <w:bCs/>
          <w:sz w:val="22"/>
          <w:szCs w:val="22"/>
          <w:lang w:eastAsia="fr-FR" w:bidi="ar-SA"/>
        </w:rPr>
      </w:pPr>
    </w:p>
    <w:p w:rsidR="00000000" w:rsidRDefault="00A5134C">
      <w:pPr>
        <w:widowControl/>
        <w:tabs>
          <w:tab w:val="clear" w:pos="709"/>
        </w:tabs>
        <w:suppressAutoHyphens w:val="0"/>
        <w:jc w:val="both"/>
      </w:pPr>
      <w:r>
        <w:rPr>
          <w:rFonts w:ascii="Arial" w:eastAsia="Times New Roman" w:hAnsi="Arial" w:cs="Arial"/>
          <w:bCs/>
          <w:sz w:val="22"/>
          <w:szCs w:val="22"/>
          <w:lang w:eastAsia="fr-FR" w:bidi="ar-SA"/>
        </w:rPr>
        <w:t>[  ]  une scission en deux ou plusieurs entreprises distinctes ?</w:t>
      </w:r>
    </w:p>
    <w:p w:rsidR="00000000" w:rsidRDefault="00A5134C">
      <w:pPr>
        <w:widowControl/>
        <w:tabs>
          <w:tab w:val="clear" w:pos="709"/>
        </w:tabs>
        <w:suppressAutoHyphens w:val="0"/>
        <w:jc w:val="both"/>
        <w:rPr>
          <w:rFonts w:ascii="Arial" w:eastAsia="Times New Roman" w:hAnsi="Arial" w:cs="Arial"/>
          <w:bCs/>
          <w:sz w:val="22"/>
          <w:szCs w:val="22"/>
          <w:lang w:eastAsia="fr-FR" w:bidi="ar-SA"/>
        </w:rPr>
      </w:pPr>
    </w:p>
    <w:p w:rsidR="00000000" w:rsidRDefault="00A5134C">
      <w:pPr>
        <w:pStyle w:val="Retraitcorpsdetexte"/>
        <w:ind w:left="0" w:firstLine="0"/>
        <w:rPr>
          <w:rFonts w:ascii="Arial" w:eastAsia="Times New Roman" w:hAnsi="Arial" w:cs="Arial"/>
          <w:bCs/>
          <w:sz w:val="22"/>
          <w:szCs w:val="22"/>
          <w:lang w:eastAsia="fr-FR" w:bidi="ar-SA"/>
        </w:rPr>
      </w:pPr>
    </w:p>
    <w:p w:rsidR="00000000" w:rsidRDefault="00A5134C">
      <w:pPr>
        <w:ind w:left="300"/>
        <w:rPr>
          <w:rFonts w:ascii="Arial" w:eastAsia="Times New Roman" w:hAnsi="Arial" w:cs="Arial"/>
          <w:bCs/>
          <w:color w:val="000000"/>
          <w:sz w:val="22"/>
          <w:szCs w:val="22"/>
          <w:lang w:eastAsia="fr-FR" w:bidi="ar-SA"/>
        </w:rPr>
      </w:pPr>
    </w:p>
    <w:p w:rsidR="00000000" w:rsidRDefault="00A5134C">
      <w:pPr>
        <w:ind w:left="300"/>
        <w:rPr>
          <w:rFonts w:ascii="Arial" w:eastAsia="Times New Roman" w:hAnsi="Arial" w:cs="Arial"/>
          <w:bCs/>
          <w:color w:val="000000"/>
          <w:sz w:val="22"/>
          <w:szCs w:val="22"/>
          <w:lang w:eastAsia="fr-FR" w:bidi="ar-SA"/>
        </w:rPr>
      </w:pPr>
    </w:p>
    <w:p w:rsidR="00000000" w:rsidRDefault="00A5134C">
      <w:pPr>
        <w:ind w:left="300"/>
      </w:pPr>
      <w:r>
        <w:rPr>
          <w:rFonts w:ascii="Arial" w:hAnsi="Arial" w:cs="Arial"/>
          <w:color w:val="000000"/>
          <w:sz w:val="22"/>
          <w:szCs w:val="22"/>
        </w:rPr>
        <w:t xml:space="preserve">Fait à  ………………………………….., le  …………………………………. </w:t>
      </w:r>
    </w:p>
    <w:p w:rsidR="00000000" w:rsidRDefault="00A5134C">
      <w:pPr>
        <w:ind w:left="300"/>
        <w:rPr>
          <w:rFonts w:ascii="Arial" w:hAnsi="Arial" w:cs="Arial"/>
          <w:color w:val="000000"/>
          <w:sz w:val="22"/>
          <w:szCs w:val="22"/>
        </w:rPr>
      </w:pPr>
    </w:p>
    <w:p w:rsidR="00000000" w:rsidRDefault="00A5134C">
      <w:pPr>
        <w:ind w:left="300"/>
        <w:rPr>
          <w:rFonts w:ascii="Arial" w:hAnsi="Arial" w:cs="Arial"/>
          <w:color w:val="000000"/>
          <w:sz w:val="22"/>
          <w:szCs w:val="22"/>
        </w:rPr>
      </w:pPr>
    </w:p>
    <w:p w:rsidR="00000000" w:rsidRDefault="00A5134C">
      <w:pPr>
        <w:ind w:left="300"/>
      </w:pPr>
      <w:r>
        <w:rPr>
          <w:rFonts w:ascii="Arial" w:hAnsi="Arial" w:cs="Arial"/>
          <w:color w:val="000000"/>
          <w:sz w:val="22"/>
          <w:szCs w:val="22"/>
        </w:rPr>
        <w:t>Signature du représentant légal</w:t>
      </w:r>
    </w:p>
    <w:p w:rsidR="00000000" w:rsidRDefault="00A5134C">
      <w:pPr>
        <w:ind w:left="300"/>
      </w:pPr>
      <w:r>
        <w:rPr>
          <w:rFonts w:ascii="Arial" w:hAnsi="Arial" w:cs="Arial"/>
          <w:i/>
          <w:color w:val="A6A6A6"/>
          <w:sz w:val="22"/>
          <w:szCs w:val="22"/>
        </w:rPr>
        <w:t>(indiquer les prénom, nom et qualité du signataire)</w:t>
      </w:r>
    </w:p>
    <w:p w:rsidR="00000000" w:rsidRDefault="00A5134C">
      <w:pPr>
        <w:pStyle w:val="Retraitcorpsdetexte"/>
        <w:ind w:left="300" w:firstLine="0"/>
        <w:jc w:val="center"/>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000000" w:rsidRDefault="00A5134C">
      <w:pPr>
        <w:ind w:left="283"/>
        <w:jc w:val="both"/>
        <w:rPr>
          <w:rFonts w:ascii="Arial" w:hAnsi="Arial" w:cs="Arial"/>
          <w:i/>
          <w:color w:val="A6A6A6"/>
          <w:u w:val="single"/>
        </w:rPr>
      </w:pPr>
    </w:p>
    <w:p w:rsidR="00A5134C" w:rsidRDefault="00A5134C">
      <w:pPr>
        <w:jc w:val="both"/>
      </w:pPr>
    </w:p>
    <w:sectPr w:rsidR="00A5134C">
      <w:footerReference w:type="default" r:id="rId11"/>
      <w:footerReference w:type="first" r:id="rId12"/>
      <w:pgSz w:w="11906" w:h="16838"/>
      <w:pgMar w:top="917" w:right="941" w:bottom="1474" w:left="150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34C" w:rsidRDefault="00A5134C">
      <w:r>
        <w:separator/>
      </w:r>
    </w:p>
  </w:endnote>
  <w:endnote w:type="continuationSeparator" w:id="0">
    <w:p w:rsidR="00A5134C" w:rsidRDefault="00A5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5134C">
    <w:pPr>
      <w:pStyle w:val="Pieddepage"/>
      <w:jc w:val="right"/>
    </w:pP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51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34C" w:rsidRDefault="00A5134C">
      <w:r>
        <w:separator/>
      </w:r>
    </w:p>
  </w:footnote>
  <w:footnote w:type="continuationSeparator" w:id="0">
    <w:p w:rsidR="00A5134C" w:rsidRDefault="00A5134C">
      <w:r>
        <w:continuationSeparator/>
      </w:r>
    </w:p>
  </w:footnote>
  <w:footnote w:id="1">
    <w:p w:rsidR="00000000" w:rsidRDefault="00A5134C">
      <w:pPr>
        <w:pStyle w:val="Notedebasdepage"/>
      </w:pPr>
      <w:r>
        <w:rPr>
          <w:rStyle w:val="Caractresdenotedebasdepage"/>
        </w:rPr>
        <w:footnoteRef/>
      </w:r>
      <w:r>
        <w:rPr>
          <w:b/>
          <w:sz w:val="22"/>
          <w:szCs w:val="22"/>
        </w:rPr>
        <w:tab/>
        <w:t>Le montant de l’aide total ne peut excéder 30 000 €.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Arial" w:eastAsia="Arial" w:hAnsi="Arial" w:cs="Arial"/>
        <w:b/>
        <w:bCs w:val="0"/>
        <w:i w:val="0"/>
        <w:iCs w:val="0"/>
        <w:sz w:val="24"/>
        <w:szCs w:val="24"/>
      </w:rPr>
    </w:lvl>
    <w:lvl w:ilvl="1">
      <w:start w:val="1"/>
      <w:numFmt w:val="none"/>
      <w:suff w:val="nothing"/>
      <w:lvlText w:val=""/>
      <w:lvlJc w:val="left"/>
      <w:pPr>
        <w:tabs>
          <w:tab w:val="num" w:pos="0"/>
        </w:tabs>
        <w:ind w:left="576" w:hanging="576"/>
      </w:pPr>
      <w:rPr>
        <w:rFonts w:ascii="Arial" w:hAnsi="Arial" w:cs="Arial"/>
        <w:sz w:val="24"/>
        <w:szCs w:val="24"/>
      </w:rPr>
    </w:lvl>
    <w:lvl w:ilvl="2">
      <w:start w:val="1"/>
      <w:numFmt w:val="none"/>
      <w:suff w:val="nothing"/>
      <w:lvlText w:val=""/>
      <w:lvlJc w:val="left"/>
      <w:pPr>
        <w:tabs>
          <w:tab w:val="num" w:pos="0"/>
        </w:tabs>
        <w:ind w:left="720" w:hanging="720"/>
      </w:pPr>
      <w:rPr>
        <w:rFonts w:ascii="Arial" w:hAnsi="Arial" w:cs="Arial"/>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color w:val="000000"/>
        <w:sz w:val="24"/>
        <w:szCs w:val="24"/>
      </w:rPr>
    </w:lvl>
    <w:lvl w:ilvl="1">
      <w:start w:val="1"/>
      <w:numFmt w:val="bullet"/>
      <w:lvlText w:val=""/>
      <w:lvlJc w:val="left"/>
      <w:pPr>
        <w:tabs>
          <w:tab w:val="num" w:pos="1080"/>
        </w:tabs>
        <w:ind w:left="1080" w:hanging="360"/>
      </w:pPr>
      <w:rPr>
        <w:rFonts w:ascii="Wingdings" w:hAnsi="Wingdings" w:cs="Wingdings"/>
        <w:color w:val="000000"/>
        <w:sz w:val="24"/>
        <w:szCs w:val="24"/>
      </w:rPr>
    </w:lvl>
    <w:lvl w:ilvl="2">
      <w:start w:val="1"/>
      <w:numFmt w:val="bullet"/>
      <w:lvlText w:val=""/>
      <w:lvlJc w:val="left"/>
      <w:pPr>
        <w:tabs>
          <w:tab w:val="num" w:pos="1440"/>
        </w:tabs>
        <w:ind w:left="1440" w:hanging="360"/>
      </w:pPr>
      <w:rPr>
        <w:rFonts w:ascii="Wingdings" w:hAnsi="Wingdings" w:cs="Wingdings"/>
        <w:color w:val="000000"/>
        <w:sz w:val="24"/>
        <w:szCs w:val="24"/>
      </w:rPr>
    </w:lvl>
    <w:lvl w:ilvl="3">
      <w:start w:val="1"/>
      <w:numFmt w:val="bullet"/>
      <w:lvlText w:val=""/>
      <w:lvlJc w:val="left"/>
      <w:pPr>
        <w:tabs>
          <w:tab w:val="num" w:pos="1800"/>
        </w:tabs>
        <w:ind w:left="1800" w:hanging="360"/>
      </w:pPr>
      <w:rPr>
        <w:rFonts w:ascii="Wingdings" w:hAnsi="Wingdings" w:cs="Wingdings"/>
        <w:color w:val="000000"/>
        <w:sz w:val="24"/>
        <w:szCs w:val="24"/>
      </w:rPr>
    </w:lvl>
    <w:lvl w:ilvl="4">
      <w:start w:val="1"/>
      <w:numFmt w:val="bullet"/>
      <w:lvlText w:val=""/>
      <w:lvlJc w:val="left"/>
      <w:pPr>
        <w:tabs>
          <w:tab w:val="num" w:pos="2160"/>
        </w:tabs>
        <w:ind w:left="2160" w:hanging="360"/>
      </w:pPr>
      <w:rPr>
        <w:rFonts w:ascii="Wingdings" w:hAnsi="Wingdings" w:cs="Wingdings"/>
        <w:color w:val="000000"/>
        <w:sz w:val="24"/>
        <w:szCs w:val="24"/>
      </w:rPr>
    </w:lvl>
    <w:lvl w:ilvl="5">
      <w:start w:val="1"/>
      <w:numFmt w:val="bullet"/>
      <w:lvlText w:val=""/>
      <w:lvlJc w:val="left"/>
      <w:pPr>
        <w:tabs>
          <w:tab w:val="num" w:pos="2520"/>
        </w:tabs>
        <w:ind w:left="2520" w:hanging="360"/>
      </w:pPr>
      <w:rPr>
        <w:rFonts w:ascii="Wingdings" w:hAnsi="Wingdings" w:cs="Wingdings"/>
        <w:color w:val="000000"/>
        <w:sz w:val="24"/>
        <w:szCs w:val="24"/>
      </w:rPr>
    </w:lvl>
    <w:lvl w:ilvl="6">
      <w:start w:val="1"/>
      <w:numFmt w:val="bullet"/>
      <w:lvlText w:val=""/>
      <w:lvlJc w:val="left"/>
      <w:pPr>
        <w:tabs>
          <w:tab w:val="num" w:pos="2880"/>
        </w:tabs>
        <w:ind w:left="2880" w:hanging="360"/>
      </w:pPr>
      <w:rPr>
        <w:rFonts w:ascii="Wingdings" w:hAnsi="Wingdings" w:cs="Wingdings"/>
        <w:color w:val="000000"/>
        <w:sz w:val="24"/>
        <w:szCs w:val="24"/>
      </w:rPr>
    </w:lvl>
    <w:lvl w:ilvl="7">
      <w:start w:val="1"/>
      <w:numFmt w:val="bullet"/>
      <w:lvlText w:val=""/>
      <w:lvlJc w:val="left"/>
      <w:pPr>
        <w:tabs>
          <w:tab w:val="num" w:pos="3240"/>
        </w:tabs>
        <w:ind w:left="3240" w:hanging="360"/>
      </w:pPr>
      <w:rPr>
        <w:rFonts w:ascii="Wingdings" w:hAnsi="Wingdings" w:cs="Wingdings"/>
        <w:color w:val="000000"/>
        <w:sz w:val="24"/>
        <w:szCs w:val="24"/>
      </w:rPr>
    </w:lvl>
    <w:lvl w:ilvl="8">
      <w:start w:val="1"/>
      <w:numFmt w:val="bullet"/>
      <w:lvlText w:val=""/>
      <w:lvlJc w:val="left"/>
      <w:pPr>
        <w:tabs>
          <w:tab w:val="num" w:pos="3600"/>
        </w:tabs>
        <w:ind w:left="3600" w:hanging="360"/>
      </w:pPr>
      <w:rPr>
        <w:rFonts w:ascii="Wingdings" w:hAnsi="Wingdings" w:cs="Wingdings"/>
        <w:color w:val="000000"/>
        <w:sz w:val="24"/>
        <w:szCs w:val="24"/>
      </w:rPr>
    </w:lvl>
  </w:abstractNum>
  <w:abstractNum w:abstractNumId="5" w15:restartNumberingAfterBreak="0">
    <w:nsid w:val="00000006"/>
    <w:multiLevelType w:val="singleLevel"/>
    <w:tmpl w:val="00000006"/>
    <w:name w:val="WW8Num6"/>
    <w:lvl w:ilvl="0">
      <w:start w:val="6"/>
      <w:numFmt w:val="bullet"/>
      <w:lvlText w:val="-"/>
      <w:lvlJc w:val="left"/>
      <w:pPr>
        <w:tabs>
          <w:tab w:val="num" w:pos="0"/>
        </w:tabs>
        <w:ind w:left="720" w:hanging="360"/>
      </w:pPr>
      <w:rPr>
        <w:rFonts w:ascii="Calibri" w:hAnsi="Calibri" w:cs="Calibri" w:hint="default"/>
        <w:color w:val="FF0000"/>
        <w:sz w:val="22"/>
        <w:szCs w:val="22"/>
      </w:rPr>
    </w:lvl>
  </w:abstractNum>
  <w:abstractNum w:abstractNumId="6" w15:restartNumberingAfterBreak="0">
    <w:nsid w:val="00000007"/>
    <w:multiLevelType w:val="multilevel"/>
    <w:tmpl w:val="00000007"/>
    <w:name w:val="WW8Num7"/>
    <w:lvl w:ilvl="0">
      <w:numFmt w:val="bullet"/>
      <w:lvlText w:val="-"/>
      <w:lvlJc w:val="left"/>
      <w:pPr>
        <w:tabs>
          <w:tab w:val="num" w:pos="0"/>
        </w:tabs>
        <w:ind w:left="370" w:hanging="360"/>
      </w:pPr>
      <w:rPr>
        <w:rFonts w:ascii="Calibri" w:hAnsi="Calibri" w:cs="Calibri"/>
        <w:color w:val="000000"/>
        <w:sz w:val="22"/>
        <w:szCs w:val="22"/>
        <w:lang w:val="fr-FR"/>
      </w:rPr>
    </w:lvl>
    <w:lvl w:ilvl="1">
      <w:numFmt w:val="bullet"/>
      <w:lvlText w:val="o"/>
      <w:lvlJc w:val="left"/>
      <w:pPr>
        <w:tabs>
          <w:tab w:val="num" w:pos="0"/>
        </w:tabs>
        <w:ind w:left="1090" w:hanging="360"/>
      </w:pPr>
      <w:rPr>
        <w:rFonts w:ascii="Courier New" w:hAnsi="Courier New" w:cs="Courier New"/>
      </w:rPr>
    </w:lvl>
    <w:lvl w:ilvl="2">
      <w:numFmt w:val="bullet"/>
      <w:lvlText w:val=""/>
      <w:lvlJc w:val="left"/>
      <w:pPr>
        <w:tabs>
          <w:tab w:val="num" w:pos="0"/>
        </w:tabs>
        <w:ind w:left="1810" w:hanging="360"/>
      </w:pPr>
      <w:rPr>
        <w:rFonts w:ascii="Wingdings" w:hAnsi="Wingdings" w:cs="Wingdings"/>
      </w:rPr>
    </w:lvl>
    <w:lvl w:ilvl="3">
      <w:numFmt w:val="bullet"/>
      <w:lvlText w:val=""/>
      <w:lvlJc w:val="left"/>
      <w:pPr>
        <w:tabs>
          <w:tab w:val="num" w:pos="0"/>
        </w:tabs>
        <w:ind w:left="2530" w:hanging="360"/>
      </w:pPr>
      <w:rPr>
        <w:rFonts w:ascii="Symbol" w:hAnsi="Symbol" w:cs="Symbol"/>
      </w:rPr>
    </w:lvl>
    <w:lvl w:ilvl="4">
      <w:numFmt w:val="bullet"/>
      <w:lvlText w:val="o"/>
      <w:lvlJc w:val="left"/>
      <w:pPr>
        <w:tabs>
          <w:tab w:val="num" w:pos="0"/>
        </w:tabs>
        <w:ind w:left="3250" w:hanging="360"/>
      </w:pPr>
      <w:rPr>
        <w:rFonts w:ascii="Courier New" w:hAnsi="Courier New" w:cs="Courier New"/>
      </w:rPr>
    </w:lvl>
    <w:lvl w:ilvl="5">
      <w:numFmt w:val="bullet"/>
      <w:lvlText w:val=""/>
      <w:lvlJc w:val="left"/>
      <w:pPr>
        <w:tabs>
          <w:tab w:val="num" w:pos="0"/>
        </w:tabs>
        <w:ind w:left="3970" w:hanging="360"/>
      </w:pPr>
      <w:rPr>
        <w:rFonts w:ascii="Wingdings" w:hAnsi="Wingdings" w:cs="Wingdings"/>
      </w:rPr>
    </w:lvl>
    <w:lvl w:ilvl="6">
      <w:numFmt w:val="bullet"/>
      <w:lvlText w:val=""/>
      <w:lvlJc w:val="left"/>
      <w:pPr>
        <w:tabs>
          <w:tab w:val="num" w:pos="0"/>
        </w:tabs>
        <w:ind w:left="4690" w:hanging="360"/>
      </w:pPr>
      <w:rPr>
        <w:rFonts w:ascii="Symbol" w:hAnsi="Symbol" w:cs="Symbol"/>
      </w:rPr>
    </w:lvl>
    <w:lvl w:ilvl="7">
      <w:numFmt w:val="bullet"/>
      <w:lvlText w:val="o"/>
      <w:lvlJc w:val="left"/>
      <w:pPr>
        <w:tabs>
          <w:tab w:val="num" w:pos="0"/>
        </w:tabs>
        <w:ind w:left="5410" w:hanging="360"/>
      </w:pPr>
      <w:rPr>
        <w:rFonts w:ascii="Courier New" w:hAnsi="Courier New" w:cs="Courier New"/>
      </w:rPr>
    </w:lvl>
    <w:lvl w:ilvl="8">
      <w:numFmt w:val="bullet"/>
      <w:lvlText w:val=""/>
      <w:lvlJc w:val="left"/>
      <w:pPr>
        <w:tabs>
          <w:tab w:val="num" w:pos="0"/>
        </w:tabs>
        <w:ind w:left="613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2E"/>
    <w:rsid w:val="00813BCB"/>
    <w:rsid w:val="00A5134C"/>
    <w:rsid w:val="00BD1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05BA84C-C387-4DB9-B21E-F623A46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left" w:pos="709"/>
      </w:tabs>
      <w:suppressAutoHyphens/>
    </w:pPr>
    <w:rPr>
      <w:rFonts w:ascii="Liberation Sans" w:eastAsia="Lucida Sans Unicode" w:hAnsi="Liberation Sans" w:cs="Mangal"/>
      <w:kern w:val="1"/>
      <w:sz w:val="24"/>
      <w:szCs w:val="24"/>
      <w:lang w:eastAsia="zh-CN" w:bidi="hi-IN"/>
    </w:rPr>
  </w:style>
  <w:style w:type="paragraph" w:styleId="Titre1">
    <w:name w:val="heading 1"/>
    <w:basedOn w:val="Normal"/>
    <w:next w:val="Corpsdetexte"/>
    <w:qFormat/>
    <w:pPr>
      <w:keepNext/>
      <w:outlineLvl w:val="0"/>
    </w:pPr>
    <w:rPr>
      <w:b/>
      <w:bCs/>
      <w:sz w:val="28"/>
      <w:szCs w:val="28"/>
    </w:rPr>
  </w:style>
  <w:style w:type="paragraph" w:styleId="Titre3">
    <w:name w:val="heading 3"/>
    <w:basedOn w:val="Normal"/>
    <w:next w:val="Corpsdetexte"/>
    <w:qFormat/>
    <w:pPr>
      <w:keepNext/>
      <w:keepLines/>
      <w:numPr>
        <w:numId w:val="2"/>
      </w:numPr>
      <w:spacing w:before="360"/>
      <w:outlineLvl w:val="2"/>
    </w:pPr>
    <w:rPr>
      <w:rFonts w:ascii="Arial" w:eastAsia="Times New Roman" w:hAnsi="Arial" w:cs="Arial"/>
      <w:b/>
      <w:bCs/>
      <w:spacing w:val="2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b/>
      <w:bCs w:val="0"/>
      <w:i w:val="0"/>
      <w:iCs w:val="0"/>
      <w:sz w:val="24"/>
      <w:szCs w:val="24"/>
    </w:rPr>
  </w:style>
  <w:style w:type="character" w:customStyle="1" w:styleId="WW8Num3z1">
    <w:name w:val="WW8Num3z1"/>
    <w:rPr>
      <w:rFonts w:ascii="Arial" w:hAnsi="Arial" w:cs="Arial"/>
      <w:sz w:val="24"/>
      <w:szCs w:val="24"/>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sz w:val="22"/>
      <w:szCs w:val="22"/>
    </w:rPr>
  </w:style>
  <w:style w:type="character" w:customStyle="1" w:styleId="WW8Num5z0">
    <w:name w:val="WW8Num5z0"/>
    <w:rPr>
      <w:rFonts w:ascii="Wingdings" w:hAnsi="Wingdings" w:cs="Wingdings"/>
      <w:color w:val="000000"/>
      <w:sz w:val="24"/>
      <w:szCs w:val="24"/>
    </w:rPr>
  </w:style>
  <w:style w:type="character" w:customStyle="1" w:styleId="WW8Num6z0">
    <w:name w:val="WW8Num6z0"/>
    <w:rPr>
      <w:rFonts w:ascii="Calibri" w:hAnsi="Calibri" w:cs="Calibri" w:hint="default"/>
      <w:color w:val="FF0000"/>
      <w:sz w:val="22"/>
      <w:szCs w:val="22"/>
    </w:rPr>
  </w:style>
  <w:style w:type="character" w:customStyle="1" w:styleId="WW8Num7z0">
    <w:name w:val="WW8Num7z0"/>
    <w:rPr>
      <w:rFonts w:ascii="Calibri" w:hAnsi="Calibri" w:cs="Calibri"/>
      <w:color w:val="000000"/>
      <w:sz w:val="22"/>
      <w:szCs w:val="22"/>
      <w:lang w:val="fr-FR"/>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Policepardfaut4">
    <w:name w:val="Police par défaut4"/>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Policepardfaut3">
    <w:name w:val="Police par défaut3"/>
  </w:style>
  <w:style w:type="character" w:customStyle="1" w:styleId="WW8Num5z1">
    <w:name w:val="WW8Num5z1"/>
    <w:rPr>
      <w:rFonts w:ascii="OpenSymbol" w:hAnsi="OpenSymbol" w:cs="OpenSymbol"/>
    </w:rPr>
  </w:style>
  <w:style w:type="character" w:customStyle="1" w:styleId="WW8Num8z0">
    <w:name w:val="WW8Num8z0"/>
    <w:rPr>
      <w:rFonts w:ascii="Symbol" w:hAnsi="Symbol" w:cs="OpenSymbol"/>
      <w:sz w:val="24"/>
      <w:szCs w:val="24"/>
    </w:rPr>
  </w:style>
  <w:style w:type="character" w:customStyle="1" w:styleId="Policepardfaut2">
    <w:name w:val="Police par défaut2"/>
  </w:style>
  <w:style w:type="character" w:customStyle="1" w:styleId="WW8Num4z1">
    <w:name w:val="WW8Num4z1"/>
    <w:rPr>
      <w:rFonts w:ascii="OpenSymbol" w:hAnsi="OpenSymbol" w:cs="Open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2z0">
    <w:name w:val="WW8Num12z0"/>
    <w:rPr>
      <w:rFonts w:ascii="Wingdings" w:hAnsi="Wingdings"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DefaultParagraphFont">
    <w:name w:val="Default Paragraph Font"/>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2z1">
    <w:name w:val="WW8Num12z1"/>
    <w:rPr>
      <w:rFonts w:ascii="Symbol" w:hAnsi="Symbol" w:cs="OpenSymbol"/>
    </w:rPr>
  </w:style>
  <w:style w:type="character" w:customStyle="1" w:styleId="WW-Absatz-Standardschriftart1111111111111111111111111111111111111111111111111111">
    <w:name w:val="WW-Absatz-Standardschriftart1111111111111111111111111111111111111111111111111111"/>
  </w:style>
  <w:style w:type="character" w:customStyle="1" w:styleId="Puces">
    <w:name w:val="Puces"/>
    <w:rPr>
      <w:rFonts w:ascii="OpenSymbol" w:eastAsia="OpenSymbol" w:hAnsi="OpenSymbol" w:cs="OpenSymbol"/>
    </w:rPr>
  </w:style>
  <w:style w:type="character" w:customStyle="1" w:styleId="footnotereference">
    <w:name w:val="footnote reference"/>
    <w:rPr>
      <w:vertAlign w:val="superscript"/>
    </w:rPr>
  </w:style>
  <w:style w:type="character" w:styleId="Lienhypertexte">
    <w:name w:val="Hyperlink"/>
    <w:rPr>
      <w:color w:val="000080"/>
      <w:u w:val="single"/>
      <w:lang w:val="fr-FR" w:bidi="fr-FR"/>
    </w:rPr>
  </w:style>
  <w:style w:type="character" w:customStyle="1" w:styleId="DeltaViewInsertion">
    <w:name w:val="DeltaView Insertion"/>
    <w:rPr>
      <w:color w:val="0000FF"/>
      <w:spacing w:val="0"/>
      <w:u w:val="double"/>
    </w:rPr>
  </w:style>
  <w:style w:type="character" w:styleId="lev">
    <w:name w:val="Strong"/>
    <w:qFormat/>
    <w:rPr>
      <w:b/>
      <w:bCs/>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endnotereference">
    <w:name w:val="endnote reference"/>
    <w:rPr>
      <w:vertAlign w:val="superscript"/>
    </w:rPr>
  </w:style>
  <w:style w:type="character" w:customStyle="1" w:styleId="FollowedHyperlink">
    <w:name w:val="FollowedHyperlink"/>
    <w:rPr>
      <w:color w:val="800000"/>
      <w:u w:val="single"/>
    </w:rPr>
  </w:style>
  <w:style w:type="character" w:customStyle="1" w:styleId="TextedebullesCar">
    <w:name w:val="Texte de bulles Car"/>
    <w:rPr>
      <w:rFonts w:ascii="Segoe UI" w:eastAsia="Lucida Sans Unicode" w:hAnsi="Segoe UI" w:cs="Mangal"/>
      <w:sz w:val="18"/>
      <w:szCs w:val="16"/>
      <w:lang w:bidi="hi-IN"/>
    </w:rPr>
  </w:style>
  <w:style w:type="character" w:customStyle="1" w:styleId="ListLabel1">
    <w:name w:val="ListLabel 1"/>
    <w:rPr>
      <w:rFonts w:cs="OpenSymbol"/>
    </w:rPr>
  </w:style>
  <w:style w:type="character" w:customStyle="1" w:styleId="Caractresdenotedebasdepage">
    <w:name w:val="Caractères de note de bas de page"/>
    <w:rPr>
      <w:vertAlign w:val="superscript"/>
    </w:rPr>
  </w:style>
  <w:style w:type="character" w:customStyle="1" w:styleId="Appeldenotedefin1">
    <w:name w:val="Appel de note de fin1"/>
    <w:rPr>
      <w:vertAlign w:val="superscript"/>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WW-Caractresdenotedebasdepage">
    <w:name w:val="WW-Caractères de note de bas de page"/>
  </w:style>
  <w:style w:type="character" w:customStyle="1" w:styleId="Appeldenote">
    <w:name w:val="Appel de note"/>
    <w:rPr>
      <w:vertAlign w:val="superscript"/>
    </w:rPr>
  </w:style>
  <w:style w:type="character" w:customStyle="1" w:styleId="Caractresdenumrotation">
    <w:name w:val="Caractères de numérotation"/>
  </w:style>
  <w:style w:type="character" w:customStyle="1" w:styleId="Policepardfaut1">
    <w:name w:val="Police par défaut1"/>
  </w:style>
  <w:style w:type="character" w:customStyle="1" w:styleId="Appelnotedebasdep1">
    <w:name w:val="Appel note de bas de p.1"/>
    <w:rPr>
      <w:vertAlign w:val="superscript"/>
    </w:rPr>
  </w:style>
  <w:style w:type="character" w:customStyle="1" w:styleId="Appeldenotedefin2">
    <w:name w:val="Appel de note de fin2"/>
    <w:rPr>
      <w:vertAlign w:val="superscript"/>
    </w:rPr>
  </w:style>
  <w:style w:type="character" w:customStyle="1" w:styleId="Appelnotedebasdep2">
    <w:name w:val="Appel note de bas de p.2"/>
    <w:rPr>
      <w:vertAlign w:val="superscript"/>
    </w:rPr>
  </w:style>
  <w:style w:type="character" w:customStyle="1" w:styleId="Appeldenotedefin3">
    <w:name w:val="Appel de note de fin3"/>
    <w:rPr>
      <w:vertAlign w:val="superscript"/>
    </w:rPr>
  </w:style>
  <w:style w:type="character" w:customStyle="1" w:styleId="Lienhypertexte1">
    <w:name w:val="Lien hypertexte1"/>
    <w:rPr>
      <w:color w:val="0563C1"/>
      <w:u w:val="single"/>
    </w:rPr>
  </w:style>
  <w:style w:type="character" w:styleId="Mentionnonrsolue">
    <w:name w:val="Unresolved Mention"/>
    <w:rPr>
      <w:color w:val="605E5C"/>
      <w:shd w:val="clear" w:color="auto" w:fill="E1DFDD"/>
    </w:rPr>
  </w:style>
  <w:style w:type="character" w:customStyle="1" w:styleId="Appelnotedebasdep3">
    <w:name w:val="Appel note de bas de p.3"/>
    <w:rPr>
      <w:vertAlign w:val="superscript"/>
    </w:rPr>
  </w:style>
  <w:style w:type="character" w:customStyle="1" w:styleId="Appeldenotedefin4">
    <w:name w:val="Appel de note de fin4"/>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5">
    <w:name w:val="Titre5"/>
    <w:basedOn w:val="Normal"/>
    <w:next w:val="Corpsdetexte"/>
    <w:pPr>
      <w:keepNext/>
      <w:spacing w:before="240" w:after="120"/>
    </w:pPr>
    <w:rPr>
      <w:rFonts w:eastAsia="Microsoft YaHe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4">
    <w:name w:val="Titre4"/>
    <w:basedOn w:val="Normal"/>
    <w:next w:val="Corpsdetexte"/>
    <w:pPr>
      <w:keepNext/>
      <w:spacing w:before="240" w:after="120"/>
    </w:pPr>
    <w:rPr>
      <w:rFonts w:eastAsia="Microsoft YaHei"/>
      <w:sz w:val="28"/>
      <w:szCs w:val="28"/>
    </w:rPr>
  </w:style>
  <w:style w:type="paragraph" w:customStyle="1" w:styleId="Titre30">
    <w:name w:val="Titre3"/>
    <w:basedOn w:val="Normal"/>
    <w:next w:val="Corpsdetexte"/>
    <w:pPr>
      <w:keepNext/>
      <w:spacing w:before="240" w:after="120"/>
    </w:pPr>
    <w:rPr>
      <w:rFonts w:eastAsia="Microsoft YaHei"/>
      <w:sz w:val="28"/>
      <w:szCs w:val="28"/>
    </w:rPr>
  </w:style>
  <w:style w:type="paragraph" w:customStyle="1" w:styleId="Titre2">
    <w:name w:val="Titre2"/>
    <w:basedOn w:val="Normal"/>
    <w:next w:val="Corpsdetexte"/>
    <w:pPr>
      <w:keepNext/>
      <w:spacing w:before="240" w:after="120"/>
    </w:pPr>
    <w:rPr>
      <w:sz w:val="28"/>
      <w:szCs w:val="28"/>
    </w:rPr>
  </w:style>
  <w:style w:type="paragraph" w:customStyle="1" w:styleId="Titre10">
    <w:name w:val="Titre1"/>
    <w:basedOn w:val="Normal"/>
    <w:pPr>
      <w:keepNext/>
      <w:spacing w:before="240" w:after="120"/>
    </w:pPr>
    <w:rPr>
      <w:sz w:val="28"/>
      <w:szCs w:val="28"/>
    </w:rPr>
  </w:style>
  <w:style w:type="paragraph" w:customStyle="1" w:styleId="Lgende1">
    <w:name w:val="Légende1"/>
    <w:basedOn w:val="Normal"/>
    <w:pPr>
      <w:suppressLineNumbers/>
      <w:spacing w:before="120" w:after="120"/>
    </w:pPr>
    <w:rPr>
      <w:i/>
      <w:iCs/>
    </w:rPr>
  </w:style>
  <w:style w:type="paragraph" w:customStyle="1" w:styleId="Contenudetableau">
    <w:name w:val="Contenu de tableau"/>
    <w:basedOn w:val="Normal"/>
    <w:pPr>
      <w:suppressLineNumbers/>
    </w:pPr>
  </w:style>
  <w:style w:type="paragraph" w:styleId="Retraitcorpsdetexte">
    <w:name w:val="Body Text Indent"/>
    <w:basedOn w:val="Normal"/>
    <w:pPr>
      <w:ind w:left="283" w:firstLine="1134"/>
      <w:jc w:val="both"/>
    </w:pPr>
  </w:style>
  <w:style w:type="paragraph" w:customStyle="1" w:styleId="footnotetext">
    <w:name w:val="footnote text"/>
    <w:basedOn w:val="Normal"/>
    <w:pPr>
      <w:suppressLineNumbers/>
      <w:ind w:left="283" w:hanging="283"/>
    </w:pPr>
    <w:rPr>
      <w:sz w:val="20"/>
      <w:szCs w:val="20"/>
    </w:rPr>
  </w:style>
  <w:style w:type="paragraph" w:styleId="Pieddepage">
    <w:name w:val="footer"/>
    <w:basedOn w:val="Normal"/>
    <w:pPr>
      <w:suppressLineNumbers/>
      <w:tabs>
        <w:tab w:val="clear" w:pos="709"/>
        <w:tab w:val="center" w:pos="4816"/>
        <w:tab w:val="right" w:pos="9632"/>
      </w:tabs>
    </w:pPr>
  </w:style>
  <w:style w:type="paragraph" w:customStyle="1" w:styleId="Titredetableau">
    <w:name w:val="Titre de tableau"/>
    <w:basedOn w:val="Contenudetableau"/>
    <w:pPr>
      <w:jc w:val="center"/>
    </w:pPr>
    <w:rPr>
      <w:b/>
      <w:bCs/>
    </w:rPr>
  </w:style>
  <w:style w:type="paragraph" w:styleId="En-tte">
    <w:name w:val="header"/>
    <w:basedOn w:val="Normal"/>
    <w:pPr>
      <w:suppressLineNumbers/>
      <w:tabs>
        <w:tab w:val="clear" w:pos="709"/>
        <w:tab w:val="center" w:pos="4819"/>
        <w:tab w:val="right" w:pos="9638"/>
      </w:tabs>
    </w:pPr>
  </w:style>
  <w:style w:type="paragraph" w:customStyle="1" w:styleId="Revision">
    <w:name w:val="Revision"/>
    <w:pPr>
      <w:tabs>
        <w:tab w:val="left" w:pos="709"/>
      </w:tabs>
      <w:suppressAutoHyphens/>
    </w:pPr>
    <w:rPr>
      <w:rFonts w:ascii="Liberation Sans" w:eastAsia="Lucida Sans Unicode" w:hAnsi="Liberation Sans" w:cs="Mangal"/>
      <w:color w:val="00000A"/>
      <w:kern w:val="1"/>
      <w:sz w:val="24"/>
      <w:szCs w:val="21"/>
      <w:lang w:eastAsia="zh-CN" w:bidi="hi-IN"/>
    </w:rPr>
  </w:style>
  <w:style w:type="paragraph" w:customStyle="1" w:styleId="BalloonText">
    <w:name w:val="Balloon Text"/>
    <w:basedOn w:val="Normal"/>
    <w:rPr>
      <w:rFonts w:ascii="Segoe UI" w:hAnsi="Segoe UI" w:cs="Segoe UI"/>
      <w:sz w:val="18"/>
      <w:szCs w:val="16"/>
    </w:rPr>
  </w:style>
  <w:style w:type="paragraph" w:styleId="Notedebasdepage">
    <w:name w:val="footnote text"/>
    <w:basedOn w:val="Normal"/>
    <w:pPr>
      <w:suppressLineNumbers/>
      <w:ind w:left="339" w:hanging="339"/>
      <w:jc w:val="both"/>
    </w:pPr>
    <w:rPr>
      <w:rFonts w:ascii="Arial" w:hAnsi="Arial" w:cs="Arial"/>
      <w:sz w:val="20"/>
      <w:szCs w:val="20"/>
    </w:rPr>
  </w:style>
  <w:style w:type="paragraph" w:customStyle="1" w:styleId="Texteprformat">
    <w:name w:val="Texte préformaté"/>
    <w:basedOn w:val="Normal"/>
    <w:rPr>
      <w:rFonts w:ascii="Courier New" w:eastAsia="Courier New" w:hAnsi="Courier New" w:cs="Courier New"/>
      <w:sz w:val="20"/>
      <w:szCs w:val="20"/>
    </w:rPr>
  </w:style>
  <w:style w:type="paragraph" w:styleId="NormalWeb">
    <w:name w:val="Normal (Web)"/>
    <w:basedOn w:val="Normal"/>
    <w:pPr>
      <w:spacing w:before="280" w:after="280" w:line="100" w:lineRule="atLeast"/>
    </w:pPr>
    <w:rPr>
      <w:rFonts w:ascii="Times New Roman" w:eastAsia="Times New Roman" w:hAnsi="Times New Roman" w:cs="Times New Roman"/>
      <w:lang w:val="fr-CA"/>
    </w:rPr>
  </w:style>
  <w:style w:type="paragraph" w:customStyle="1" w:styleId="Standard">
    <w:name w:val="Standard"/>
    <w:pPr>
      <w:widowControl w:val="0"/>
      <w:suppressAutoHyphens/>
      <w:textAlignment w:val="baseline"/>
    </w:pPr>
    <w:rPr>
      <w:rFonts w:eastAsia="Andale Sans UI" w:cs="Tahoma"/>
      <w:kern w:val="1"/>
      <w:sz w:val="24"/>
      <w:szCs w:val="24"/>
      <w:lang w:val="en-US" w:eastAsia="zh-CN" w:bidi="en-US"/>
    </w:r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ntreprendre.culture@culture.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ervicepublic.fr/" TargetMode="External"/><Relationship Id="rId4" Type="http://schemas.openxmlformats.org/officeDocument/2006/relationships/webSettings" Target="webSettings.xml"/><Relationship Id="rId9" Type="http://schemas.openxmlformats.org/officeDocument/2006/relationships/hyperlink" Target="mailto:philippe.tilly@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2661</Words>
  <Characters>14636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17263</CharactersWithSpaces>
  <SharedDoc>false</SharedDoc>
  <HLinks>
    <vt:vector size="18" baseType="variant">
      <vt:variant>
        <vt:i4>1376263</vt:i4>
      </vt:variant>
      <vt:variant>
        <vt:i4>6</vt:i4>
      </vt:variant>
      <vt:variant>
        <vt:i4>0</vt:i4>
      </vt:variant>
      <vt:variant>
        <vt:i4>5</vt:i4>
      </vt:variant>
      <vt:variant>
        <vt:lpwstr>http://www.servicepublic.fr/</vt:lpwstr>
      </vt:variant>
      <vt:variant>
        <vt:lpwstr/>
      </vt:variant>
      <vt:variant>
        <vt:i4>2818073</vt:i4>
      </vt:variant>
      <vt:variant>
        <vt:i4>3</vt:i4>
      </vt:variant>
      <vt:variant>
        <vt:i4>0</vt:i4>
      </vt:variant>
      <vt:variant>
        <vt:i4>5</vt:i4>
      </vt:variant>
      <vt:variant>
        <vt:lpwstr>mailto:philippe.tilly@culture.gouv.fr</vt:lpwstr>
      </vt:variant>
      <vt:variant>
        <vt:lpwstr/>
      </vt:variant>
      <vt:variant>
        <vt:i4>4653182</vt:i4>
      </vt:variant>
      <vt:variant>
        <vt:i4>0</vt:i4>
      </vt:variant>
      <vt:variant>
        <vt:i4>0</vt:i4>
      </vt:variant>
      <vt:variant>
        <vt:i4>5</vt:i4>
      </vt:variant>
      <vt:variant>
        <vt:lpwstr>mailto:entreprendre.culture@culture.gouv.fr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Amenta</dc:creator>
  <cp:keywords/>
  <cp:lastModifiedBy>Tilly Demange</cp:lastModifiedBy>
  <cp:revision>2</cp:revision>
  <cp:lastPrinted>1601-01-01T00:00:00Z</cp:lastPrinted>
  <dcterms:created xsi:type="dcterms:W3CDTF">2018-09-10T07:10:00Z</dcterms:created>
  <dcterms:modified xsi:type="dcterms:W3CDTF">2018-09-10T07:10:00Z</dcterms:modified>
</cp:coreProperties>
</file>