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5569D" w:rsidRPr="002B16CF" w:rsidRDefault="00FD1E8D">
      <w:pPr>
        <w:rPr>
          <w:rFonts w:ascii="Arial" w:hAnsi="Arial" w:cs="Arial"/>
          <w:noProof/>
          <w:sz w:val="22"/>
          <w:szCs w:val="22"/>
          <w:lang w:eastAsia="fr-FR"/>
        </w:rPr>
      </w:pPr>
      <w:r>
        <w:rPr>
          <w:rFonts w:ascii="Arial" w:hAnsi="Arial" w:cs="Arial"/>
          <w:noProof/>
          <w:sz w:val="22"/>
          <w:szCs w:val="22"/>
          <w:lang w:eastAsia="fr-FR"/>
        </w:rPr>
        <w:pict>
          <v:shapetype id="_x0000_t202" coordsize="21600,21600" o:spt="202" path="m,l,21600r21600,l21600,xe">
            <v:stroke joinstyle="miter"/>
            <v:path gradientshapeok="t" o:connecttype="rect"/>
          </v:shapetype>
          <v:shape id="_x0000_s1031" type="#_x0000_t202" style="position:absolute;margin-left:-10.85pt;margin-top:-8.4pt;width:149.25pt;height:95.25pt;z-index:251660288" strokecolor="white [3212]">
            <v:textbox>
              <w:txbxContent>
                <w:p w:rsidR="005C00E2" w:rsidRDefault="005C00E2">
                  <w:r>
                    <w:rPr>
                      <w:noProof/>
                      <w:lang w:eastAsia="fr-FR"/>
                    </w:rPr>
                    <w:drawing>
                      <wp:inline distT="0" distB="0" distL="0" distR="0">
                        <wp:extent cx="866775" cy="1108710"/>
                        <wp:effectExtent l="19050" t="0" r="9525" b="0"/>
                        <wp:docPr id="3" name="Image 2" descr="Logo_Pref_Occit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ref_Occitanie.jpg"/>
                                <pic:cNvPicPr/>
                              </pic:nvPicPr>
                              <pic:blipFill>
                                <a:blip r:embed="rId7"/>
                                <a:stretch>
                                  <a:fillRect/>
                                </a:stretch>
                              </pic:blipFill>
                              <pic:spPr>
                                <a:xfrm>
                                  <a:off x="0" y="0"/>
                                  <a:ext cx="866775" cy="1108710"/>
                                </a:xfrm>
                                <a:prstGeom prst="rect">
                                  <a:avLst/>
                                </a:prstGeom>
                              </pic:spPr>
                            </pic:pic>
                          </a:graphicData>
                        </a:graphic>
                      </wp:inline>
                    </w:drawing>
                  </w:r>
                </w:p>
              </w:txbxContent>
            </v:textbox>
          </v:shape>
        </w:pict>
      </w:r>
      <w:r>
        <w:rPr>
          <w:rFonts w:ascii="Arial" w:hAnsi="Arial" w:cs="Arial"/>
          <w:noProof/>
          <w:sz w:val="22"/>
          <w:szCs w:val="22"/>
          <w:lang w:eastAsia="fr-FR"/>
        </w:rPr>
        <w:pict>
          <v:rect id="_x0000_s1029" style="position:absolute;margin-left:323.75pt;margin-top:1.35pt;width:149.15pt;height:88.4pt;z-index:251659264" stroked="f">
            <v:textbox>
              <w:txbxContent>
                <w:p w:rsidR="0045569D" w:rsidRDefault="0045673B">
                  <w:r>
                    <w:rPr>
                      <w:noProof/>
                      <w:lang w:eastAsia="fr-FR"/>
                    </w:rPr>
                    <w:drawing>
                      <wp:inline distT="0" distB="0" distL="0" distR="0">
                        <wp:extent cx="1546860" cy="1031240"/>
                        <wp:effectExtent l="19050" t="0" r="0" b="0"/>
                        <wp:docPr id="1" name="Image 0" descr="ARS_Occit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_Occitanie.jpg"/>
                                <pic:cNvPicPr/>
                              </pic:nvPicPr>
                              <pic:blipFill>
                                <a:blip r:embed="rId8"/>
                                <a:stretch>
                                  <a:fillRect/>
                                </a:stretch>
                              </pic:blipFill>
                              <pic:spPr>
                                <a:xfrm>
                                  <a:off x="0" y="0"/>
                                  <a:ext cx="1546860" cy="1031240"/>
                                </a:xfrm>
                                <a:prstGeom prst="rect">
                                  <a:avLst/>
                                </a:prstGeom>
                              </pic:spPr>
                            </pic:pic>
                          </a:graphicData>
                        </a:graphic>
                      </wp:inline>
                    </w:drawing>
                  </w:r>
                </w:p>
              </w:txbxContent>
            </v:textbox>
          </v:rect>
        </w:pict>
      </w:r>
    </w:p>
    <w:p w:rsidR="0045569D" w:rsidRPr="002B16CF" w:rsidRDefault="00FD1E8D">
      <w:pPr>
        <w:rPr>
          <w:rFonts w:ascii="Arial" w:hAnsi="Arial" w:cs="Arial"/>
          <w:noProof/>
          <w:sz w:val="22"/>
          <w:szCs w:val="22"/>
          <w:lang w:eastAsia="fr-FR"/>
        </w:rPr>
      </w:pPr>
      <w:r>
        <w:rPr>
          <w:rFonts w:ascii="Arial" w:hAnsi="Arial" w:cs="Arial"/>
          <w:sz w:val="22"/>
          <w:szCs w:val="22"/>
        </w:rPr>
        <w:pict>
          <v:shape id="_x0000_s1026" type="#_x0000_t202" style="position:absolute;margin-left:108pt;margin-top:12.1pt;width:215.75pt;height:65pt;z-index:251657216;mso-wrap-distance-left:9.05pt;mso-wrap-distance-right:9.05pt" stroked="f">
            <v:fill color2="black"/>
            <v:textbox inset="0,0,0,0">
              <w:txbxContent>
                <w:p w:rsidR="005C3954" w:rsidRDefault="005C3954">
                  <w:pPr>
                    <w:jc w:val="center"/>
                    <w:rPr>
                      <w:rFonts w:ascii="Arial Narrow" w:hAnsi="Arial Narrow" w:cs="Arial Narrow"/>
                      <w:b/>
                      <w:color w:val="333399"/>
                      <w:sz w:val="32"/>
                      <w:szCs w:val="32"/>
                    </w:rPr>
                  </w:pPr>
                  <w:r>
                    <w:rPr>
                      <w:rFonts w:ascii="Arial Narrow" w:hAnsi="Arial Narrow" w:cs="Arial Narrow"/>
                      <w:b/>
                      <w:color w:val="333399"/>
                      <w:sz w:val="32"/>
                      <w:szCs w:val="32"/>
                    </w:rPr>
                    <w:t>Appel à Projet</w:t>
                  </w:r>
                  <w:r w:rsidR="00BB2320">
                    <w:rPr>
                      <w:rFonts w:ascii="Arial Narrow" w:hAnsi="Arial Narrow" w:cs="Arial Narrow"/>
                      <w:b/>
                      <w:color w:val="333399"/>
                      <w:sz w:val="32"/>
                      <w:szCs w:val="32"/>
                    </w:rPr>
                    <w:t>s</w:t>
                  </w:r>
                  <w:r>
                    <w:rPr>
                      <w:rFonts w:ascii="Arial Narrow" w:hAnsi="Arial Narrow" w:cs="Arial Narrow"/>
                      <w:b/>
                      <w:color w:val="333399"/>
                      <w:sz w:val="32"/>
                      <w:szCs w:val="32"/>
                    </w:rPr>
                    <w:t xml:space="preserve"> – </w:t>
                  </w:r>
                  <w:r w:rsidR="00C7732D">
                    <w:rPr>
                      <w:rFonts w:ascii="Arial Narrow" w:hAnsi="Arial Narrow" w:cs="Arial Narrow"/>
                      <w:b/>
                      <w:color w:val="333399"/>
                      <w:sz w:val="32"/>
                      <w:szCs w:val="32"/>
                    </w:rPr>
                    <w:t>2019</w:t>
                  </w:r>
                </w:p>
                <w:p w:rsidR="005C3954" w:rsidRPr="006E71E1" w:rsidRDefault="005C3954" w:rsidP="006E71E1">
                  <w:pPr>
                    <w:jc w:val="center"/>
                    <w:rPr>
                      <w:rFonts w:ascii="Arial Narrow" w:hAnsi="Arial Narrow" w:cs="Arial Narrow"/>
                      <w:b/>
                      <w:color w:val="333399"/>
                      <w:sz w:val="40"/>
                      <w:szCs w:val="40"/>
                    </w:rPr>
                  </w:pPr>
                  <w:r>
                    <w:rPr>
                      <w:rFonts w:ascii="Arial Narrow" w:hAnsi="Arial Narrow" w:cs="Arial Narrow"/>
                      <w:b/>
                      <w:color w:val="333399"/>
                      <w:sz w:val="40"/>
                      <w:szCs w:val="40"/>
                    </w:rPr>
                    <w:t>Culture Santé</w:t>
                  </w:r>
                </w:p>
              </w:txbxContent>
            </v:textbox>
            <w10:wrap type="square"/>
          </v:shape>
        </w:pict>
      </w:r>
    </w:p>
    <w:p w:rsidR="0045569D" w:rsidRPr="002B16CF" w:rsidRDefault="0045569D">
      <w:pPr>
        <w:rPr>
          <w:rFonts w:ascii="Arial" w:hAnsi="Arial" w:cs="Arial"/>
          <w:noProof/>
          <w:sz w:val="22"/>
          <w:szCs w:val="22"/>
          <w:lang w:eastAsia="fr-FR"/>
        </w:rPr>
      </w:pPr>
    </w:p>
    <w:p w:rsidR="0045569D" w:rsidRPr="002B16CF" w:rsidRDefault="0045569D">
      <w:pPr>
        <w:rPr>
          <w:rFonts w:ascii="Arial" w:hAnsi="Arial" w:cs="Arial"/>
          <w:noProof/>
          <w:sz w:val="22"/>
          <w:szCs w:val="22"/>
          <w:lang w:eastAsia="fr-FR"/>
        </w:rPr>
      </w:pPr>
    </w:p>
    <w:p w:rsidR="0045569D" w:rsidRPr="002B16CF" w:rsidRDefault="0045569D">
      <w:pPr>
        <w:rPr>
          <w:rFonts w:ascii="Arial" w:hAnsi="Arial" w:cs="Arial"/>
          <w:noProof/>
          <w:sz w:val="22"/>
          <w:szCs w:val="22"/>
          <w:lang w:eastAsia="fr-FR"/>
        </w:rPr>
      </w:pPr>
    </w:p>
    <w:p w:rsidR="0045569D" w:rsidRDefault="0045569D">
      <w:pPr>
        <w:rPr>
          <w:rFonts w:ascii="Arial" w:hAnsi="Arial" w:cs="Arial"/>
          <w:noProof/>
          <w:sz w:val="22"/>
          <w:szCs w:val="22"/>
          <w:lang w:eastAsia="fr-FR"/>
        </w:rPr>
      </w:pPr>
    </w:p>
    <w:p w:rsidR="00CE5094" w:rsidRPr="002B16CF" w:rsidRDefault="00CE5094">
      <w:pPr>
        <w:rPr>
          <w:rFonts w:ascii="Arial" w:hAnsi="Arial" w:cs="Arial"/>
          <w:sz w:val="22"/>
          <w:szCs w:val="22"/>
        </w:rPr>
      </w:pPr>
    </w:p>
    <w:p w:rsidR="00CE5094" w:rsidRPr="002B16CF" w:rsidRDefault="00FD1E8D">
      <w:pPr>
        <w:jc w:val="right"/>
        <w:rPr>
          <w:rFonts w:ascii="Arial" w:hAnsi="Arial" w:cs="Arial"/>
          <w:b/>
          <w:i/>
          <w:sz w:val="22"/>
          <w:szCs w:val="22"/>
        </w:rPr>
      </w:pPr>
      <w:r>
        <w:rPr>
          <w:rFonts w:ascii="Arial" w:hAnsi="Arial" w:cs="Arial"/>
          <w:sz w:val="22"/>
          <w:szCs w:val="22"/>
        </w:rPr>
        <w:pict>
          <v:line id="_x0000_s1027" style="position:absolute;left:0;text-align:left;z-index:251658240" from="0,3.3pt" to="477pt,3.3pt" strokeweight=".26mm">
            <v:stroke joinstyle="miter"/>
          </v:line>
        </w:pict>
      </w:r>
    </w:p>
    <w:p w:rsidR="00CE5094" w:rsidRDefault="00C83A84" w:rsidP="00D23F53">
      <w:pPr>
        <w:jc w:val="both"/>
        <w:rPr>
          <w:rFonts w:ascii="Arial" w:hAnsi="Arial" w:cs="Arial"/>
          <w:b/>
          <w:i/>
          <w:sz w:val="22"/>
          <w:szCs w:val="22"/>
        </w:rPr>
      </w:pPr>
      <w:r w:rsidRPr="002B16CF">
        <w:rPr>
          <w:rFonts w:ascii="Arial" w:hAnsi="Arial" w:cs="Arial"/>
          <w:b/>
          <w:i/>
          <w:sz w:val="22"/>
          <w:szCs w:val="22"/>
        </w:rPr>
        <w:t xml:space="preserve">Avant de remplir </w:t>
      </w:r>
      <w:r w:rsidR="001B0D16">
        <w:rPr>
          <w:rFonts w:ascii="Arial" w:hAnsi="Arial" w:cs="Arial"/>
          <w:b/>
          <w:i/>
          <w:sz w:val="22"/>
          <w:szCs w:val="22"/>
        </w:rPr>
        <w:t>l’</w:t>
      </w:r>
      <w:r w:rsidRPr="002B16CF">
        <w:rPr>
          <w:rFonts w:ascii="Arial" w:hAnsi="Arial" w:cs="Arial"/>
          <w:b/>
          <w:i/>
          <w:sz w:val="22"/>
          <w:szCs w:val="22"/>
        </w:rPr>
        <w:t>appel à projet</w:t>
      </w:r>
      <w:r w:rsidR="005764D0">
        <w:rPr>
          <w:rFonts w:ascii="Arial" w:hAnsi="Arial" w:cs="Arial"/>
          <w:b/>
          <w:i/>
          <w:sz w:val="22"/>
          <w:szCs w:val="22"/>
        </w:rPr>
        <w:t>s</w:t>
      </w:r>
      <w:r w:rsidRPr="002B16CF">
        <w:rPr>
          <w:rFonts w:ascii="Arial" w:hAnsi="Arial" w:cs="Arial"/>
          <w:b/>
          <w:i/>
          <w:sz w:val="22"/>
          <w:szCs w:val="22"/>
        </w:rPr>
        <w:t>, il est indispensable de vous référer au cahier des charges du dispositif (critères de sélection, modalités…). Tout dossier incomplet ne pourra être instruit.</w:t>
      </w:r>
    </w:p>
    <w:p w:rsidR="003C7991" w:rsidRPr="002B16CF" w:rsidRDefault="003C7991" w:rsidP="00D23F53">
      <w:pPr>
        <w:jc w:val="both"/>
        <w:rPr>
          <w:rFonts w:ascii="Arial" w:hAnsi="Arial" w:cs="Arial"/>
          <w:b/>
          <w:i/>
          <w:sz w:val="22"/>
          <w:szCs w:val="22"/>
        </w:rPr>
      </w:pPr>
      <w:r>
        <w:rPr>
          <w:rFonts w:ascii="Arial" w:hAnsi="Arial" w:cs="Arial"/>
          <w:b/>
          <w:i/>
          <w:sz w:val="22"/>
          <w:szCs w:val="22"/>
        </w:rPr>
        <w:t>Merci de remplir cette trame en dactylographié.</w:t>
      </w:r>
    </w:p>
    <w:p w:rsidR="00D23F53" w:rsidRPr="002B16CF" w:rsidRDefault="00D23F53">
      <w:pPr>
        <w:rPr>
          <w:rFonts w:ascii="Arial" w:hAnsi="Arial" w:cs="Arial"/>
          <w:b/>
          <w:color w:val="99CC00"/>
          <w:sz w:val="22"/>
          <w:szCs w:val="22"/>
        </w:rPr>
      </w:pPr>
    </w:p>
    <w:p w:rsidR="00CE5094" w:rsidRPr="002B16CF" w:rsidRDefault="00CE5094">
      <w:pPr>
        <w:rPr>
          <w:rFonts w:ascii="Arial" w:hAnsi="Arial" w:cs="Arial"/>
          <w:b/>
          <w:color w:val="99CC00"/>
          <w:sz w:val="22"/>
          <w:szCs w:val="22"/>
        </w:rPr>
      </w:pPr>
      <w:r w:rsidRPr="002B16CF">
        <w:rPr>
          <w:rFonts w:ascii="Arial" w:hAnsi="Arial" w:cs="Arial"/>
          <w:b/>
          <w:color w:val="99CC00"/>
          <w:sz w:val="22"/>
          <w:szCs w:val="22"/>
        </w:rPr>
        <w:t xml:space="preserve">Titre du projet : </w:t>
      </w:r>
    </w:p>
    <w:p w:rsidR="00CE5094" w:rsidRPr="002B16CF" w:rsidRDefault="00CE5094">
      <w:pPr>
        <w:rPr>
          <w:rFonts w:ascii="Arial" w:hAnsi="Arial" w:cs="Arial"/>
          <w:color w:val="333399"/>
          <w:sz w:val="22"/>
          <w:szCs w:val="22"/>
        </w:rPr>
      </w:pPr>
    </w:p>
    <w:p w:rsidR="00CE5094" w:rsidRPr="008B536E" w:rsidRDefault="00CE5094" w:rsidP="008B536E">
      <w:pPr>
        <w:pStyle w:val="Paragraphedeliste"/>
        <w:numPr>
          <w:ilvl w:val="0"/>
          <w:numId w:val="5"/>
        </w:numPr>
        <w:rPr>
          <w:rFonts w:ascii="Arial" w:hAnsi="Arial" w:cs="Arial"/>
          <w:b/>
          <w:color w:val="333399"/>
          <w:sz w:val="22"/>
          <w:szCs w:val="22"/>
          <w:u w:val="single"/>
        </w:rPr>
      </w:pPr>
      <w:r w:rsidRPr="008B536E">
        <w:rPr>
          <w:rFonts w:ascii="Arial" w:hAnsi="Arial" w:cs="Arial"/>
          <w:b/>
          <w:color w:val="333399"/>
          <w:sz w:val="22"/>
          <w:szCs w:val="22"/>
          <w:u w:val="single"/>
        </w:rPr>
        <w:t>Domaine(s) artistique(s) concerné(s) :</w:t>
      </w:r>
    </w:p>
    <w:p w:rsidR="00CE5094" w:rsidRPr="002B16CF" w:rsidRDefault="00CE5094">
      <w:pPr>
        <w:pStyle w:val="Corpsdetexte"/>
        <w:rPr>
          <w:color w:val="333399"/>
          <w:szCs w:val="22"/>
        </w:rPr>
      </w:pPr>
      <w:r w:rsidRPr="002B16CF">
        <w:rPr>
          <w:color w:val="333399"/>
          <w:szCs w:val="22"/>
        </w:rPr>
        <w:t>Dans le cas d’un atelier pluridisciplinaire, veuillez choisir le domaine de l’intervenant (ou de celui qui dispose du plus grand temps d’intervention).</w:t>
      </w:r>
    </w:p>
    <w:p w:rsidR="00CE5094" w:rsidRPr="002B16CF" w:rsidRDefault="00CE5094">
      <w:pPr>
        <w:rPr>
          <w:rFonts w:ascii="Arial" w:hAnsi="Arial" w:cs="Arial"/>
          <w:color w:val="333399"/>
          <w:sz w:val="22"/>
          <w:szCs w:val="22"/>
        </w:rPr>
      </w:pPr>
    </w:p>
    <w:p w:rsidR="00CE5094" w:rsidRDefault="00CE5094">
      <w:pPr>
        <w:rPr>
          <w:rFonts w:ascii="Arial" w:hAnsi="Arial" w:cs="Arial"/>
          <w:sz w:val="22"/>
          <w:szCs w:val="22"/>
        </w:rPr>
      </w:pPr>
    </w:p>
    <w:p w:rsidR="002B16CF" w:rsidRPr="002B16CF" w:rsidRDefault="002B16CF">
      <w:pPr>
        <w:rPr>
          <w:rFonts w:ascii="Arial" w:hAnsi="Arial" w:cs="Arial"/>
          <w:sz w:val="22"/>
          <w:szCs w:val="22"/>
        </w:rPr>
        <w:sectPr w:rsidR="002B16CF" w:rsidRPr="002B16CF">
          <w:footerReference w:type="default" r:id="rId9"/>
          <w:pgSz w:w="11906" w:h="16838"/>
          <w:pgMar w:top="993" w:right="1417" w:bottom="1417" w:left="1417" w:header="720" w:footer="283" w:gutter="0"/>
          <w:cols w:space="720"/>
          <w:docGrid w:linePitch="360"/>
        </w:sectPr>
      </w:pPr>
    </w:p>
    <w:p w:rsidR="005A4745" w:rsidRPr="002B16CF" w:rsidRDefault="00CE5094" w:rsidP="008B536E">
      <w:pPr>
        <w:pStyle w:val="Titre2"/>
        <w:numPr>
          <w:ilvl w:val="0"/>
          <w:numId w:val="5"/>
        </w:numPr>
        <w:ind w:right="-4837"/>
        <w:jc w:val="left"/>
        <w:rPr>
          <w:color w:val="333399"/>
          <w:sz w:val="22"/>
          <w:szCs w:val="22"/>
          <w:u w:val="single"/>
        </w:rPr>
      </w:pPr>
      <w:r w:rsidRPr="002B16CF">
        <w:rPr>
          <w:color w:val="333399"/>
          <w:sz w:val="22"/>
          <w:szCs w:val="22"/>
          <w:u w:val="single"/>
        </w:rPr>
        <w:t xml:space="preserve">Coordonnées de l’établissement sanitaire </w:t>
      </w:r>
    </w:p>
    <w:p w:rsidR="00333C28" w:rsidRPr="002B16CF" w:rsidRDefault="005A4745" w:rsidP="00333C28">
      <w:pPr>
        <w:pStyle w:val="Titre2"/>
        <w:ind w:left="0" w:right="-4837" w:firstLine="0"/>
        <w:jc w:val="left"/>
        <w:rPr>
          <w:color w:val="333399"/>
          <w:sz w:val="22"/>
          <w:szCs w:val="22"/>
          <w:u w:val="single"/>
        </w:rPr>
      </w:pPr>
      <w:r w:rsidRPr="002B16CF">
        <w:rPr>
          <w:color w:val="333399"/>
          <w:sz w:val="22"/>
          <w:szCs w:val="22"/>
        </w:rPr>
        <w:t xml:space="preserve">        </w:t>
      </w:r>
      <w:r w:rsidR="00333C28" w:rsidRPr="002B16CF">
        <w:rPr>
          <w:color w:val="333399"/>
          <w:sz w:val="22"/>
          <w:szCs w:val="22"/>
        </w:rPr>
        <w:t>(public ou ESPIC) </w:t>
      </w:r>
    </w:p>
    <w:p w:rsidR="00C67BBE" w:rsidRPr="002B16CF" w:rsidRDefault="00C67BBE">
      <w:pPr>
        <w:rPr>
          <w:rFonts w:ascii="Arial" w:hAnsi="Arial" w:cs="Arial"/>
          <w:b/>
          <w:color w:val="333399"/>
          <w:sz w:val="22"/>
          <w:szCs w:val="22"/>
        </w:rPr>
      </w:pPr>
    </w:p>
    <w:p w:rsidR="00CE5094" w:rsidRPr="002B16CF" w:rsidRDefault="00CE5094">
      <w:pPr>
        <w:rPr>
          <w:rFonts w:ascii="Arial" w:hAnsi="Arial" w:cs="Arial"/>
          <w:b/>
          <w:color w:val="333399"/>
          <w:sz w:val="22"/>
          <w:szCs w:val="22"/>
        </w:rPr>
        <w:sectPr w:rsidR="00CE5094" w:rsidRPr="002B16CF" w:rsidSect="005A4745">
          <w:type w:val="continuous"/>
          <w:pgSz w:w="11906" w:h="16838"/>
          <w:pgMar w:top="993" w:right="991" w:bottom="1417" w:left="1417" w:header="720" w:footer="283" w:gutter="0"/>
          <w:cols w:space="720"/>
          <w:docGrid w:linePitch="360"/>
        </w:sectPr>
      </w:pPr>
      <w:r w:rsidRPr="002B16CF">
        <w:rPr>
          <w:rFonts w:ascii="Arial" w:hAnsi="Arial" w:cs="Arial"/>
          <w:b/>
          <w:color w:val="333399"/>
          <w:sz w:val="22"/>
          <w:szCs w:val="22"/>
        </w:rPr>
        <w:t xml:space="preserve">Nom de l’établissement : </w:t>
      </w:r>
    </w:p>
    <w:p w:rsidR="00CE5094" w:rsidRPr="002B16CF" w:rsidRDefault="00CE5094">
      <w:pPr>
        <w:rPr>
          <w:rFonts w:ascii="Arial" w:hAnsi="Arial" w:cs="Arial"/>
          <w:color w:val="333399"/>
          <w:sz w:val="22"/>
          <w:szCs w:val="22"/>
        </w:rPr>
      </w:pPr>
    </w:p>
    <w:p w:rsidR="00C67BBE" w:rsidRPr="002B16CF" w:rsidRDefault="00C67BBE">
      <w:pPr>
        <w:rPr>
          <w:rFonts w:ascii="Arial" w:hAnsi="Arial" w:cs="Arial"/>
          <w:color w:val="333399"/>
          <w:sz w:val="22"/>
          <w:szCs w:val="22"/>
        </w:rPr>
      </w:pPr>
      <w:r w:rsidRPr="002B16CF">
        <w:rPr>
          <w:rFonts w:ascii="Arial" w:hAnsi="Arial" w:cs="Arial"/>
          <w:color w:val="333399"/>
          <w:sz w:val="22"/>
          <w:szCs w:val="22"/>
        </w:rPr>
        <w:t>N° FINESS juridique :</w:t>
      </w:r>
    </w:p>
    <w:p w:rsidR="00C67BBE" w:rsidRPr="002B16CF" w:rsidRDefault="00C67BBE">
      <w:pPr>
        <w:rPr>
          <w:rFonts w:ascii="Arial" w:hAnsi="Arial" w:cs="Arial"/>
          <w:color w:val="333399"/>
          <w:sz w:val="22"/>
          <w:szCs w:val="22"/>
        </w:rPr>
      </w:pPr>
    </w:p>
    <w:p w:rsidR="00C67BBE" w:rsidRPr="002B16CF" w:rsidRDefault="00C67BBE">
      <w:pPr>
        <w:rPr>
          <w:rFonts w:ascii="Arial" w:hAnsi="Arial" w:cs="Arial"/>
          <w:color w:val="333399"/>
          <w:sz w:val="22"/>
          <w:szCs w:val="22"/>
        </w:rPr>
      </w:pPr>
      <w:r w:rsidRPr="002B16CF">
        <w:rPr>
          <w:rFonts w:ascii="Arial" w:hAnsi="Arial" w:cs="Arial"/>
          <w:color w:val="333399"/>
          <w:sz w:val="22"/>
          <w:szCs w:val="22"/>
        </w:rPr>
        <w:t>N° FINESS géographique :</w:t>
      </w:r>
    </w:p>
    <w:p w:rsidR="00C67BBE" w:rsidRPr="002B16CF" w:rsidRDefault="00C67BBE">
      <w:pPr>
        <w:rPr>
          <w:rFonts w:ascii="Arial" w:hAnsi="Arial" w:cs="Arial"/>
          <w:color w:val="333399"/>
          <w:sz w:val="22"/>
          <w:szCs w:val="22"/>
        </w:rPr>
      </w:pPr>
    </w:p>
    <w:p w:rsidR="00CE5094" w:rsidRPr="002B16CF" w:rsidRDefault="00C83A84">
      <w:pPr>
        <w:rPr>
          <w:rFonts w:ascii="Arial" w:hAnsi="Arial" w:cs="Arial"/>
          <w:color w:val="333399"/>
          <w:sz w:val="22"/>
          <w:szCs w:val="22"/>
        </w:rPr>
      </w:pPr>
      <w:r w:rsidRPr="002B16CF">
        <w:rPr>
          <w:rFonts w:ascii="Arial" w:hAnsi="Arial" w:cs="Arial"/>
          <w:color w:val="333399"/>
          <w:sz w:val="22"/>
          <w:szCs w:val="22"/>
        </w:rPr>
        <w:t>Statut juridique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Nom et coordonnées du directeur</w:t>
      </w:r>
      <w:r w:rsidR="00DF2ABC">
        <w:rPr>
          <w:rFonts w:ascii="Arial" w:hAnsi="Arial" w:cs="Arial"/>
          <w:color w:val="333399"/>
          <w:sz w:val="22"/>
          <w:szCs w:val="22"/>
        </w:rPr>
        <w:t xml:space="preserve"> (trice)</w:t>
      </w:r>
      <w:r w:rsidRPr="002B16CF">
        <w:rPr>
          <w:rFonts w:ascii="Arial" w:hAnsi="Arial" w:cs="Arial"/>
          <w:color w:val="333399"/>
          <w:sz w:val="22"/>
          <w:szCs w:val="22"/>
        </w:rPr>
        <w:t>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b/>
          <w:color w:val="333399"/>
          <w:sz w:val="22"/>
          <w:szCs w:val="22"/>
        </w:rPr>
      </w:pPr>
      <w:r w:rsidRPr="002B16CF">
        <w:rPr>
          <w:rFonts w:ascii="Arial" w:hAnsi="Arial" w:cs="Arial"/>
          <w:b/>
          <w:color w:val="333399"/>
          <w:sz w:val="22"/>
          <w:szCs w:val="22"/>
        </w:rPr>
        <w:t xml:space="preserve">Adresse :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 xml:space="preserve">Téléphone : </w:t>
      </w: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 xml:space="preserve">Courriel : </w:t>
      </w:r>
    </w:p>
    <w:p w:rsidR="005C3954" w:rsidRPr="002B16CF" w:rsidRDefault="005C3954" w:rsidP="005C3954">
      <w:pPr>
        <w:rPr>
          <w:rFonts w:ascii="Arial" w:hAnsi="Arial" w:cs="Arial"/>
          <w:b/>
          <w:color w:val="333399"/>
          <w:sz w:val="22"/>
          <w:szCs w:val="22"/>
        </w:rPr>
      </w:pPr>
    </w:p>
    <w:p w:rsidR="005C3954" w:rsidRPr="002B16CF" w:rsidRDefault="005C3954" w:rsidP="005C3954">
      <w:pPr>
        <w:rPr>
          <w:rFonts w:ascii="Arial" w:hAnsi="Arial" w:cs="Arial"/>
          <w:b/>
          <w:color w:val="333399"/>
          <w:sz w:val="22"/>
          <w:szCs w:val="22"/>
        </w:rPr>
      </w:pPr>
      <w:r w:rsidRPr="002B16CF">
        <w:rPr>
          <w:rFonts w:ascii="Arial" w:hAnsi="Arial" w:cs="Arial"/>
          <w:b/>
          <w:color w:val="333399"/>
          <w:sz w:val="22"/>
          <w:szCs w:val="22"/>
        </w:rPr>
        <w:t>Structure ou Service concerné</w:t>
      </w:r>
      <w:r w:rsidR="008B536E">
        <w:rPr>
          <w:rFonts w:ascii="Arial" w:hAnsi="Arial" w:cs="Arial"/>
          <w:b/>
          <w:color w:val="333399"/>
          <w:sz w:val="22"/>
          <w:szCs w:val="22"/>
        </w:rPr>
        <w:t>(e)</w:t>
      </w:r>
      <w:r w:rsidRPr="002B16CF">
        <w:rPr>
          <w:rFonts w:ascii="Arial" w:hAnsi="Arial" w:cs="Arial"/>
          <w:b/>
          <w:color w:val="333399"/>
          <w:sz w:val="22"/>
          <w:szCs w:val="22"/>
        </w:rPr>
        <w:t xml:space="preserve"> par le projet :</w:t>
      </w:r>
    </w:p>
    <w:p w:rsidR="005C3954" w:rsidRPr="002B16CF" w:rsidRDefault="005C3954" w:rsidP="005C3954">
      <w:pPr>
        <w:rPr>
          <w:rFonts w:ascii="Arial" w:hAnsi="Arial" w:cs="Arial"/>
          <w:b/>
          <w:color w:val="333399"/>
          <w:sz w:val="22"/>
          <w:szCs w:val="22"/>
        </w:rPr>
      </w:pPr>
    </w:p>
    <w:p w:rsidR="005C3954" w:rsidRPr="002B16CF" w:rsidRDefault="004D63E8" w:rsidP="005C3954">
      <w:pPr>
        <w:rPr>
          <w:rFonts w:ascii="Arial" w:hAnsi="Arial" w:cs="Arial"/>
          <w:color w:val="333399"/>
          <w:sz w:val="22"/>
          <w:szCs w:val="22"/>
        </w:rPr>
      </w:pPr>
      <w:r>
        <w:rPr>
          <w:rFonts w:ascii="Arial" w:hAnsi="Arial" w:cs="Arial"/>
          <w:color w:val="333399"/>
          <w:sz w:val="22"/>
          <w:szCs w:val="22"/>
        </w:rPr>
        <w:t>M</w:t>
      </w:r>
      <w:r w:rsidR="005C3954" w:rsidRPr="002B16CF">
        <w:rPr>
          <w:rFonts w:ascii="Arial" w:hAnsi="Arial" w:cs="Arial"/>
          <w:color w:val="333399"/>
          <w:sz w:val="22"/>
          <w:szCs w:val="22"/>
        </w:rPr>
        <w:t xml:space="preserve">édecin référent du projet  </w:t>
      </w:r>
      <w:r w:rsidR="006E029E" w:rsidRPr="002B16CF">
        <w:rPr>
          <w:rFonts w:ascii="Arial" w:hAnsi="Arial" w:cs="Arial"/>
          <w:color w:val="333399"/>
          <w:sz w:val="22"/>
          <w:szCs w:val="22"/>
        </w:rPr>
        <w:fldChar w:fldCharType="begin">
          <w:ffData>
            <w:name w:val="CheckBox"/>
            <w:enabled/>
            <w:calcOnExit w:val="0"/>
            <w:checkBox>
              <w:sizeAuto/>
              <w:default w:val="0"/>
              <w:checked w:val="0"/>
            </w:checkBox>
          </w:ffData>
        </w:fldChar>
      </w:r>
      <w:r w:rsidR="005C3954" w:rsidRPr="002B16CF">
        <w:rPr>
          <w:rFonts w:ascii="Arial" w:hAnsi="Arial" w:cs="Arial"/>
          <w:color w:val="333399"/>
          <w:sz w:val="22"/>
          <w:szCs w:val="22"/>
        </w:rPr>
        <w:instrText xml:space="preserve"> FORMCHECKBOX </w:instrText>
      </w:r>
      <w:r w:rsidR="00FD1E8D">
        <w:rPr>
          <w:rFonts w:ascii="Arial" w:hAnsi="Arial" w:cs="Arial"/>
          <w:color w:val="333399"/>
          <w:sz w:val="22"/>
          <w:szCs w:val="22"/>
        </w:rPr>
      </w:r>
      <w:r w:rsidR="00FD1E8D">
        <w:rPr>
          <w:rFonts w:ascii="Arial" w:hAnsi="Arial" w:cs="Arial"/>
          <w:color w:val="333399"/>
          <w:sz w:val="22"/>
          <w:szCs w:val="22"/>
        </w:rPr>
        <w:fldChar w:fldCharType="separate"/>
      </w:r>
      <w:r w:rsidR="006E029E" w:rsidRPr="002B16CF">
        <w:rPr>
          <w:rFonts w:ascii="Arial" w:hAnsi="Arial" w:cs="Arial"/>
          <w:color w:val="333399"/>
          <w:sz w:val="22"/>
          <w:szCs w:val="22"/>
        </w:rPr>
        <w:fldChar w:fldCharType="end"/>
      </w:r>
      <w:r w:rsidR="005C3954" w:rsidRPr="002B16CF">
        <w:rPr>
          <w:rFonts w:ascii="Arial" w:hAnsi="Arial" w:cs="Arial"/>
          <w:i/>
          <w:color w:val="333399"/>
          <w:sz w:val="22"/>
          <w:szCs w:val="22"/>
        </w:rPr>
        <w:t xml:space="preserve"> </w:t>
      </w:r>
      <w:r w:rsidR="005C3954" w:rsidRPr="002B16CF">
        <w:rPr>
          <w:rFonts w:ascii="Arial" w:hAnsi="Arial" w:cs="Arial"/>
          <w:color w:val="333399"/>
          <w:sz w:val="22"/>
          <w:szCs w:val="22"/>
        </w:rPr>
        <w:t>oui</w:t>
      </w:r>
      <w:r w:rsidR="005C3954" w:rsidRPr="002B16CF">
        <w:rPr>
          <w:rFonts w:ascii="Arial" w:hAnsi="Arial" w:cs="Arial"/>
          <w:color w:val="333399"/>
          <w:sz w:val="22"/>
          <w:szCs w:val="22"/>
        </w:rPr>
        <w:tab/>
      </w:r>
      <w:r w:rsidR="005C3954" w:rsidRPr="002B16CF">
        <w:rPr>
          <w:rFonts w:ascii="Arial" w:hAnsi="Arial" w:cs="Arial"/>
          <w:i/>
          <w:color w:val="333399"/>
          <w:sz w:val="22"/>
          <w:szCs w:val="22"/>
        </w:rPr>
        <w:tab/>
      </w:r>
      <w:r w:rsidR="006E029E" w:rsidRPr="002B16CF">
        <w:rPr>
          <w:rFonts w:ascii="Arial" w:hAnsi="Arial" w:cs="Arial"/>
          <w:color w:val="333399"/>
          <w:sz w:val="22"/>
          <w:szCs w:val="22"/>
        </w:rPr>
        <w:fldChar w:fldCharType="begin">
          <w:ffData>
            <w:name w:val="CheckBox"/>
            <w:enabled/>
            <w:calcOnExit w:val="0"/>
            <w:checkBox>
              <w:sizeAuto/>
              <w:default w:val="0"/>
              <w:checked w:val="0"/>
            </w:checkBox>
          </w:ffData>
        </w:fldChar>
      </w:r>
      <w:r w:rsidR="005C3954" w:rsidRPr="002B16CF">
        <w:rPr>
          <w:rFonts w:ascii="Arial" w:hAnsi="Arial" w:cs="Arial"/>
          <w:color w:val="333399"/>
          <w:sz w:val="22"/>
          <w:szCs w:val="22"/>
        </w:rPr>
        <w:instrText xml:space="preserve"> FORMCHECKBOX </w:instrText>
      </w:r>
      <w:r w:rsidR="00FD1E8D">
        <w:rPr>
          <w:rFonts w:ascii="Arial" w:hAnsi="Arial" w:cs="Arial"/>
          <w:color w:val="333399"/>
          <w:sz w:val="22"/>
          <w:szCs w:val="22"/>
        </w:rPr>
      </w:r>
      <w:r w:rsidR="00FD1E8D">
        <w:rPr>
          <w:rFonts w:ascii="Arial" w:hAnsi="Arial" w:cs="Arial"/>
          <w:color w:val="333399"/>
          <w:sz w:val="22"/>
          <w:szCs w:val="22"/>
        </w:rPr>
        <w:fldChar w:fldCharType="separate"/>
      </w:r>
      <w:r w:rsidR="006E029E" w:rsidRPr="002B16CF">
        <w:rPr>
          <w:rFonts w:ascii="Arial" w:hAnsi="Arial" w:cs="Arial"/>
          <w:color w:val="333399"/>
          <w:sz w:val="22"/>
          <w:szCs w:val="22"/>
        </w:rPr>
        <w:fldChar w:fldCharType="end"/>
      </w:r>
      <w:r w:rsidR="005C3954" w:rsidRPr="002B16CF">
        <w:rPr>
          <w:rFonts w:ascii="Arial" w:hAnsi="Arial" w:cs="Arial"/>
          <w:i/>
          <w:color w:val="333399"/>
          <w:sz w:val="22"/>
          <w:szCs w:val="22"/>
        </w:rPr>
        <w:t xml:space="preserve"> </w:t>
      </w:r>
      <w:r w:rsidR="005C3954" w:rsidRPr="002B16CF">
        <w:rPr>
          <w:rFonts w:ascii="Arial" w:hAnsi="Arial" w:cs="Arial"/>
          <w:color w:val="333399"/>
          <w:sz w:val="22"/>
          <w:szCs w:val="22"/>
        </w:rPr>
        <w:t>non</w:t>
      </w:r>
    </w:p>
    <w:p w:rsidR="005C3954" w:rsidRPr="002B16CF" w:rsidRDefault="005C3954" w:rsidP="005C3954">
      <w:pPr>
        <w:rPr>
          <w:rFonts w:ascii="Arial" w:hAnsi="Arial" w:cs="Arial"/>
          <w:color w:val="333399"/>
          <w:sz w:val="22"/>
          <w:szCs w:val="22"/>
        </w:rPr>
      </w:pPr>
      <w:r w:rsidRPr="002B16CF">
        <w:rPr>
          <w:rFonts w:ascii="Arial" w:hAnsi="Arial" w:cs="Arial"/>
          <w:color w:val="333399"/>
          <w:sz w:val="22"/>
          <w:szCs w:val="22"/>
        </w:rPr>
        <w:t>Si oui, nom et coordonnées du médecin :</w:t>
      </w:r>
      <w:r w:rsidRPr="002B16CF">
        <w:rPr>
          <w:rFonts w:ascii="Arial" w:hAnsi="Arial" w:cs="Arial"/>
          <w:color w:val="333399"/>
          <w:sz w:val="22"/>
          <w:szCs w:val="22"/>
        </w:rPr>
        <w:tab/>
      </w:r>
    </w:p>
    <w:p w:rsidR="005C3954" w:rsidRPr="002B16CF" w:rsidRDefault="005C3954" w:rsidP="005C3954">
      <w:pPr>
        <w:rPr>
          <w:rFonts w:ascii="Arial" w:hAnsi="Arial" w:cs="Arial"/>
          <w:b/>
          <w:color w:val="333399"/>
          <w:sz w:val="22"/>
          <w:szCs w:val="22"/>
        </w:rPr>
      </w:pPr>
    </w:p>
    <w:p w:rsidR="005C3954" w:rsidRPr="002B16CF" w:rsidRDefault="005C3954" w:rsidP="005C3954">
      <w:pPr>
        <w:rPr>
          <w:rFonts w:ascii="Arial" w:hAnsi="Arial" w:cs="Arial"/>
          <w:b/>
          <w:color w:val="333399"/>
          <w:sz w:val="22"/>
          <w:szCs w:val="22"/>
        </w:rPr>
      </w:pPr>
    </w:p>
    <w:p w:rsidR="005C3954" w:rsidRPr="002B16CF" w:rsidRDefault="005C3954" w:rsidP="005C3954">
      <w:pPr>
        <w:rPr>
          <w:rFonts w:ascii="Arial" w:hAnsi="Arial" w:cs="Arial"/>
          <w:color w:val="333399"/>
          <w:sz w:val="22"/>
          <w:szCs w:val="22"/>
        </w:rPr>
      </w:pPr>
      <w:r w:rsidRPr="002B16CF">
        <w:rPr>
          <w:rFonts w:ascii="Arial" w:hAnsi="Arial" w:cs="Arial"/>
          <w:b/>
          <w:color w:val="333399"/>
          <w:sz w:val="22"/>
          <w:szCs w:val="22"/>
        </w:rPr>
        <w:t>Personne en charge du développement du projet :</w:t>
      </w:r>
      <w:r w:rsidRPr="002B16CF">
        <w:rPr>
          <w:rFonts w:ascii="Arial" w:hAnsi="Arial" w:cs="Arial"/>
          <w:color w:val="333399"/>
          <w:sz w:val="22"/>
          <w:szCs w:val="22"/>
        </w:rPr>
        <w:t xml:space="preserve"> </w:t>
      </w:r>
    </w:p>
    <w:p w:rsidR="005C3954" w:rsidRPr="002B16CF" w:rsidRDefault="005C3954" w:rsidP="005C3954">
      <w:pPr>
        <w:rPr>
          <w:rFonts w:ascii="Arial" w:hAnsi="Arial" w:cs="Arial"/>
          <w:color w:val="333399"/>
          <w:sz w:val="22"/>
          <w:szCs w:val="22"/>
        </w:rPr>
      </w:pPr>
      <w:r w:rsidRPr="002B16CF">
        <w:rPr>
          <w:rFonts w:ascii="Arial" w:hAnsi="Arial" w:cs="Arial"/>
          <w:color w:val="333399"/>
          <w:sz w:val="22"/>
          <w:szCs w:val="22"/>
        </w:rPr>
        <w:t>Nom :</w:t>
      </w:r>
    </w:p>
    <w:p w:rsidR="005C3954" w:rsidRPr="002B16CF" w:rsidRDefault="005C3954" w:rsidP="005C3954">
      <w:pPr>
        <w:rPr>
          <w:rFonts w:ascii="Arial" w:hAnsi="Arial" w:cs="Arial"/>
          <w:color w:val="333399"/>
          <w:sz w:val="22"/>
          <w:szCs w:val="22"/>
        </w:rPr>
      </w:pPr>
      <w:r w:rsidRPr="002B16CF">
        <w:rPr>
          <w:rFonts w:ascii="Arial" w:hAnsi="Arial" w:cs="Arial"/>
          <w:color w:val="333399"/>
          <w:sz w:val="22"/>
          <w:szCs w:val="22"/>
        </w:rPr>
        <w:t xml:space="preserve">Fonction : </w:t>
      </w:r>
    </w:p>
    <w:p w:rsidR="005C3954" w:rsidRPr="002B16CF" w:rsidRDefault="005C3954" w:rsidP="005C3954">
      <w:pPr>
        <w:rPr>
          <w:rFonts w:ascii="Arial" w:hAnsi="Arial" w:cs="Arial"/>
          <w:color w:val="333399"/>
          <w:sz w:val="22"/>
          <w:szCs w:val="22"/>
        </w:rPr>
      </w:pPr>
      <w:r w:rsidRPr="002B16CF">
        <w:rPr>
          <w:rFonts w:ascii="Arial" w:hAnsi="Arial" w:cs="Arial"/>
          <w:color w:val="333399"/>
          <w:sz w:val="22"/>
          <w:szCs w:val="22"/>
        </w:rPr>
        <w:t>Tél :</w:t>
      </w:r>
    </w:p>
    <w:p w:rsidR="005C3954" w:rsidRPr="002B16CF" w:rsidRDefault="005C3954" w:rsidP="005C3954">
      <w:pPr>
        <w:rPr>
          <w:rFonts w:ascii="Arial" w:hAnsi="Arial" w:cs="Arial"/>
          <w:color w:val="333399"/>
          <w:sz w:val="22"/>
          <w:szCs w:val="22"/>
        </w:rPr>
      </w:pPr>
      <w:r w:rsidRPr="002B16CF">
        <w:rPr>
          <w:rFonts w:ascii="Arial" w:hAnsi="Arial" w:cs="Arial"/>
          <w:color w:val="333399"/>
          <w:sz w:val="22"/>
          <w:szCs w:val="22"/>
        </w:rPr>
        <w:t xml:space="preserve">Courriel : </w:t>
      </w:r>
    </w:p>
    <w:p w:rsidR="005C3954" w:rsidRPr="002B16CF" w:rsidRDefault="005C3954" w:rsidP="005C3954">
      <w:pPr>
        <w:rPr>
          <w:rFonts w:ascii="Arial" w:hAnsi="Arial" w:cs="Arial"/>
          <w:b/>
          <w:color w:val="333399"/>
          <w:sz w:val="22"/>
          <w:szCs w:val="22"/>
        </w:rPr>
      </w:pPr>
    </w:p>
    <w:p w:rsidR="005C3954" w:rsidRPr="002B16CF" w:rsidRDefault="005C3954" w:rsidP="005C3954">
      <w:pPr>
        <w:rPr>
          <w:rFonts w:ascii="Arial" w:hAnsi="Arial" w:cs="Arial"/>
          <w:b/>
          <w:color w:val="333399"/>
          <w:sz w:val="22"/>
          <w:szCs w:val="22"/>
        </w:rPr>
      </w:pPr>
      <w:r w:rsidRPr="002B16CF">
        <w:rPr>
          <w:rFonts w:ascii="Arial" w:hAnsi="Arial" w:cs="Arial"/>
          <w:b/>
          <w:color w:val="333399"/>
          <w:sz w:val="22"/>
          <w:szCs w:val="22"/>
        </w:rPr>
        <w:t>Autre(s) membre(s) de l’équipe engagé</w:t>
      </w:r>
      <w:r w:rsidR="008B536E">
        <w:rPr>
          <w:rFonts w:ascii="Arial" w:hAnsi="Arial" w:cs="Arial"/>
          <w:b/>
          <w:color w:val="333399"/>
          <w:sz w:val="22"/>
          <w:szCs w:val="22"/>
        </w:rPr>
        <w:t>(s)</w:t>
      </w:r>
      <w:r w:rsidRPr="002B16CF">
        <w:rPr>
          <w:rFonts w:ascii="Arial" w:hAnsi="Arial" w:cs="Arial"/>
          <w:b/>
          <w:color w:val="333399"/>
          <w:sz w:val="22"/>
          <w:szCs w:val="22"/>
        </w:rPr>
        <w:t xml:space="preserve"> dans le projet :</w:t>
      </w:r>
    </w:p>
    <w:p w:rsidR="00C33EA7" w:rsidRPr="002B16CF" w:rsidRDefault="00C33EA7" w:rsidP="005C3954">
      <w:pPr>
        <w:rPr>
          <w:rFonts w:ascii="Arial" w:hAnsi="Arial" w:cs="Arial"/>
          <w:b/>
          <w:color w:val="333399"/>
          <w:sz w:val="22"/>
          <w:szCs w:val="22"/>
        </w:rPr>
      </w:pPr>
    </w:p>
    <w:tbl>
      <w:tblPr>
        <w:tblW w:w="0" w:type="auto"/>
        <w:tblInd w:w="-25" w:type="dxa"/>
        <w:tblLayout w:type="fixed"/>
        <w:tblCellMar>
          <w:left w:w="70" w:type="dxa"/>
          <w:right w:w="70" w:type="dxa"/>
        </w:tblCellMar>
        <w:tblLook w:val="0000" w:firstRow="0" w:lastRow="0" w:firstColumn="0" w:lastColumn="0" w:noHBand="0" w:noVBand="0"/>
      </w:tblPr>
      <w:tblGrid>
        <w:gridCol w:w="5650"/>
        <w:gridCol w:w="3470"/>
      </w:tblGrid>
      <w:tr w:rsidR="005C3954" w:rsidRPr="002B16CF" w:rsidTr="00A54133">
        <w:trPr>
          <w:trHeight w:val="336"/>
        </w:trPr>
        <w:tc>
          <w:tcPr>
            <w:tcW w:w="5650" w:type="dxa"/>
            <w:tcBorders>
              <w:top w:val="single" w:sz="4" w:space="0" w:color="000000"/>
              <w:left w:val="single" w:sz="4" w:space="0" w:color="000000"/>
              <w:bottom w:val="single" w:sz="4" w:space="0" w:color="000000"/>
            </w:tcBorders>
            <w:shd w:val="clear" w:color="auto" w:fill="auto"/>
            <w:vAlign w:val="center"/>
          </w:tcPr>
          <w:p w:rsidR="005C3954" w:rsidRPr="002B16CF" w:rsidRDefault="005C3954" w:rsidP="005C3954">
            <w:pPr>
              <w:snapToGrid w:val="0"/>
              <w:jc w:val="center"/>
              <w:rPr>
                <w:rFonts w:ascii="Arial" w:hAnsi="Arial" w:cs="Arial"/>
                <w:b/>
                <w:color w:val="333399"/>
                <w:sz w:val="22"/>
                <w:szCs w:val="22"/>
              </w:rPr>
            </w:pPr>
            <w:r w:rsidRPr="002B16CF">
              <w:rPr>
                <w:rFonts w:ascii="Arial" w:hAnsi="Arial" w:cs="Arial"/>
                <w:b/>
                <w:color w:val="333399"/>
                <w:sz w:val="22"/>
                <w:szCs w:val="22"/>
              </w:rPr>
              <w:t>Nom, Prénom</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954" w:rsidRPr="002B16CF" w:rsidRDefault="005C3954" w:rsidP="005C3954">
            <w:pPr>
              <w:snapToGrid w:val="0"/>
              <w:jc w:val="center"/>
              <w:rPr>
                <w:rFonts w:ascii="Arial" w:hAnsi="Arial" w:cs="Arial"/>
                <w:b/>
                <w:color w:val="333399"/>
                <w:sz w:val="22"/>
                <w:szCs w:val="22"/>
              </w:rPr>
            </w:pPr>
            <w:r w:rsidRPr="002B16CF">
              <w:rPr>
                <w:rFonts w:ascii="Arial" w:hAnsi="Arial" w:cs="Arial"/>
                <w:b/>
                <w:color w:val="333399"/>
                <w:sz w:val="22"/>
                <w:szCs w:val="22"/>
              </w:rPr>
              <w:t>Fonction et contact</w:t>
            </w:r>
          </w:p>
        </w:tc>
      </w:tr>
      <w:tr w:rsidR="005C3954" w:rsidRPr="002B16CF" w:rsidTr="00A54133">
        <w:trPr>
          <w:trHeight w:val="594"/>
        </w:trPr>
        <w:tc>
          <w:tcPr>
            <w:tcW w:w="5650" w:type="dxa"/>
            <w:tcBorders>
              <w:top w:val="single" w:sz="4" w:space="0" w:color="000000"/>
              <w:left w:val="single" w:sz="4" w:space="0" w:color="000000"/>
              <w:bottom w:val="single" w:sz="4" w:space="0" w:color="000000"/>
            </w:tcBorders>
            <w:shd w:val="clear" w:color="auto" w:fill="auto"/>
          </w:tcPr>
          <w:p w:rsidR="005C3954" w:rsidRPr="002B16CF" w:rsidRDefault="005C3954" w:rsidP="00A54133">
            <w:pPr>
              <w:rPr>
                <w:rFonts w:ascii="Arial" w:hAnsi="Arial" w:cs="Arial"/>
                <w:color w:val="333399"/>
                <w:sz w:val="22"/>
                <w:szCs w:val="22"/>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rsidR="005C3954" w:rsidRPr="002B16CF" w:rsidRDefault="005C3954" w:rsidP="00A54133">
            <w:pPr>
              <w:rPr>
                <w:rFonts w:ascii="Arial" w:hAnsi="Arial" w:cs="Arial"/>
                <w:color w:val="333399"/>
                <w:sz w:val="22"/>
                <w:szCs w:val="22"/>
              </w:rPr>
            </w:pPr>
            <w:r w:rsidRPr="002B16CF">
              <w:rPr>
                <w:rFonts w:ascii="Arial" w:hAnsi="Arial" w:cs="Arial"/>
                <w:color w:val="333399"/>
                <w:sz w:val="22"/>
                <w:szCs w:val="22"/>
              </w:rPr>
              <w:t xml:space="preserve"> </w:t>
            </w:r>
          </w:p>
        </w:tc>
      </w:tr>
    </w:tbl>
    <w:p w:rsidR="005C3954" w:rsidRPr="002B16CF" w:rsidRDefault="005C3954" w:rsidP="005C3954">
      <w:pPr>
        <w:rPr>
          <w:rFonts w:ascii="Arial" w:hAnsi="Arial" w:cs="Arial"/>
          <w:sz w:val="22"/>
          <w:szCs w:val="22"/>
        </w:rPr>
      </w:pPr>
    </w:p>
    <w:p w:rsidR="00CE5094" w:rsidRPr="002B16CF" w:rsidRDefault="00CE5094">
      <w:pPr>
        <w:rPr>
          <w:rFonts w:ascii="Arial" w:hAnsi="Arial" w:cs="Arial"/>
          <w:color w:val="333399"/>
          <w:sz w:val="22"/>
          <w:szCs w:val="22"/>
        </w:rPr>
      </w:pPr>
    </w:p>
    <w:p w:rsidR="00CE5094" w:rsidRPr="008B536E" w:rsidRDefault="00CE5094" w:rsidP="008B536E">
      <w:pPr>
        <w:pStyle w:val="Paragraphedeliste"/>
        <w:numPr>
          <w:ilvl w:val="0"/>
          <w:numId w:val="5"/>
        </w:numPr>
        <w:rPr>
          <w:rFonts w:ascii="Arial" w:hAnsi="Arial" w:cs="Arial"/>
          <w:b/>
          <w:color w:val="333399"/>
          <w:sz w:val="22"/>
          <w:szCs w:val="22"/>
          <w:u w:val="single"/>
        </w:rPr>
      </w:pPr>
      <w:r w:rsidRPr="008B536E">
        <w:rPr>
          <w:rFonts w:ascii="Arial" w:hAnsi="Arial" w:cs="Arial"/>
          <w:b/>
          <w:color w:val="333399"/>
          <w:sz w:val="22"/>
          <w:szCs w:val="22"/>
          <w:u w:val="single"/>
        </w:rPr>
        <w:t>Coordonnées de l'</w:t>
      </w:r>
      <w:r w:rsidR="00DF2ABC" w:rsidRPr="008B536E">
        <w:rPr>
          <w:rFonts w:ascii="Arial" w:hAnsi="Arial" w:cs="Arial"/>
          <w:b/>
          <w:color w:val="333399"/>
          <w:sz w:val="22"/>
          <w:szCs w:val="22"/>
          <w:u w:val="single"/>
        </w:rPr>
        <w:t>opérateur culturel</w:t>
      </w:r>
      <w:r w:rsidRPr="008B536E">
        <w:rPr>
          <w:rFonts w:ascii="Arial" w:hAnsi="Arial" w:cs="Arial"/>
          <w:b/>
          <w:color w:val="333399"/>
          <w:sz w:val="22"/>
          <w:szCs w:val="22"/>
          <w:u w:val="single"/>
        </w:rPr>
        <w:t>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b/>
          <w:color w:val="333399"/>
          <w:sz w:val="22"/>
          <w:szCs w:val="22"/>
        </w:rPr>
      </w:pPr>
      <w:r w:rsidRPr="002B16CF">
        <w:rPr>
          <w:rFonts w:ascii="Arial" w:hAnsi="Arial" w:cs="Arial"/>
          <w:b/>
          <w:color w:val="333399"/>
          <w:sz w:val="22"/>
          <w:szCs w:val="22"/>
        </w:rPr>
        <w:t xml:space="preserve">Nom de la structure culturelle :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Type de structure (Association, S.A….):</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Numéro SIREN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Nom du directeur</w:t>
      </w:r>
      <w:r w:rsidR="00DF2ABC">
        <w:rPr>
          <w:rFonts w:ascii="Arial" w:hAnsi="Arial" w:cs="Arial"/>
          <w:color w:val="333399"/>
          <w:sz w:val="22"/>
          <w:szCs w:val="22"/>
        </w:rPr>
        <w:t xml:space="preserve"> (trice)</w:t>
      </w:r>
      <w:r w:rsidRPr="002B16CF">
        <w:rPr>
          <w:rFonts w:ascii="Arial" w:hAnsi="Arial" w:cs="Arial"/>
          <w:color w:val="333399"/>
          <w:sz w:val="22"/>
          <w:szCs w:val="22"/>
        </w:rPr>
        <w:t xml:space="preserve"> de la structure :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b/>
          <w:color w:val="333399"/>
          <w:sz w:val="22"/>
          <w:szCs w:val="22"/>
        </w:rPr>
      </w:pPr>
      <w:r w:rsidRPr="002B16CF">
        <w:rPr>
          <w:rFonts w:ascii="Arial" w:hAnsi="Arial" w:cs="Arial"/>
          <w:color w:val="333399"/>
          <w:sz w:val="22"/>
          <w:szCs w:val="22"/>
        </w:rPr>
        <w:t>Adresse :</w:t>
      </w:r>
      <w:r w:rsidRPr="002B16CF">
        <w:rPr>
          <w:rFonts w:ascii="Arial" w:hAnsi="Arial" w:cs="Arial"/>
          <w:b/>
          <w:color w:val="333399"/>
          <w:sz w:val="22"/>
          <w:szCs w:val="22"/>
        </w:rPr>
        <w:t xml:space="preserve"> </w:t>
      </w:r>
    </w:p>
    <w:p w:rsidR="00CE5094" w:rsidRPr="002B16CF" w:rsidRDefault="00CE5094">
      <w:pPr>
        <w:rPr>
          <w:rFonts w:ascii="Arial" w:hAnsi="Arial" w:cs="Arial"/>
          <w:color w:val="333399"/>
          <w:sz w:val="22"/>
          <w:szCs w:val="22"/>
        </w:rPr>
      </w:pPr>
    </w:p>
    <w:p w:rsidR="00C83A84" w:rsidRPr="002B16CF" w:rsidRDefault="00CE5094">
      <w:pPr>
        <w:rPr>
          <w:rFonts w:ascii="Arial" w:hAnsi="Arial" w:cs="Arial"/>
          <w:color w:val="333399"/>
          <w:sz w:val="22"/>
          <w:szCs w:val="22"/>
        </w:rPr>
      </w:pPr>
      <w:r w:rsidRPr="002B16CF">
        <w:rPr>
          <w:rFonts w:ascii="Arial" w:hAnsi="Arial" w:cs="Arial"/>
          <w:color w:val="333399"/>
          <w:sz w:val="22"/>
          <w:szCs w:val="22"/>
        </w:rPr>
        <w:t xml:space="preserve">Téléphone : </w:t>
      </w: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 xml:space="preserve">Courriel : </w:t>
      </w:r>
    </w:p>
    <w:p w:rsidR="00CE5094" w:rsidRPr="002B16CF" w:rsidRDefault="00CE5094">
      <w:pPr>
        <w:rPr>
          <w:rFonts w:ascii="Arial" w:hAnsi="Arial" w:cs="Arial"/>
          <w:color w:val="333399"/>
          <w:sz w:val="22"/>
          <w:szCs w:val="22"/>
        </w:rPr>
      </w:pPr>
    </w:p>
    <w:p w:rsidR="006D1741" w:rsidRDefault="006D1741" w:rsidP="006D1741">
      <w:pPr>
        <w:rPr>
          <w:rFonts w:ascii="Arial" w:hAnsi="Arial" w:cs="Arial"/>
          <w:b/>
          <w:color w:val="333399"/>
          <w:sz w:val="22"/>
          <w:szCs w:val="22"/>
        </w:rPr>
      </w:pPr>
      <w:r>
        <w:rPr>
          <w:rFonts w:ascii="Arial" w:hAnsi="Arial" w:cs="Arial"/>
          <w:b/>
          <w:color w:val="333399"/>
          <w:sz w:val="22"/>
          <w:szCs w:val="22"/>
        </w:rPr>
        <w:t xml:space="preserve">Pour </w:t>
      </w:r>
      <w:r w:rsidRPr="002B16CF">
        <w:rPr>
          <w:rFonts w:ascii="Arial" w:hAnsi="Arial" w:cs="Arial"/>
          <w:b/>
          <w:color w:val="333399"/>
          <w:sz w:val="22"/>
          <w:szCs w:val="22"/>
        </w:rPr>
        <w:t>le spectacle vivant</w:t>
      </w:r>
      <w:r>
        <w:rPr>
          <w:rFonts w:ascii="Arial" w:hAnsi="Arial" w:cs="Arial"/>
          <w:b/>
          <w:color w:val="333399"/>
          <w:sz w:val="22"/>
          <w:szCs w:val="22"/>
        </w:rPr>
        <w:t> :</w:t>
      </w:r>
    </w:p>
    <w:p w:rsidR="00775B06" w:rsidRPr="008428E2" w:rsidRDefault="00775B06" w:rsidP="00775B06">
      <w:pPr>
        <w:rPr>
          <w:rFonts w:ascii="Arial" w:hAnsi="Arial" w:cs="Arial"/>
          <w:color w:val="333399"/>
          <w:sz w:val="22"/>
          <w:szCs w:val="22"/>
        </w:rPr>
      </w:pPr>
      <w:r w:rsidRPr="008428E2">
        <w:rPr>
          <w:rFonts w:ascii="Arial" w:hAnsi="Arial" w:cs="Arial"/>
          <w:color w:val="333399"/>
          <w:sz w:val="22"/>
          <w:szCs w:val="22"/>
        </w:rPr>
        <w:t>Les structures culturelles relevant du spectacle vivant (théâtre, musique, cirque, danse, chant) doivent être détentrices d’une licence d’entrepreneur de spectacle en cours de validité lors du dépôt du dossier et durant l’exécution du projet dans les cas suivants :</w:t>
      </w:r>
    </w:p>
    <w:p w:rsidR="00775B06" w:rsidRPr="008428E2" w:rsidRDefault="00775B06" w:rsidP="00775B06">
      <w:pPr>
        <w:rPr>
          <w:rFonts w:ascii="Arial" w:hAnsi="Arial" w:cs="Arial"/>
          <w:color w:val="333399"/>
          <w:sz w:val="22"/>
          <w:szCs w:val="22"/>
        </w:rPr>
      </w:pPr>
      <w:r w:rsidRPr="008428E2">
        <w:rPr>
          <w:rFonts w:ascii="Arial" w:hAnsi="Arial" w:cs="Arial"/>
          <w:color w:val="333399"/>
          <w:sz w:val="22"/>
          <w:szCs w:val="22"/>
        </w:rPr>
        <w:t xml:space="preserve">- Licence obligatoire pour les codes NAF 9001Z jusqu’à 9004Z </w:t>
      </w:r>
    </w:p>
    <w:p w:rsidR="00775B06" w:rsidRPr="008428E2" w:rsidRDefault="00775B06" w:rsidP="00775B06">
      <w:pPr>
        <w:rPr>
          <w:rFonts w:ascii="Arial" w:hAnsi="Arial" w:cs="Arial"/>
          <w:color w:val="333399"/>
          <w:sz w:val="22"/>
          <w:szCs w:val="22"/>
        </w:rPr>
      </w:pPr>
      <w:r w:rsidRPr="008428E2">
        <w:rPr>
          <w:rFonts w:ascii="Arial" w:hAnsi="Arial" w:cs="Arial"/>
          <w:color w:val="333399"/>
          <w:sz w:val="22"/>
          <w:szCs w:val="22"/>
        </w:rPr>
        <w:t>- Licence obligatoire pour les autres codes NAF : au-delà de 6 spectacles dans l’année,</w:t>
      </w:r>
    </w:p>
    <w:p w:rsidR="00775B06" w:rsidRDefault="00775B06" w:rsidP="00775B06">
      <w:pPr>
        <w:rPr>
          <w:rFonts w:ascii="Arial" w:hAnsi="Arial" w:cs="Arial"/>
          <w:color w:val="333399"/>
          <w:sz w:val="22"/>
          <w:szCs w:val="22"/>
        </w:rPr>
      </w:pPr>
    </w:p>
    <w:p w:rsidR="00775B06" w:rsidRDefault="00775B06" w:rsidP="00775B06">
      <w:pPr>
        <w:rPr>
          <w:rFonts w:ascii="Arial" w:hAnsi="Arial" w:cs="Arial"/>
          <w:color w:val="333399"/>
          <w:sz w:val="22"/>
          <w:szCs w:val="22"/>
        </w:rPr>
      </w:pPr>
      <w:r w:rsidRPr="00764F77">
        <w:rPr>
          <w:rFonts w:ascii="Arial" w:hAnsi="Arial" w:cs="Arial"/>
          <w:color w:val="333399"/>
          <w:sz w:val="22"/>
          <w:szCs w:val="22"/>
        </w:rPr>
        <w:t>Code NAF :</w:t>
      </w:r>
    </w:p>
    <w:p w:rsidR="00775B06" w:rsidRPr="00764F77" w:rsidRDefault="00775B06" w:rsidP="00775B06">
      <w:pPr>
        <w:rPr>
          <w:rFonts w:ascii="Arial" w:hAnsi="Arial" w:cs="Arial"/>
          <w:color w:val="333399"/>
          <w:sz w:val="22"/>
          <w:szCs w:val="22"/>
        </w:rPr>
      </w:pPr>
      <w:r>
        <w:rPr>
          <w:rFonts w:ascii="Arial" w:hAnsi="Arial" w:cs="Arial"/>
          <w:color w:val="333399"/>
          <w:sz w:val="22"/>
          <w:szCs w:val="22"/>
        </w:rPr>
        <w:t xml:space="preserve">Nombre de spectacles/an : </w:t>
      </w:r>
    </w:p>
    <w:p w:rsidR="00775B06" w:rsidRDefault="00775B06" w:rsidP="00775B06">
      <w:pPr>
        <w:rPr>
          <w:rFonts w:ascii="Arial" w:hAnsi="Arial" w:cs="Arial"/>
          <w:color w:val="333399"/>
          <w:sz w:val="22"/>
          <w:szCs w:val="22"/>
        </w:rPr>
      </w:pPr>
      <w:r w:rsidRPr="002B16CF">
        <w:rPr>
          <w:rFonts w:ascii="Arial" w:hAnsi="Arial" w:cs="Arial"/>
          <w:color w:val="333399"/>
          <w:sz w:val="22"/>
          <w:szCs w:val="22"/>
        </w:rPr>
        <w:t>N° de licence d’entrepreneur de spectacles vivants (merci de préciser sa date de délivrance) :</w:t>
      </w:r>
    </w:p>
    <w:p w:rsidR="00ED3A35" w:rsidRPr="002B16CF" w:rsidRDefault="00ED3A35">
      <w:pPr>
        <w:rPr>
          <w:rFonts w:ascii="Arial" w:hAnsi="Arial" w:cs="Arial"/>
          <w:color w:val="333399"/>
          <w:sz w:val="22"/>
          <w:szCs w:val="22"/>
        </w:rPr>
      </w:pPr>
    </w:p>
    <w:p w:rsidR="005C3954" w:rsidRPr="002B16CF" w:rsidRDefault="005C3954" w:rsidP="005C3954">
      <w:pPr>
        <w:pStyle w:val="Corpsdetexte21"/>
        <w:rPr>
          <w:color w:val="333399"/>
          <w:sz w:val="22"/>
          <w:szCs w:val="22"/>
        </w:rPr>
      </w:pPr>
      <w:r w:rsidRPr="002B16CF">
        <w:rPr>
          <w:b/>
          <w:bCs/>
          <w:color w:val="333399"/>
          <w:sz w:val="22"/>
          <w:szCs w:val="22"/>
        </w:rPr>
        <w:t>Personne en charge du dossier</w:t>
      </w:r>
      <w:r w:rsidRPr="002B16CF">
        <w:rPr>
          <w:color w:val="333399"/>
          <w:sz w:val="22"/>
          <w:szCs w:val="22"/>
        </w:rPr>
        <w:t xml:space="preserve"> : </w:t>
      </w:r>
    </w:p>
    <w:p w:rsidR="005C3954" w:rsidRPr="002B16CF" w:rsidRDefault="005C3954" w:rsidP="005C3954">
      <w:pPr>
        <w:pStyle w:val="Corpsdetexte21"/>
        <w:rPr>
          <w:color w:val="333399"/>
          <w:sz w:val="22"/>
          <w:szCs w:val="22"/>
        </w:rPr>
      </w:pPr>
      <w:r w:rsidRPr="002B16CF">
        <w:rPr>
          <w:color w:val="333399"/>
          <w:sz w:val="22"/>
          <w:szCs w:val="22"/>
        </w:rPr>
        <w:t>Nom :</w:t>
      </w:r>
    </w:p>
    <w:p w:rsidR="005C3954" w:rsidRPr="002B16CF" w:rsidRDefault="005C3954" w:rsidP="005C3954">
      <w:pPr>
        <w:pStyle w:val="Corpsdetexte21"/>
        <w:rPr>
          <w:color w:val="333399"/>
          <w:sz w:val="22"/>
          <w:szCs w:val="22"/>
        </w:rPr>
      </w:pPr>
      <w:r w:rsidRPr="002B16CF">
        <w:rPr>
          <w:color w:val="333399"/>
          <w:sz w:val="22"/>
          <w:szCs w:val="22"/>
        </w:rPr>
        <w:t>Fonction :</w:t>
      </w:r>
    </w:p>
    <w:p w:rsidR="005C3954" w:rsidRPr="002B16CF" w:rsidRDefault="005C3954" w:rsidP="005C3954">
      <w:pPr>
        <w:pStyle w:val="Corpsdetexte21"/>
        <w:rPr>
          <w:color w:val="333399"/>
          <w:sz w:val="22"/>
          <w:szCs w:val="22"/>
        </w:rPr>
      </w:pPr>
      <w:r w:rsidRPr="002B16CF">
        <w:rPr>
          <w:color w:val="333399"/>
          <w:sz w:val="22"/>
          <w:szCs w:val="22"/>
        </w:rPr>
        <w:t>Tél :</w:t>
      </w:r>
    </w:p>
    <w:p w:rsidR="005C3954" w:rsidRPr="002B16CF" w:rsidRDefault="005C3954" w:rsidP="005C3954">
      <w:pPr>
        <w:pStyle w:val="Corpsdetexte21"/>
        <w:rPr>
          <w:color w:val="333399"/>
          <w:sz w:val="22"/>
          <w:szCs w:val="22"/>
        </w:rPr>
      </w:pPr>
      <w:r w:rsidRPr="002B16CF">
        <w:rPr>
          <w:color w:val="333399"/>
          <w:sz w:val="22"/>
          <w:szCs w:val="22"/>
        </w:rPr>
        <w:t>Courriel :</w:t>
      </w:r>
    </w:p>
    <w:p w:rsidR="005C3954" w:rsidRPr="002B16CF" w:rsidRDefault="005C3954" w:rsidP="005C3954">
      <w:pPr>
        <w:pStyle w:val="Corpsdetexte21"/>
        <w:rPr>
          <w:color w:val="333399"/>
          <w:sz w:val="22"/>
          <w:szCs w:val="22"/>
        </w:rPr>
      </w:pPr>
    </w:p>
    <w:p w:rsidR="00D61942" w:rsidRPr="00EE238D" w:rsidRDefault="00D61942" w:rsidP="00D61942">
      <w:pPr>
        <w:rPr>
          <w:rFonts w:ascii="Arial" w:hAnsi="Arial" w:cs="Arial"/>
          <w:b/>
          <w:color w:val="333399"/>
          <w:sz w:val="22"/>
          <w:szCs w:val="22"/>
        </w:rPr>
      </w:pPr>
      <w:r w:rsidRPr="002B16CF">
        <w:rPr>
          <w:rFonts w:ascii="Arial" w:hAnsi="Arial" w:cs="Arial"/>
          <w:b/>
          <w:color w:val="333399"/>
          <w:sz w:val="22"/>
          <w:szCs w:val="22"/>
        </w:rPr>
        <w:t>Artiste intervenant</w:t>
      </w:r>
      <w:r>
        <w:rPr>
          <w:rFonts w:ascii="Arial" w:hAnsi="Arial" w:cs="Arial"/>
          <w:b/>
          <w:color w:val="333399"/>
          <w:sz w:val="22"/>
          <w:szCs w:val="22"/>
        </w:rPr>
        <w:t xml:space="preserve"> référent</w:t>
      </w:r>
      <w:r w:rsidRPr="002B16CF">
        <w:rPr>
          <w:rFonts w:ascii="Arial" w:hAnsi="Arial" w:cs="Arial"/>
          <w:b/>
          <w:color w:val="333399"/>
          <w:sz w:val="22"/>
          <w:szCs w:val="22"/>
        </w:rPr>
        <w:t xml:space="preserve">: </w:t>
      </w:r>
    </w:p>
    <w:p w:rsidR="00D61942" w:rsidRPr="002B16CF" w:rsidRDefault="00D61942" w:rsidP="00D61942">
      <w:pPr>
        <w:rPr>
          <w:rFonts w:ascii="Arial" w:hAnsi="Arial" w:cs="Arial"/>
          <w:color w:val="333399"/>
          <w:sz w:val="22"/>
          <w:szCs w:val="22"/>
        </w:rPr>
      </w:pPr>
      <w:r w:rsidRPr="002B16CF">
        <w:rPr>
          <w:rFonts w:ascii="Arial" w:hAnsi="Arial" w:cs="Arial"/>
          <w:color w:val="333399"/>
          <w:sz w:val="22"/>
          <w:szCs w:val="22"/>
        </w:rPr>
        <w:t xml:space="preserve">Nom : </w:t>
      </w:r>
    </w:p>
    <w:p w:rsidR="00D61942" w:rsidRPr="002B16CF" w:rsidRDefault="00D61942" w:rsidP="00D61942">
      <w:pPr>
        <w:rPr>
          <w:rFonts w:ascii="Arial" w:hAnsi="Arial" w:cs="Arial"/>
          <w:color w:val="333399"/>
          <w:sz w:val="22"/>
          <w:szCs w:val="22"/>
        </w:rPr>
      </w:pPr>
      <w:r w:rsidRPr="002B16CF">
        <w:rPr>
          <w:rFonts w:ascii="Arial" w:hAnsi="Arial" w:cs="Arial"/>
          <w:color w:val="333399"/>
          <w:sz w:val="22"/>
          <w:szCs w:val="22"/>
        </w:rPr>
        <w:t xml:space="preserve">Fonction : </w:t>
      </w:r>
    </w:p>
    <w:p w:rsidR="00D61942" w:rsidRPr="002B16CF" w:rsidRDefault="00D61942" w:rsidP="00D61942">
      <w:pPr>
        <w:rPr>
          <w:rFonts w:ascii="Arial" w:hAnsi="Arial" w:cs="Arial"/>
          <w:b/>
          <w:color w:val="333399"/>
          <w:sz w:val="22"/>
          <w:szCs w:val="22"/>
        </w:rPr>
      </w:pPr>
      <w:r w:rsidRPr="002B16CF">
        <w:rPr>
          <w:rFonts w:ascii="Arial" w:hAnsi="Arial" w:cs="Arial"/>
          <w:color w:val="333399"/>
          <w:sz w:val="22"/>
          <w:szCs w:val="22"/>
        </w:rPr>
        <w:t>Adresse :</w:t>
      </w:r>
      <w:r w:rsidRPr="002B16CF">
        <w:rPr>
          <w:rFonts w:ascii="Arial" w:hAnsi="Arial" w:cs="Arial"/>
          <w:b/>
          <w:color w:val="333399"/>
          <w:sz w:val="22"/>
          <w:szCs w:val="22"/>
        </w:rPr>
        <w:t xml:space="preserve"> </w:t>
      </w:r>
    </w:p>
    <w:p w:rsidR="00D61942" w:rsidRPr="002B16CF" w:rsidRDefault="00D61942" w:rsidP="00D61942">
      <w:pPr>
        <w:rPr>
          <w:rFonts w:ascii="Arial" w:hAnsi="Arial" w:cs="Arial"/>
          <w:color w:val="333399"/>
          <w:sz w:val="22"/>
          <w:szCs w:val="22"/>
        </w:rPr>
      </w:pPr>
      <w:r w:rsidRPr="002B16CF">
        <w:rPr>
          <w:rFonts w:ascii="Arial" w:hAnsi="Arial" w:cs="Arial"/>
          <w:color w:val="333399"/>
          <w:sz w:val="22"/>
          <w:szCs w:val="22"/>
        </w:rPr>
        <w:t xml:space="preserve">Tél : </w:t>
      </w:r>
    </w:p>
    <w:p w:rsidR="00D61942" w:rsidRPr="002B16CF" w:rsidRDefault="00D61942" w:rsidP="00D61942">
      <w:pPr>
        <w:pStyle w:val="Corpsdetexte21"/>
        <w:rPr>
          <w:color w:val="333399"/>
          <w:sz w:val="22"/>
          <w:szCs w:val="22"/>
        </w:rPr>
      </w:pPr>
    </w:p>
    <w:p w:rsidR="00D61942" w:rsidRPr="002B16CF" w:rsidRDefault="00D61942" w:rsidP="00D61942">
      <w:pPr>
        <w:rPr>
          <w:rFonts w:ascii="Arial" w:hAnsi="Arial" w:cs="Arial"/>
          <w:color w:val="333399"/>
          <w:sz w:val="22"/>
          <w:szCs w:val="22"/>
        </w:rPr>
      </w:pPr>
      <w:r>
        <w:rPr>
          <w:rFonts w:ascii="Arial" w:hAnsi="Arial" w:cs="Arial"/>
          <w:b/>
          <w:color w:val="333399"/>
          <w:sz w:val="22"/>
          <w:szCs w:val="22"/>
        </w:rPr>
        <w:t>Joindre obligatoirement le CV de tous les artistes intervenant dans le projet.</w:t>
      </w:r>
      <w:r w:rsidRPr="002B16CF">
        <w:rPr>
          <w:rFonts w:ascii="Arial" w:hAnsi="Arial" w:cs="Arial"/>
          <w:color w:val="333399"/>
          <w:sz w:val="22"/>
          <w:szCs w:val="22"/>
        </w:rPr>
        <w:t xml:space="preserve"> </w:t>
      </w:r>
    </w:p>
    <w:p w:rsidR="00CE5094" w:rsidRDefault="00CE5094">
      <w:pPr>
        <w:rPr>
          <w:rFonts w:ascii="Arial" w:hAnsi="Arial" w:cs="Arial"/>
          <w:color w:val="333399"/>
          <w:sz w:val="22"/>
          <w:szCs w:val="22"/>
        </w:rPr>
      </w:pPr>
    </w:p>
    <w:p w:rsidR="002B16CF" w:rsidRPr="002B16CF" w:rsidRDefault="002B16CF">
      <w:pPr>
        <w:rPr>
          <w:rFonts w:ascii="Arial" w:hAnsi="Arial" w:cs="Arial"/>
          <w:color w:val="333399"/>
          <w:sz w:val="22"/>
          <w:szCs w:val="22"/>
        </w:rPr>
      </w:pPr>
    </w:p>
    <w:p w:rsidR="00CE5094" w:rsidRPr="008B536E" w:rsidRDefault="00CE5094" w:rsidP="008B536E">
      <w:pPr>
        <w:pStyle w:val="Paragraphedeliste"/>
        <w:numPr>
          <w:ilvl w:val="0"/>
          <w:numId w:val="5"/>
        </w:numPr>
        <w:rPr>
          <w:rFonts w:ascii="Arial" w:hAnsi="Arial" w:cs="Arial"/>
          <w:b/>
          <w:color w:val="333399"/>
          <w:sz w:val="22"/>
          <w:szCs w:val="22"/>
          <w:u w:val="single"/>
        </w:rPr>
      </w:pPr>
      <w:r w:rsidRPr="008B536E">
        <w:rPr>
          <w:rFonts w:ascii="Arial" w:hAnsi="Arial" w:cs="Arial"/>
          <w:b/>
          <w:color w:val="333399"/>
          <w:sz w:val="22"/>
          <w:szCs w:val="22"/>
          <w:u w:val="single"/>
        </w:rPr>
        <w:t>Projet artistique et culturel :</w:t>
      </w:r>
    </w:p>
    <w:p w:rsidR="00CE5094" w:rsidRPr="002B16CF" w:rsidRDefault="00CE5094">
      <w:pPr>
        <w:jc w:val="both"/>
        <w:rPr>
          <w:rFonts w:ascii="Arial" w:hAnsi="Arial" w:cs="Arial"/>
          <w:color w:val="333399"/>
          <w:sz w:val="22"/>
          <w:szCs w:val="22"/>
        </w:rPr>
      </w:pPr>
    </w:p>
    <w:p w:rsidR="00CE5094" w:rsidRPr="002B16CF" w:rsidRDefault="00CE5094">
      <w:pPr>
        <w:jc w:val="both"/>
        <w:rPr>
          <w:rFonts w:ascii="Arial" w:hAnsi="Arial" w:cs="Arial"/>
          <w:color w:val="333399"/>
          <w:sz w:val="22"/>
          <w:szCs w:val="22"/>
        </w:rPr>
      </w:pPr>
    </w:p>
    <w:p w:rsidR="00C33EA7" w:rsidRPr="002B16CF" w:rsidRDefault="00C33EA7" w:rsidP="00C33EA7">
      <w:pPr>
        <w:jc w:val="both"/>
        <w:rPr>
          <w:rFonts w:ascii="Arial" w:hAnsi="Arial" w:cs="Arial"/>
          <w:b/>
          <w:color w:val="333399"/>
          <w:sz w:val="22"/>
          <w:szCs w:val="22"/>
        </w:rPr>
      </w:pPr>
      <w:r w:rsidRPr="002B16CF">
        <w:rPr>
          <w:rFonts w:ascii="Arial" w:hAnsi="Arial" w:cs="Arial"/>
          <w:b/>
          <w:color w:val="333399"/>
          <w:sz w:val="22"/>
          <w:szCs w:val="22"/>
        </w:rPr>
        <w:t>Contexte dans lequel s'inscrit le projet :</w:t>
      </w:r>
    </w:p>
    <w:p w:rsidR="00C67BBE" w:rsidRPr="002B16CF" w:rsidRDefault="00C67BBE">
      <w:pPr>
        <w:jc w:val="both"/>
        <w:rPr>
          <w:rFonts w:ascii="Arial" w:hAnsi="Arial" w:cs="Arial"/>
          <w:color w:val="333399"/>
          <w:sz w:val="22"/>
          <w:szCs w:val="22"/>
        </w:rPr>
      </w:pPr>
    </w:p>
    <w:p w:rsidR="00C67BBE" w:rsidRPr="002B16CF" w:rsidRDefault="00C67BBE">
      <w:pPr>
        <w:jc w:val="both"/>
        <w:rPr>
          <w:rFonts w:ascii="Arial" w:hAnsi="Arial" w:cs="Arial"/>
          <w:color w:val="333399"/>
          <w:sz w:val="22"/>
          <w:szCs w:val="22"/>
        </w:rPr>
      </w:pPr>
      <w:r w:rsidRPr="002B16CF">
        <w:rPr>
          <w:rFonts w:ascii="Arial" w:hAnsi="Arial" w:cs="Arial"/>
          <w:color w:val="333399"/>
          <w:sz w:val="22"/>
          <w:szCs w:val="22"/>
        </w:rPr>
        <w:t>Politique culturelle de l’établissement</w:t>
      </w:r>
      <w:r w:rsidR="00421105" w:rsidRPr="002B16CF">
        <w:rPr>
          <w:rFonts w:ascii="Arial" w:hAnsi="Arial" w:cs="Arial"/>
          <w:color w:val="333399"/>
          <w:sz w:val="22"/>
          <w:szCs w:val="22"/>
        </w:rPr>
        <w:t> :</w:t>
      </w:r>
    </w:p>
    <w:p w:rsidR="00C33EA7" w:rsidRPr="002B16CF" w:rsidRDefault="00C33EA7">
      <w:pPr>
        <w:jc w:val="both"/>
        <w:rPr>
          <w:rFonts w:ascii="Arial" w:hAnsi="Arial" w:cs="Arial"/>
          <w:color w:val="333399"/>
          <w:sz w:val="22"/>
          <w:szCs w:val="22"/>
        </w:rPr>
      </w:pPr>
    </w:p>
    <w:p w:rsidR="00C33EA7" w:rsidRPr="002B16CF" w:rsidRDefault="00C33EA7">
      <w:pPr>
        <w:jc w:val="both"/>
        <w:rPr>
          <w:rFonts w:ascii="Arial" w:hAnsi="Arial" w:cs="Arial"/>
          <w:color w:val="333399"/>
          <w:sz w:val="22"/>
          <w:szCs w:val="22"/>
        </w:rPr>
      </w:pPr>
      <w:r w:rsidRPr="002B16CF">
        <w:rPr>
          <w:rFonts w:ascii="Arial" w:hAnsi="Arial" w:cs="Arial"/>
          <w:color w:val="333399"/>
          <w:sz w:val="22"/>
          <w:szCs w:val="22"/>
        </w:rPr>
        <w:t>Liens existants entre l’établissement et les équipements culturels de proximité (accès des usagers et du personnel, diffusion des programmes, etc.)</w:t>
      </w:r>
    </w:p>
    <w:p w:rsidR="00C33EA7" w:rsidRPr="002B16CF" w:rsidRDefault="00C33EA7">
      <w:pPr>
        <w:jc w:val="both"/>
        <w:rPr>
          <w:rFonts w:ascii="Arial" w:hAnsi="Arial" w:cs="Arial"/>
          <w:color w:val="333399"/>
          <w:sz w:val="22"/>
          <w:szCs w:val="22"/>
        </w:rPr>
      </w:pPr>
    </w:p>
    <w:p w:rsidR="00C33EA7" w:rsidRPr="002B16CF" w:rsidRDefault="00C33EA7">
      <w:pPr>
        <w:jc w:val="both"/>
        <w:rPr>
          <w:rFonts w:ascii="Arial" w:hAnsi="Arial" w:cs="Arial"/>
          <w:color w:val="333399"/>
          <w:sz w:val="22"/>
          <w:szCs w:val="22"/>
        </w:rPr>
      </w:pPr>
      <w:r w:rsidRPr="002B16CF">
        <w:rPr>
          <w:rFonts w:ascii="Arial" w:hAnsi="Arial" w:cs="Arial"/>
          <w:color w:val="333399"/>
          <w:sz w:val="22"/>
          <w:szCs w:val="22"/>
        </w:rPr>
        <w:t>Présence d’équipements culturels dans l’établissement :</w:t>
      </w:r>
    </w:p>
    <w:p w:rsidR="00C33EA7" w:rsidRPr="002B16CF" w:rsidRDefault="00C33EA7" w:rsidP="00C33EA7">
      <w:pPr>
        <w:jc w:val="both"/>
        <w:rPr>
          <w:rFonts w:ascii="Arial" w:hAnsi="Arial" w:cs="Arial"/>
          <w:b/>
          <w:color w:val="333399"/>
          <w:sz w:val="22"/>
          <w:szCs w:val="22"/>
        </w:rPr>
      </w:pPr>
    </w:p>
    <w:p w:rsidR="00C33EA7" w:rsidRPr="002B16CF" w:rsidRDefault="00C33EA7" w:rsidP="00C33EA7">
      <w:pPr>
        <w:jc w:val="both"/>
        <w:rPr>
          <w:rFonts w:ascii="Arial" w:hAnsi="Arial" w:cs="Arial"/>
          <w:b/>
          <w:color w:val="333399"/>
          <w:sz w:val="22"/>
          <w:szCs w:val="22"/>
        </w:rPr>
      </w:pPr>
    </w:p>
    <w:p w:rsidR="00C33EA7" w:rsidRPr="002B16CF" w:rsidRDefault="00C33EA7" w:rsidP="00C33EA7">
      <w:pPr>
        <w:jc w:val="both"/>
        <w:rPr>
          <w:rFonts w:ascii="Arial" w:hAnsi="Arial" w:cs="Arial"/>
          <w:b/>
          <w:color w:val="333399"/>
          <w:sz w:val="22"/>
          <w:szCs w:val="22"/>
        </w:rPr>
      </w:pPr>
      <w:r w:rsidRPr="002B16CF">
        <w:rPr>
          <w:rFonts w:ascii="Arial" w:hAnsi="Arial" w:cs="Arial"/>
          <w:b/>
          <w:color w:val="333399"/>
          <w:sz w:val="22"/>
          <w:szCs w:val="22"/>
        </w:rPr>
        <w:t>Présentation synthétique du projet (</w:t>
      </w:r>
      <w:r w:rsidR="00D61942">
        <w:rPr>
          <w:rFonts w:ascii="Arial" w:hAnsi="Arial" w:cs="Arial"/>
          <w:b/>
          <w:color w:val="333399"/>
          <w:sz w:val="22"/>
          <w:szCs w:val="22"/>
        </w:rPr>
        <w:t>3</w:t>
      </w:r>
      <w:r w:rsidRPr="002B16CF">
        <w:rPr>
          <w:rFonts w:ascii="Arial" w:hAnsi="Arial" w:cs="Arial"/>
          <w:b/>
          <w:color w:val="333399"/>
          <w:sz w:val="22"/>
          <w:szCs w:val="22"/>
        </w:rPr>
        <w:t xml:space="preserve"> pages maximum) : </w:t>
      </w:r>
    </w:p>
    <w:p w:rsidR="00C67BBE" w:rsidRPr="002B16CF" w:rsidRDefault="00C67BBE">
      <w:pPr>
        <w:jc w:val="both"/>
        <w:rPr>
          <w:rFonts w:ascii="Arial" w:hAnsi="Arial" w:cs="Arial"/>
          <w:color w:val="333399"/>
          <w:sz w:val="22"/>
          <w:szCs w:val="22"/>
        </w:rPr>
      </w:pPr>
    </w:p>
    <w:p w:rsidR="00421105" w:rsidRPr="002B16CF" w:rsidRDefault="00421105">
      <w:pPr>
        <w:jc w:val="both"/>
        <w:rPr>
          <w:rFonts w:ascii="Arial" w:hAnsi="Arial" w:cs="Arial"/>
          <w:color w:val="333399"/>
          <w:sz w:val="22"/>
          <w:szCs w:val="22"/>
        </w:rPr>
      </w:pPr>
      <w:r w:rsidRPr="002B16CF">
        <w:rPr>
          <w:rFonts w:ascii="Arial" w:hAnsi="Arial" w:cs="Arial"/>
          <w:color w:val="333399"/>
          <w:sz w:val="22"/>
          <w:szCs w:val="22"/>
        </w:rPr>
        <w:t>Nom du projet :</w:t>
      </w:r>
    </w:p>
    <w:p w:rsidR="00421105" w:rsidRPr="002B16CF" w:rsidRDefault="00421105">
      <w:pPr>
        <w:jc w:val="both"/>
        <w:rPr>
          <w:rFonts w:ascii="Arial" w:hAnsi="Arial" w:cs="Arial"/>
          <w:color w:val="333399"/>
          <w:sz w:val="22"/>
          <w:szCs w:val="22"/>
        </w:rPr>
      </w:pPr>
    </w:p>
    <w:p w:rsidR="00CE5094" w:rsidRPr="002B16CF" w:rsidRDefault="00CE5094">
      <w:pPr>
        <w:jc w:val="both"/>
        <w:rPr>
          <w:rFonts w:ascii="Arial" w:hAnsi="Arial" w:cs="Arial"/>
          <w:color w:val="333399"/>
          <w:sz w:val="22"/>
          <w:szCs w:val="22"/>
        </w:rPr>
      </w:pPr>
      <w:r w:rsidRPr="002B16CF">
        <w:rPr>
          <w:rFonts w:ascii="Arial" w:hAnsi="Arial" w:cs="Arial"/>
          <w:color w:val="333399"/>
          <w:sz w:val="22"/>
          <w:szCs w:val="22"/>
        </w:rPr>
        <w:t>Définition du projet</w:t>
      </w:r>
      <w:r w:rsidR="00421105" w:rsidRPr="002B16CF">
        <w:rPr>
          <w:rFonts w:ascii="Arial" w:hAnsi="Arial" w:cs="Arial"/>
          <w:color w:val="333399"/>
          <w:sz w:val="22"/>
          <w:szCs w:val="22"/>
        </w:rPr>
        <w:t> :</w:t>
      </w:r>
    </w:p>
    <w:p w:rsidR="00C67BBE" w:rsidRPr="002B16CF" w:rsidRDefault="00C67BBE">
      <w:pPr>
        <w:jc w:val="both"/>
        <w:rPr>
          <w:rFonts w:ascii="Arial" w:hAnsi="Arial" w:cs="Arial"/>
          <w:color w:val="333399"/>
          <w:sz w:val="22"/>
          <w:szCs w:val="22"/>
        </w:rPr>
      </w:pPr>
    </w:p>
    <w:p w:rsidR="00CE5094" w:rsidRPr="002B16CF" w:rsidRDefault="00CE5094">
      <w:pPr>
        <w:jc w:val="both"/>
        <w:rPr>
          <w:rFonts w:ascii="Arial" w:hAnsi="Arial" w:cs="Arial"/>
          <w:color w:val="333399"/>
          <w:sz w:val="22"/>
          <w:szCs w:val="22"/>
        </w:rPr>
      </w:pPr>
      <w:r w:rsidRPr="002B16CF">
        <w:rPr>
          <w:rFonts w:ascii="Arial" w:hAnsi="Arial" w:cs="Arial"/>
          <w:color w:val="333399"/>
          <w:sz w:val="22"/>
          <w:szCs w:val="22"/>
        </w:rPr>
        <w:t>Enjeux et objectifs</w:t>
      </w:r>
      <w:r w:rsidR="00421105" w:rsidRPr="002B16CF">
        <w:rPr>
          <w:rFonts w:ascii="Arial" w:hAnsi="Arial" w:cs="Arial"/>
          <w:color w:val="333399"/>
          <w:sz w:val="22"/>
          <w:szCs w:val="22"/>
        </w:rPr>
        <w:t> :</w:t>
      </w:r>
    </w:p>
    <w:p w:rsidR="00C67BBE" w:rsidRPr="002B16CF" w:rsidRDefault="00C67BBE">
      <w:pPr>
        <w:jc w:val="both"/>
        <w:rPr>
          <w:rFonts w:ascii="Arial" w:hAnsi="Arial" w:cs="Arial"/>
          <w:color w:val="333399"/>
          <w:sz w:val="22"/>
          <w:szCs w:val="22"/>
        </w:rPr>
      </w:pPr>
    </w:p>
    <w:p w:rsidR="00CE5094" w:rsidRPr="002B16CF" w:rsidRDefault="00CE5094">
      <w:pPr>
        <w:jc w:val="both"/>
        <w:rPr>
          <w:rFonts w:ascii="Arial" w:hAnsi="Arial" w:cs="Arial"/>
          <w:color w:val="333399"/>
          <w:sz w:val="22"/>
          <w:szCs w:val="22"/>
        </w:rPr>
      </w:pPr>
      <w:r w:rsidRPr="002B16CF">
        <w:rPr>
          <w:rFonts w:ascii="Arial" w:hAnsi="Arial" w:cs="Arial"/>
          <w:color w:val="333399"/>
          <w:sz w:val="22"/>
          <w:szCs w:val="22"/>
        </w:rPr>
        <w:t>Objectifs artistiques</w:t>
      </w:r>
      <w:r w:rsidR="00421105" w:rsidRPr="002B16CF">
        <w:rPr>
          <w:rFonts w:ascii="Arial" w:hAnsi="Arial" w:cs="Arial"/>
          <w:color w:val="333399"/>
          <w:sz w:val="22"/>
          <w:szCs w:val="22"/>
        </w:rPr>
        <w:t> :</w:t>
      </w:r>
    </w:p>
    <w:p w:rsidR="00C67BBE" w:rsidRPr="002B16CF" w:rsidRDefault="00C67BBE">
      <w:pPr>
        <w:jc w:val="both"/>
        <w:rPr>
          <w:rFonts w:ascii="Arial" w:hAnsi="Arial" w:cs="Arial"/>
          <w:color w:val="333399"/>
          <w:sz w:val="22"/>
          <w:szCs w:val="22"/>
        </w:rPr>
      </w:pPr>
    </w:p>
    <w:p w:rsidR="00CE5094" w:rsidRPr="002B16CF" w:rsidRDefault="00CE5094">
      <w:pPr>
        <w:jc w:val="both"/>
        <w:rPr>
          <w:rFonts w:ascii="Arial" w:hAnsi="Arial" w:cs="Arial"/>
          <w:color w:val="333399"/>
          <w:sz w:val="22"/>
          <w:szCs w:val="22"/>
        </w:rPr>
      </w:pPr>
      <w:r w:rsidRPr="002B16CF">
        <w:rPr>
          <w:rFonts w:ascii="Arial" w:hAnsi="Arial" w:cs="Arial"/>
          <w:color w:val="333399"/>
          <w:sz w:val="22"/>
          <w:szCs w:val="22"/>
        </w:rPr>
        <w:t>Description des actions envisagées (</w:t>
      </w:r>
      <w:r w:rsidRPr="006E7732">
        <w:rPr>
          <w:rFonts w:ascii="Arial" w:hAnsi="Arial" w:cs="Arial"/>
          <w:b/>
          <w:color w:val="333399"/>
          <w:sz w:val="22"/>
          <w:szCs w:val="22"/>
        </w:rPr>
        <w:t>calendrier</w:t>
      </w:r>
      <w:r w:rsidRPr="002B16CF">
        <w:rPr>
          <w:rFonts w:ascii="Arial" w:hAnsi="Arial" w:cs="Arial"/>
          <w:color w:val="333399"/>
          <w:sz w:val="22"/>
          <w:szCs w:val="22"/>
        </w:rPr>
        <w:t>, modalités de mise en œuvre...)</w:t>
      </w:r>
      <w:r w:rsidR="00421105" w:rsidRPr="002B16CF">
        <w:rPr>
          <w:rFonts w:ascii="Arial" w:hAnsi="Arial" w:cs="Arial"/>
          <w:color w:val="333399"/>
          <w:sz w:val="22"/>
          <w:szCs w:val="22"/>
        </w:rPr>
        <w:t> :</w:t>
      </w:r>
    </w:p>
    <w:p w:rsidR="00C67BBE" w:rsidRPr="002B16CF" w:rsidRDefault="00C67BBE">
      <w:pPr>
        <w:jc w:val="both"/>
        <w:rPr>
          <w:rFonts w:ascii="Arial" w:hAnsi="Arial" w:cs="Arial"/>
          <w:color w:val="333399"/>
          <w:sz w:val="22"/>
          <w:szCs w:val="22"/>
        </w:rPr>
      </w:pPr>
    </w:p>
    <w:p w:rsidR="00CE5094" w:rsidRPr="002B16CF" w:rsidRDefault="00CE5094">
      <w:pPr>
        <w:jc w:val="both"/>
        <w:rPr>
          <w:rFonts w:ascii="Arial" w:hAnsi="Arial" w:cs="Arial"/>
          <w:color w:val="333399"/>
          <w:sz w:val="22"/>
          <w:szCs w:val="22"/>
        </w:rPr>
      </w:pPr>
      <w:r w:rsidRPr="002B16CF">
        <w:rPr>
          <w:rFonts w:ascii="Arial" w:hAnsi="Arial" w:cs="Arial"/>
          <w:color w:val="333399"/>
          <w:sz w:val="22"/>
          <w:szCs w:val="22"/>
        </w:rPr>
        <w:t>Durée du projet</w:t>
      </w:r>
      <w:r w:rsidR="00421105" w:rsidRPr="002B16CF">
        <w:rPr>
          <w:rFonts w:ascii="Arial" w:hAnsi="Arial" w:cs="Arial"/>
          <w:color w:val="333399"/>
          <w:sz w:val="22"/>
          <w:szCs w:val="22"/>
        </w:rPr>
        <w:t> :</w:t>
      </w:r>
    </w:p>
    <w:p w:rsidR="00421105" w:rsidRDefault="00421105">
      <w:pPr>
        <w:jc w:val="both"/>
        <w:rPr>
          <w:rFonts w:ascii="Arial" w:hAnsi="Arial" w:cs="Arial"/>
          <w:b/>
          <w:color w:val="333399"/>
          <w:sz w:val="22"/>
          <w:szCs w:val="22"/>
        </w:rPr>
      </w:pPr>
    </w:p>
    <w:p w:rsidR="00A54133" w:rsidRPr="002B16CF" w:rsidRDefault="00A54133">
      <w:pPr>
        <w:jc w:val="both"/>
        <w:rPr>
          <w:rFonts w:ascii="Arial" w:hAnsi="Arial" w:cs="Arial"/>
          <w:b/>
          <w:color w:val="333399"/>
          <w:sz w:val="22"/>
          <w:szCs w:val="22"/>
        </w:rPr>
      </w:pPr>
    </w:p>
    <w:p w:rsidR="00CE5094" w:rsidRPr="002B16CF" w:rsidRDefault="00CE5094">
      <w:pPr>
        <w:jc w:val="both"/>
        <w:rPr>
          <w:rFonts w:ascii="Arial" w:hAnsi="Arial" w:cs="Arial"/>
          <w:color w:val="333399"/>
          <w:sz w:val="22"/>
          <w:szCs w:val="22"/>
        </w:rPr>
      </w:pPr>
      <w:r w:rsidRPr="002B16CF">
        <w:rPr>
          <w:rFonts w:ascii="Arial" w:hAnsi="Arial" w:cs="Arial"/>
          <w:b/>
          <w:color w:val="333399"/>
          <w:sz w:val="22"/>
          <w:szCs w:val="22"/>
        </w:rPr>
        <w:t>Nombre et fréquence des interventions :</w:t>
      </w:r>
      <w:r w:rsidRPr="002B16CF">
        <w:rPr>
          <w:rFonts w:ascii="Arial" w:hAnsi="Arial" w:cs="Arial"/>
          <w:color w:val="333399"/>
          <w:sz w:val="22"/>
          <w:szCs w:val="22"/>
        </w:rPr>
        <w:t xml:space="preserve"> </w:t>
      </w:r>
    </w:p>
    <w:p w:rsidR="00CE5094" w:rsidRDefault="00CE5094">
      <w:pPr>
        <w:jc w:val="both"/>
        <w:rPr>
          <w:rFonts w:ascii="Arial" w:hAnsi="Arial" w:cs="Arial"/>
          <w:color w:val="333399"/>
          <w:sz w:val="22"/>
          <w:szCs w:val="22"/>
        </w:rPr>
      </w:pPr>
    </w:p>
    <w:p w:rsidR="00A54133" w:rsidRPr="002B16CF" w:rsidRDefault="00A54133">
      <w:pPr>
        <w:jc w:val="both"/>
        <w:rPr>
          <w:rFonts w:ascii="Arial" w:hAnsi="Arial" w:cs="Arial"/>
          <w:color w:val="333399"/>
          <w:sz w:val="22"/>
          <w:szCs w:val="22"/>
        </w:rPr>
      </w:pPr>
    </w:p>
    <w:p w:rsidR="00C33EA7" w:rsidRPr="002B16CF" w:rsidRDefault="00CE5094">
      <w:pPr>
        <w:jc w:val="both"/>
        <w:rPr>
          <w:rFonts w:ascii="Arial" w:hAnsi="Arial" w:cs="Arial"/>
          <w:b/>
          <w:bCs/>
          <w:color w:val="333399"/>
          <w:sz w:val="22"/>
          <w:szCs w:val="22"/>
        </w:rPr>
      </w:pPr>
      <w:r w:rsidRPr="002B16CF">
        <w:rPr>
          <w:rFonts w:ascii="Arial" w:hAnsi="Arial" w:cs="Arial"/>
          <w:b/>
          <w:bCs/>
          <w:color w:val="333399"/>
          <w:sz w:val="22"/>
          <w:szCs w:val="22"/>
        </w:rPr>
        <w:t>Actions de valorisation</w:t>
      </w:r>
      <w:r w:rsidR="00C33EA7" w:rsidRPr="002B16CF">
        <w:rPr>
          <w:rFonts w:ascii="Arial" w:hAnsi="Arial" w:cs="Arial"/>
          <w:b/>
          <w:bCs/>
          <w:color w:val="333399"/>
          <w:sz w:val="22"/>
          <w:szCs w:val="22"/>
        </w:rPr>
        <w:t> :</w:t>
      </w:r>
    </w:p>
    <w:p w:rsidR="00A54133" w:rsidRDefault="00A54133">
      <w:pPr>
        <w:jc w:val="both"/>
        <w:rPr>
          <w:rFonts w:ascii="Arial" w:hAnsi="Arial" w:cs="Arial"/>
          <w:bCs/>
          <w:color w:val="333399"/>
          <w:sz w:val="22"/>
          <w:szCs w:val="22"/>
        </w:rPr>
      </w:pPr>
    </w:p>
    <w:p w:rsidR="00CE5094" w:rsidRPr="002B16CF" w:rsidRDefault="00C33EA7">
      <w:pPr>
        <w:jc w:val="both"/>
        <w:rPr>
          <w:rFonts w:ascii="Arial" w:hAnsi="Arial" w:cs="Arial"/>
          <w:bCs/>
          <w:color w:val="333399"/>
          <w:sz w:val="22"/>
          <w:szCs w:val="22"/>
        </w:rPr>
      </w:pPr>
      <w:r w:rsidRPr="002B16CF">
        <w:rPr>
          <w:rFonts w:ascii="Arial" w:hAnsi="Arial" w:cs="Arial"/>
          <w:bCs/>
          <w:color w:val="333399"/>
          <w:sz w:val="22"/>
          <w:szCs w:val="22"/>
        </w:rPr>
        <w:t xml:space="preserve">* </w:t>
      </w:r>
      <w:r w:rsidR="00CE5094" w:rsidRPr="002B16CF">
        <w:rPr>
          <w:rFonts w:ascii="Arial" w:hAnsi="Arial" w:cs="Arial"/>
          <w:bCs/>
          <w:color w:val="333399"/>
          <w:sz w:val="22"/>
          <w:szCs w:val="22"/>
        </w:rPr>
        <w:t xml:space="preserve">au sein de l’établissement </w:t>
      </w:r>
      <w:r w:rsidR="004D63E8">
        <w:rPr>
          <w:rFonts w:ascii="Arial" w:hAnsi="Arial" w:cs="Arial"/>
          <w:bCs/>
          <w:color w:val="333399"/>
          <w:sz w:val="22"/>
          <w:szCs w:val="22"/>
        </w:rPr>
        <w:t>sanitaire</w:t>
      </w:r>
      <w:r w:rsidR="00CE5094" w:rsidRPr="002B16CF">
        <w:rPr>
          <w:rFonts w:ascii="Arial" w:hAnsi="Arial" w:cs="Arial"/>
          <w:bCs/>
          <w:color w:val="333399"/>
          <w:sz w:val="22"/>
          <w:szCs w:val="22"/>
        </w:rPr>
        <w:t> :</w:t>
      </w:r>
    </w:p>
    <w:p w:rsidR="00CE5094" w:rsidRPr="002B16CF" w:rsidRDefault="00CE5094">
      <w:pPr>
        <w:jc w:val="both"/>
        <w:rPr>
          <w:rFonts w:ascii="Arial" w:hAnsi="Arial" w:cs="Arial"/>
          <w:color w:val="333399"/>
          <w:sz w:val="22"/>
          <w:szCs w:val="22"/>
        </w:rPr>
      </w:pPr>
    </w:p>
    <w:p w:rsidR="00CE5094" w:rsidRPr="002B16CF" w:rsidRDefault="00C33EA7">
      <w:pPr>
        <w:jc w:val="both"/>
        <w:rPr>
          <w:rFonts w:ascii="Arial" w:hAnsi="Arial" w:cs="Arial"/>
          <w:bCs/>
          <w:color w:val="333399"/>
          <w:sz w:val="22"/>
          <w:szCs w:val="22"/>
        </w:rPr>
      </w:pPr>
      <w:r w:rsidRPr="002B16CF">
        <w:rPr>
          <w:rFonts w:ascii="Arial" w:hAnsi="Arial" w:cs="Arial"/>
          <w:bCs/>
          <w:color w:val="333399"/>
          <w:sz w:val="22"/>
          <w:szCs w:val="22"/>
        </w:rPr>
        <w:t>*</w:t>
      </w:r>
      <w:r w:rsidR="00CE5094" w:rsidRPr="002B16CF">
        <w:rPr>
          <w:rFonts w:ascii="Arial" w:hAnsi="Arial" w:cs="Arial"/>
          <w:bCs/>
          <w:color w:val="333399"/>
          <w:sz w:val="22"/>
          <w:szCs w:val="22"/>
        </w:rPr>
        <w:t xml:space="preserve"> à l’extérieur de l’établissement </w:t>
      </w:r>
      <w:r w:rsidR="004D63E8">
        <w:rPr>
          <w:rFonts w:ascii="Arial" w:hAnsi="Arial" w:cs="Arial"/>
          <w:bCs/>
          <w:color w:val="333399"/>
          <w:sz w:val="22"/>
          <w:szCs w:val="22"/>
        </w:rPr>
        <w:t>sanitaire</w:t>
      </w:r>
      <w:r w:rsidR="00CE5094" w:rsidRPr="002B16CF">
        <w:rPr>
          <w:rFonts w:ascii="Arial" w:hAnsi="Arial" w:cs="Arial"/>
          <w:bCs/>
          <w:color w:val="333399"/>
          <w:sz w:val="22"/>
          <w:szCs w:val="22"/>
        </w:rPr>
        <w:t> :</w:t>
      </w:r>
    </w:p>
    <w:p w:rsidR="00CE5094" w:rsidRDefault="00CE5094">
      <w:pPr>
        <w:jc w:val="both"/>
        <w:rPr>
          <w:rFonts w:ascii="Arial" w:hAnsi="Arial" w:cs="Arial"/>
          <w:color w:val="333399"/>
          <w:sz w:val="22"/>
          <w:szCs w:val="22"/>
        </w:rPr>
      </w:pPr>
    </w:p>
    <w:p w:rsidR="00A54133" w:rsidRPr="002B16CF" w:rsidRDefault="00A54133">
      <w:pPr>
        <w:jc w:val="both"/>
        <w:rPr>
          <w:rFonts w:ascii="Arial" w:hAnsi="Arial" w:cs="Arial"/>
          <w:color w:val="333399"/>
          <w:sz w:val="22"/>
          <w:szCs w:val="22"/>
        </w:rPr>
      </w:pPr>
    </w:p>
    <w:p w:rsidR="00CE5094" w:rsidRPr="002B16CF" w:rsidRDefault="00CE5094">
      <w:pPr>
        <w:pStyle w:val="Titre9"/>
        <w:rPr>
          <w:rFonts w:ascii="Arial" w:hAnsi="Arial" w:cs="Arial"/>
          <w:color w:val="333399"/>
          <w:szCs w:val="22"/>
        </w:rPr>
      </w:pPr>
      <w:r w:rsidRPr="002B16CF">
        <w:rPr>
          <w:rFonts w:ascii="Arial" w:hAnsi="Arial" w:cs="Arial"/>
          <w:color w:val="333399"/>
          <w:szCs w:val="22"/>
        </w:rPr>
        <w:t>Validation du projet devant les instances de l’établissement :</w:t>
      </w:r>
    </w:p>
    <w:p w:rsidR="00CE5094" w:rsidRPr="002B16CF" w:rsidRDefault="00CE5094">
      <w:pPr>
        <w:rPr>
          <w:rFonts w:ascii="Arial" w:hAnsi="Arial" w:cs="Arial"/>
          <w:color w:val="333399"/>
          <w:sz w:val="22"/>
          <w:szCs w:val="22"/>
        </w:rPr>
      </w:pPr>
    </w:p>
    <w:p w:rsidR="00CE5094" w:rsidRPr="002B16CF" w:rsidRDefault="00CE5094">
      <w:pPr>
        <w:ind w:firstLine="708"/>
        <w:rPr>
          <w:rFonts w:ascii="Arial" w:hAnsi="Arial" w:cs="Arial"/>
          <w:color w:val="333399"/>
          <w:sz w:val="22"/>
          <w:szCs w:val="22"/>
        </w:rPr>
      </w:pPr>
      <w:r w:rsidRPr="002B16CF">
        <w:rPr>
          <w:rFonts w:ascii="Arial" w:hAnsi="Arial" w:cs="Arial"/>
          <w:color w:val="333399"/>
          <w:sz w:val="22"/>
          <w:szCs w:val="22"/>
        </w:rPr>
        <w:t>A-t-il fait l’objet d’une présentation </w:t>
      </w:r>
    </w:p>
    <w:p w:rsidR="00CE5094" w:rsidRPr="002B16CF" w:rsidRDefault="00CE5094">
      <w:pPr>
        <w:ind w:firstLine="708"/>
        <w:rPr>
          <w:rFonts w:ascii="Arial" w:hAnsi="Arial" w:cs="Arial"/>
          <w:color w:val="333399"/>
          <w:sz w:val="22"/>
          <w:szCs w:val="22"/>
        </w:rPr>
      </w:pPr>
    </w:p>
    <w:p w:rsidR="00CE5094" w:rsidRPr="002B16CF" w:rsidRDefault="00CE5094">
      <w:pPr>
        <w:ind w:firstLine="708"/>
        <w:rPr>
          <w:rFonts w:ascii="Arial" w:hAnsi="Arial" w:cs="Arial"/>
          <w:color w:val="333399"/>
          <w:sz w:val="22"/>
          <w:szCs w:val="22"/>
        </w:rPr>
      </w:pPr>
      <w:r w:rsidRPr="002B16CF">
        <w:rPr>
          <w:rFonts w:ascii="Arial" w:hAnsi="Arial" w:cs="Arial"/>
          <w:color w:val="333399"/>
          <w:sz w:val="22"/>
          <w:szCs w:val="22"/>
        </w:rPr>
        <w:t>Devant la CME ?</w:t>
      </w:r>
      <w:r w:rsidRPr="002B16CF">
        <w:rPr>
          <w:rFonts w:ascii="Arial" w:hAnsi="Arial" w:cs="Arial"/>
          <w:i/>
          <w:color w:val="333399"/>
          <w:sz w:val="22"/>
          <w:szCs w:val="22"/>
        </w:rPr>
        <w:tab/>
      </w:r>
      <w:r w:rsidR="00776C7A">
        <w:rPr>
          <w:rFonts w:ascii="Arial" w:hAnsi="Arial" w:cs="Arial"/>
          <w:i/>
          <w:color w:val="333399"/>
          <w:sz w:val="22"/>
          <w:szCs w:val="22"/>
        </w:rPr>
        <w:tab/>
      </w:r>
      <w:r w:rsidR="00776C7A">
        <w:rPr>
          <w:rFonts w:ascii="Arial" w:hAnsi="Arial" w:cs="Arial"/>
          <w:i/>
          <w:color w:val="333399"/>
          <w:sz w:val="22"/>
          <w:szCs w:val="22"/>
        </w:rPr>
        <w:tab/>
      </w:r>
      <w:r w:rsidRPr="002B16CF">
        <w:rPr>
          <w:rFonts w:ascii="Arial" w:hAnsi="Arial" w:cs="Arial"/>
          <w:i/>
          <w:color w:val="333399"/>
          <w:sz w:val="22"/>
          <w:szCs w:val="22"/>
        </w:rPr>
        <w:tab/>
      </w:r>
      <w:bookmarkStart w:id="0" w:name="__Fieldmark__1_1886039574"/>
      <w:r w:rsidR="006E029E" w:rsidRPr="002B16CF">
        <w:rPr>
          <w:rFonts w:ascii="Arial" w:hAnsi="Arial" w:cs="Arial"/>
          <w:sz w:val="22"/>
          <w:szCs w:val="22"/>
        </w:rPr>
        <w:fldChar w:fldCharType="begin">
          <w:ffData>
            <w:name w:val="CheckBox"/>
            <w:enabled/>
            <w:calcOnExit w:val="0"/>
            <w:checkBox>
              <w:sizeAuto/>
              <w:default w:val="0"/>
              <w:checked w:val="0"/>
            </w:checkBox>
          </w:ffData>
        </w:fldChar>
      </w:r>
      <w:r w:rsidRPr="002B16CF">
        <w:rPr>
          <w:rFonts w:ascii="Arial" w:hAnsi="Arial" w:cs="Arial"/>
          <w:sz w:val="22"/>
          <w:szCs w:val="22"/>
        </w:rPr>
        <w:instrText xml:space="preserve"> FORMCHECKBOX </w:instrText>
      </w:r>
      <w:r w:rsidR="00FD1E8D">
        <w:rPr>
          <w:rFonts w:ascii="Arial" w:hAnsi="Arial" w:cs="Arial"/>
          <w:sz w:val="22"/>
          <w:szCs w:val="22"/>
        </w:rPr>
      </w:r>
      <w:r w:rsidR="00FD1E8D">
        <w:rPr>
          <w:rFonts w:ascii="Arial" w:hAnsi="Arial" w:cs="Arial"/>
          <w:sz w:val="22"/>
          <w:szCs w:val="22"/>
        </w:rPr>
        <w:fldChar w:fldCharType="separate"/>
      </w:r>
      <w:r w:rsidR="006E029E" w:rsidRPr="002B16CF">
        <w:rPr>
          <w:rFonts w:ascii="Arial" w:hAnsi="Arial" w:cs="Arial"/>
          <w:sz w:val="22"/>
          <w:szCs w:val="22"/>
        </w:rPr>
        <w:fldChar w:fldCharType="end"/>
      </w:r>
      <w:bookmarkEnd w:id="0"/>
      <w:r w:rsidRPr="002B16CF">
        <w:rPr>
          <w:rFonts w:ascii="Arial" w:hAnsi="Arial" w:cs="Arial"/>
          <w:i/>
          <w:color w:val="333399"/>
          <w:sz w:val="22"/>
          <w:szCs w:val="22"/>
        </w:rPr>
        <w:t xml:space="preserve"> </w:t>
      </w:r>
      <w:r w:rsidRPr="002B16CF">
        <w:rPr>
          <w:rFonts w:ascii="Arial" w:hAnsi="Arial" w:cs="Arial"/>
          <w:color w:val="333399"/>
          <w:sz w:val="22"/>
          <w:szCs w:val="22"/>
        </w:rPr>
        <w:t>oui</w:t>
      </w:r>
      <w:r w:rsidRPr="002B16CF">
        <w:rPr>
          <w:rFonts w:ascii="Arial" w:hAnsi="Arial" w:cs="Arial"/>
          <w:color w:val="333399"/>
          <w:sz w:val="22"/>
          <w:szCs w:val="22"/>
        </w:rPr>
        <w:tab/>
      </w:r>
      <w:r w:rsidRPr="002B16CF">
        <w:rPr>
          <w:rFonts w:ascii="Arial" w:hAnsi="Arial" w:cs="Arial"/>
          <w:i/>
          <w:color w:val="333399"/>
          <w:sz w:val="22"/>
          <w:szCs w:val="22"/>
        </w:rPr>
        <w:tab/>
      </w:r>
      <w:bookmarkStart w:id="1" w:name="__Fieldmark__2_1886039574"/>
      <w:r w:rsidR="006E029E" w:rsidRPr="002B16CF">
        <w:rPr>
          <w:rFonts w:ascii="Arial" w:hAnsi="Arial" w:cs="Arial"/>
          <w:sz w:val="22"/>
          <w:szCs w:val="22"/>
        </w:rPr>
        <w:fldChar w:fldCharType="begin">
          <w:ffData>
            <w:name w:val="CheckBox"/>
            <w:enabled/>
            <w:calcOnExit w:val="0"/>
            <w:checkBox>
              <w:sizeAuto/>
              <w:default w:val="0"/>
              <w:checked w:val="0"/>
            </w:checkBox>
          </w:ffData>
        </w:fldChar>
      </w:r>
      <w:r w:rsidRPr="002B16CF">
        <w:rPr>
          <w:rFonts w:ascii="Arial" w:hAnsi="Arial" w:cs="Arial"/>
          <w:sz w:val="22"/>
          <w:szCs w:val="22"/>
        </w:rPr>
        <w:instrText xml:space="preserve"> FORMCHECKBOX </w:instrText>
      </w:r>
      <w:r w:rsidR="00FD1E8D">
        <w:rPr>
          <w:rFonts w:ascii="Arial" w:hAnsi="Arial" w:cs="Arial"/>
          <w:sz w:val="22"/>
          <w:szCs w:val="22"/>
        </w:rPr>
      </w:r>
      <w:r w:rsidR="00FD1E8D">
        <w:rPr>
          <w:rFonts w:ascii="Arial" w:hAnsi="Arial" w:cs="Arial"/>
          <w:sz w:val="22"/>
          <w:szCs w:val="22"/>
        </w:rPr>
        <w:fldChar w:fldCharType="separate"/>
      </w:r>
      <w:r w:rsidR="006E029E" w:rsidRPr="002B16CF">
        <w:rPr>
          <w:rFonts w:ascii="Arial" w:hAnsi="Arial" w:cs="Arial"/>
          <w:sz w:val="22"/>
          <w:szCs w:val="22"/>
        </w:rPr>
        <w:fldChar w:fldCharType="end"/>
      </w:r>
      <w:bookmarkEnd w:id="1"/>
      <w:r w:rsidRPr="002B16CF">
        <w:rPr>
          <w:rFonts w:ascii="Arial" w:hAnsi="Arial" w:cs="Arial"/>
          <w:i/>
          <w:color w:val="333399"/>
          <w:sz w:val="22"/>
          <w:szCs w:val="22"/>
        </w:rPr>
        <w:t xml:space="preserve"> </w:t>
      </w:r>
      <w:r w:rsidRPr="002B16CF">
        <w:rPr>
          <w:rFonts w:ascii="Arial" w:hAnsi="Arial" w:cs="Arial"/>
          <w:color w:val="333399"/>
          <w:sz w:val="22"/>
          <w:szCs w:val="22"/>
        </w:rPr>
        <w:t>non</w:t>
      </w:r>
      <w:r w:rsidRPr="002B16CF">
        <w:rPr>
          <w:rFonts w:ascii="Arial" w:hAnsi="Arial" w:cs="Arial"/>
          <w:color w:val="333399"/>
          <w:sz w:val="22"/>
          <w:szCs w:val="22"/>
        </w:rPr>
        <w:tab/>
      </w:r>
    </w:p>
    <w:p w:rsidR="00CE5094" w:rsidRPr="002B16CF" w:rsidRDefault="00CE5094">
      <w:pPr>
        <w:ind w:firstLine="708"/>
        <w:rPr>
          <w:rFonts w:ascii="Arial" w:hAnsi="Arial" w:cs="Arial"/>
          <w:color w:val="333399"/>
          <w:sz w:val="22"/>
          <w:szCs w:val="22"/>
        </w:rPr>
      </w:pPr>
      <w:r w:rsidRPr="002B16CF">
        <w:rPr>
          <w:rFonts w:ascii="Arial" w:hAnsi="Arial" w:cs="Arial"/>
          <w:color w:val="333399"/>
          <w:sz w:val="22"/>
          <w:szCs w:val="22"/>
        </w:rPr>
        <w:t>Devant le C</w:t>
      </w:r>
      <w:r w:rsidR="00776C7A">
        <w:rPr>
          <w:rFonts w:ascii="Arial" w:hAnsi="Arial" w:cs="Arial"/>
          <w:color w:val="333399"/>
          <w:sz w:val="22"/>
          <w:szCs w:val="22"/>
        </w:rPr>
        <w:t>onseil de surveillance</w:t>
      </w:r>
      <w:r w:rsidRPr="002B16CF">
        <w:rPr>
          <w:rFonts w:ascii="Arial" w:hAnsi="Arial" w:cs="Arial"/>
          <w:color w:val="333399"/>
          <w:sz w:val="22"/>
          <w:szCs w:val="22"/>
        </w:rPr>
        <w:t xml:space="preserve"> ? </w:t>
      </w:r>
      <w:r w:rsidRPr="002B16CF">
        <w:rPr>
          <w:rFonts w:ascii="Arial" w:hAnsi="Arial" w:cs="Arial"/>
          <w:i/>
          <w:color w:val="333399"/>
          <w:sz w:val="22"/>
          <w:szCs w:val="22"/>
        </w:rPr>
        <w:tab/>
      </w:r>
      <w:r w:rsidRPr="002B16CF">
        <w:rPr>
          <w:rFonts w:ascii="Arial" w:hAnsi="Arial" w:cs="Arial"/>
          <w:i/>
          <w:color w:val="333399"/>
          <w:sz w:val="22"/>
          <w:szCs w:val="22"/>
        </w:rPr>
        <w:tab/>
      </w:r>
      <w:bookmarkStart w:id="2" w:name="__Fieldmark__3_1886039574"/>
      <w:r w:rsidR="006E029E" w:rsidRPr="002B16CF">
        <w:rPr>
          <w:rFonts w:ascii="Arial" w:hAnsi="Arial" w:cs="Arial"/>
          <w:sz w:val="22"/>
          <w:szCs w:val="22"/>
        </w:rPr>
        <w:fldChar w:fldCharType="begin">
          <w:ffData>
            <w:name w:val="CheckBox"/>
            <w:enabled/>
            <w:calcOnExit w:val="0"/>
            <w:checkBox>
              <w:sizeAuto/>
              <w:default w:val="0"/>
              <w:checked w:val="0"/>
            </w:checkBox>
          </w:ffData>
        </w:fldChar>
      </w:r>
      <w:r w:rsidRPr="002B16CF">
        <w:rPr>
          <w:rFonts w:ascii="Arial" w:hAnsi="Arial" w:cs="Arial"/>
          <w:sz w:val="22"/>
          <w:szCs w:val="22"/>
        </w:rPr>
        <w:instrText xml:space="preserve"> FORMCHECKBOX </w:instrText>
      </w:r>
      <w:r w:rsidR="00FD1E8D">
        <w:rPr>
          <w:rFonts w:ascii="Arial" w:hAnsi="Arial" w:cs="Arial"/>
          <w:sz w:val="22"/>
          <w:szCs w:val="22"/>
        </w:rPr>
      </w:r>
      <w:r w:rsidR="00FD1E8D">
        <w:rPr>
          <w:rFonts w:ascii="Arial" w:hAnsi="Arial" w:cs="Arial"/>
          <w:sz w:val="22"/>
          <w:szCs w:val="22"/>
        </w:rPr>
        <w:fldChar w:fldCharType="separate"/>
      </w:r>
      <w:r w:rsidR="006E029E" w:rsidRPr="002B16CF">
        <w:rPr>
          <w:rFonts w:ascii="Arial" w:hAnsi="Arial" w:cs="Arial"/>
          <w:sz w:val="22"/>
          <w:szCs w:val="22"/>
        </w:rPr>
        <w:fldChar w:fldCharType="end"/>
      </w:r>
      <w:bookmarkEnd w:id="2"/>
      <w:r w:rsidRPr="002B16CF">
        <w:rPr>
          <w:rFonts w:ascii="Arial" w:hAnsi="Arial" w:cs="Arial"/>
          <w:i/>
          <w:color w:val="333399"/>
          <w:sz w:val="22"/>
          <w:szCs w:val="22"/>
        </w:rPr>
        <w:t xml:space="preserve"> </w:t>
      </w:r>
      <w:r w:rsidRPr="002B16CF">
        <w:rPr>
          <w:rFonts w:ascii="Arial" w:hAnsi="Arial" w:cs="Arial"/>
          <w:color w:val="333399"/>
          <w:sz w:val="22"/>
          <w:szCs w:val="22"/>
        </w:rPr>
        <w:t>oui</w:t>
      </w:r>
      <w:r w:rsidRPr="002B16CF">
        <w:rPr>
          <w:rFonts w:ascii="Arial" w:hAnsi="Arial" w:cs="Arial"/>
          <w:color w:val="333399"/>
          <w:sz w:val="22"/>
          <w:szCs w:val="22"/>
        </w:rPr>
        <w:tab/>
      </w:r>
      <w:r w:rsidRPr="002B16CF">
        <w:rPr>
          <w:rFonts w:ascii="Arial" w:hAnsi="Arial" w:cs="Arial"/>
          <w:i/>
          <w:color w:val="333399"/>
          <w:sz w:val="22"/>
          <w:szCs w:val="22"/>
        </w:rPr>
        <w:tab/>
      </w:r>
      <w:bookmarkStart w:id="3" w:name="__Fieldmark__4_1886039574"/>
      <w:r w:rsidR="006E029E" w:rsidRPr="002B16CF">
        <w:rPr>
          <w:rFonts w:ascii="Arial" w:hAnsi="Arial" w:cs="Arial"/>
          <w:sz w:val="22"/>
          <w:szCs w:val="22"/>
        </w:rPr>
        <w:fldChar w:fldCharType="begin">
          <w:ffData>
            <w:name w:val="CheckBox"/>
            <w:enabled/>
            <w:calcOnExit w:val="0"/>
            <w:checkBox>
              <w:sizeAuto/>
              <w:default w:val="0"/>
              <w:checked w:val="0"/>
            </w:checkBox>
          </w:ffData>
        </w:fldChar>
      </w:r>
      <w:r w:rsidRPr="002B16CF">
        <w:rPr>
          <w:rFonts w:ascii="Arial" w:hAnsi="Arial" w:cs="Arial"/>
          <w:sz w:val="22"/>
          <w:szCs w:val="22"/>
        </w:rPr>
        <w:instrText xml:space="preserve"> FORMCHECKBOX </w:instrText>
      </w:r>
      <w:r w:rsidR="00FD1E8D">
        <w:rPr>
          <w:rFonts w:ascii="Arial" w:hAnsi="Arial" w:cs="Arial"/>
          <w:sz w:val="22"/>
          <w:szCs w:val="22"/>
        </w:rPr>
      </w:r>
      <w:r w:rsidR="00FD1E8D">
        <w:rPr>
          <w:rFonts w:ascii="Arial" w:hAnsi="Arial" w:cs="Arial"/>
          <w:sz w:val="22"/>
          <w:szCs w:val="22"/>
        </w:rPr>
        <w:fldChar w:fldCharType="separate"/>
      </w:r>
      <w:r w:rsidR="006E029E" w:rsidRPr="002B16CF">
        <w:rPr>
          <w:rFonts w:ascii="Arial" w:hAnsi="Arial" w:cs="Arial"/>
          <w:sz w:val="22"/>
          <w:szCs w:val="22"/>
        </w:rPr>
        <w:fldChar w:fldCharType="end"/>
      </w:r>
      <w:bookmarkEnd w:id="3"/>
      <w:r w:rsidRPr="002B16CF">
        <w:rPr>
          <w:rFonts w:ascii="Arial" w:hAnsi="Arial" w:cs="Arial"/>
          <w:i/>
          <w:color w:val="333399"/>
          <w:sz w:val="22"/>
          <w:szCs w:val="22"/>
        </w:rPr>
        <w:t xml:space="preserve"> </w:t>
      </w:r>
      <w:r w:rsidRPr="002B16CF">
        <w:rPr>
          <w:rFonts w:ascii="Arial" w:hAnsi="Arial" w:cs="Arial"/>
          <w:color w:val="333399"/>
          <w:sz w:val="22"/>
          <w:szCs w:val="22"/>
        </w:rPr>
        <w:t>non</w:t>
      </w:r>
    </w:p>
    <w:p w:rsidR="00CE5094" w:rsidRDefault="00CE5094">
      <w:pPr>
        <w:rPr>
          <w:rFonts w:ascii="Arial" w:hAnsi="Arial" w:cs="Arial"/>
          <w:b/>
          <w:color w:val="333399"/>
          <w:sz w:val="22"/>
          <w:szCs w:val="22"/>
          <w:u w:val="single"/>
        </w:rPr>
      </w:pPr>
    </w:p>
    <w:p w:rsidR="00A54133" w:rsidRPr="002B16CF" w:rsidRDefault="00A54133">
      <w:pPr>
        <w:rPr>
          <w:rFonts w:ascii="Arial" w:hAnsi="Arial" w:cs="Arial"/>
          <w:b/>
          <w:color w:val="333399"/>
          <w:sz w:val="22"/>
          <w:szCs w:val="22"/>
          <w:u w:val="single"/>
        </w:rPr>
      </w:pPr>
    </w:p>
    <w:p w:rsidR="00CE5094" w:rsidRPr="002B16CF" w:rsidRDefault="00CE5094">
      <w:pPr>
        <w:pStyle w:val="Titre4"/>
        <w:rPr>
          <w:b w:val="0"/>
          <w:color w:val="333399"/>
          <w:sz w:val="22"/>
          <w:szCs w:val="22"/>
        </w:rPr>
      </w:pPr>
      <w:r w:rsidRPr="002B16CF">
        <w:rPr>
          <w:color w:val="333399"/>
          <w:sz w:val="22"/>
          <w:szCs w:val="22"/>
        </w:rPr>
        <w:t xml:space="preserve">Publics concernés : </w:t>
      </w:r>
      <w:r w:rsidRPr="002B16CF">
        <w:rPr>
          <w:b w:val="0"/>
          <w:color w:val="333399"/>
          <w:sz w:val="22"/>
          <w:szCs w:val="22"/>
        </w:rPr>
        <w:t>usagers, personnel soignant, personnel administratif, familles, grand public…</w:t>
      </w:r>
    </w:p>
    <w:p w:rsidR="00CE5094" w:rsidRPr="002B16CF" w:rsidRDefault="00CE5094">
      <w:pPr>
        <w:pStyle w:val="Corpsdetexte31"/>
        <w:tabs>
          <w:tab w:val="clear" w:pos="5670"/>
        </w:tabs>
        <w:spacing w:before="0" w:line="240" w:lineRule="auto"/>
        <w:rPr>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 xml:space="preserve">Concernés directement :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Concernés indirectement :</w:t>
      </w:r>
    </w:p>
    <w:p w:rsidR="00CE5094" w:rsidRPr="002B16CF" w:rsidRDefault="00CE5094">
      <w:pPr>
        <w:rPr>
          <w:rFonts w:ascii="Arial" w:hAnsi="Arial" w:cs="Arial"/>
          <w:b/>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 xml:space="preserve">Nombre de patients participant au projet : </w:t>
      </w: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 xml:space="preserve"> </w:t>
      </w:r>
    </w:p>
    <w:p w:rsidR="00CE5094" w:rsidRPr="002B16CF" w:rsidRDefault="00CE5094">
      <w:pPr>
        <w:pStyle w:val="Titre1"/>
        <w:keepNext w:val="0"/>
        <w:jc w:val="left"/>
        <w:rPr>
          <w:rFonts w:ascii="Arial" w:hAnsi="Arial" w:cs="Arial"/>
          <w:b w:val="0"/>
          <w:color w:val="333399"/>
          <w:sz w:val="22"/>
          <w:szCs w:val="22"/>
        </w:rPr>
      </w:pPr>
      <w:r w:rsidRPr="002B16CF">
        <w:rPr>
          <w:rFonts w:ascii="Arial" w:hAnsi="Arial" w:cs="Arial"/>
          <w:b w:val="0"/>
          <w:color w:val="333399"/>
          <w:sz w:val="22"/>
          <w:szCs w:val="22"/>
        </w:rPr>
        <w:t xml:space="preserve">Type de pathologie des patients concernés : </w:t>
      </w:r>
    </w:p>
    <w:p w:rsidR="00CE5094" w:rsidRPr="002B16CF" w:rsidRDefault="00CE5094">
      <w:pPr>
        <w:pStyle w:val="Titre1"/>
        <w:keepNext w:val="0"/>
        <w:jc w:val="left"/>
        <w:rPr>
          <w:rFonts w:ascii="Arial" w:hAnsi="Arial" w:cs="Arial"/>
          <w:color w:val="333399"/>
          <w:sz w:val="22"/>
          <w:szCs w:val="22"/>
        </w:rPr>
      </w:pPr>
    </w:p>
    <w:p w:rsidR="00CE5094" w:rsidRPr="002B16CF" w:rsidRDefault="00CE5094">
      <w:pPr>
        <w:pStyle w:val="Titre1"/>
        <w:keepNext w:val="0"/>
        <w:jc w:val="left"/>
        <w:rPr>
          <w:rFonts w:ascii="Arial" w:hAnsi="Arial" w:cs="Arial"/>
          <w:b w:val="0"/>
          <w:color w:val="333399"/>
          <w:sz w:val="22"/>
          <w:szCs w:val="22"/>
        </w:rPr>
      </w:pPr>
      <w:r w:rsidRPr="002B16CF">
        <w:rPr>
          <w:rFonts w:ascii="Arial" w:hAnsi="Arial" w:cs="Arial"/>
          <w:b w:val="0"/>
          <w:color w:val="333399"/>
          <w:sz w:val="22"/>
          <w:szCs w:val="22"/>
        </w:rPr>
        <w:t xml:space="preserve">Tranches d’âge : </w:t>
      </w:r>
    </w:p>
    <w:p w:rsidR="00CE5094" w:rsidRDefault="00CE5094">
      <w:pPr>
        <w:rPr>
          <w:rFonts w:ascii="Arial" w:hAnsi="Arial" w:cs="Arial"/>
          <w:color w:val="333399"/>
          <w:sz w:val="22"/>
          <w:szCs w:val="22"/>
        </w:rPr>
      </w:pPr>
    </w:p>
    <w:p w:rsidR="00A54133" w:rsidRPr="002B16CF" w:rsidRDefault="00A54133">
      <w:pPr>
        <w:rPr>
          <w:rFonts w:ascii="Arial" w:hAnsi="Arial" w:cs="Arial"/>
          <w:color w:val="333399"/>
          <w:sz w:val="22"/>
          <w:szCs w:val="22"/>
        </w:rPr>
      </w:pPr>
    </w:p>
    <w:p w:rsidR="00421105" w:rsidRPr="002B16CF" w:rsidRDefault="00CE5094" w:rsidP="00421105">
      <w:pPr>
        <w:rPr>
          <w:rFonts w:ascii="Arial" w:hAnsi="Arial" w:cs="Arial"/>
          <w:b/>
          <w:color w:val="333399"/>
          <w:sz w:val="22"/>
          <w:szCs w:val="22"/>
        </w:rPr>
      </w:pPr>
      <w:r w:rsidRPr="002B16CF">
        <w:rPr>
          <w:rFonts w:ascii="Arial" w:hAnsi="Arial" w:cs="Arial"/>
          <w:b/>
          <w:color w:val="333399"/>
          <w:sz w:val="22"/>
          <w:szCs w:val="22"/>
        </w:rPr>
        <w:t xml:space="preserve">Autres commentaires : </w:t>
      </w:r>
    </w:p>
    <w:p w:rsidR="00421105" w:rsidRPr="002B16CF" w:rsidRDefault="00421105" w:rsidP="00421105">
      <w:pPr>
        <w:rPr>
          <w:rFonts w:ascii="Arial" w:hAnsi="Arial" w:cs="Arial"/>
          <w:b/>
          <w:color w:val="333399"/>
          <w:sz w:val="22"/>
          <w:szCs w:val="22"/>
        </w:rPr>
      </w:pPr>
    </w:p>
    <w:p w:rsidR="002B16CF" w:rsidRDefault="002B16CF">
      <w:pPr>
        <w:suppressAutoHyphens w:val="0"/>
        <w:rPr>
          <w:rFonts w:ascii="Arial" w:hAnsi="Arial" w:cs="Arial"/>
          <w:b/>
          <w:color w:val="333399"/>
          <w:sz w:val="22"/>
          <w:szCs w:val="22"/>
          <w:u w:val="single"/>
        </w:rPr>
      </w:pPr>
      <w:r>
        <w:rPr>
          <w:rFonts w:ascii="Arial" w:hAnsi="Arial" w:cs="Arial"/>
          <w:b/>
          <w:color w:val="333399"/>
          <w:sz w:val="22"/>
          <w:szCs w:val="22"/>
          <w:u w:val="single"/>
        </w:rPr>
        <w:br w:type="page"/>
      </w:r>
    </w:p>
    <w:p w:rsidR="00CE5094" w:rsidRPr="002B16CF" w:rsidRDefault="00CE5094" w:rsidP="00421105">
      <w:pPr>
        <w:rPr>
          <w:rFonts w:ascii="Arial" w:hAnsi="Arial" w:cs="Arial"/>
          <w:b/>
          <w:color w:val="333399"/>
          <w:sz w:val="22"/>
          <w:szCs w:val="22"/>
          <w:u w:val="single"/>
        </w:rPr>
      </w:pPr>
      <w:r w:rsidRPr="002B16CF">
        <w:rPr>
          <w:rFonts w:ascii="Arial" w:hAnsi="Arial" w:cs="Arial"/>
          <w:b/>
          <w:color w:val="333399"/>
          <w:sz w:val="22"/>
          <w:szCs w:val="22"/>
          <w:u w:val="single"/>
        </w:rPr>
        <w:lastRenderedPageBreak/>
        <w:t xml:space="preserve">Budget prévisionnel : </w:t>
      </w:r>
    </w:p>
    <w:p w:rsidR="00CE5094" w:rsidRPr="002B16CF" w:rsidRDefault="00CE5094">
      <w:pPr>
        <w:rPr>
          <w:rFonts w:ascii="Arial" w:hAnsi="Arial" w:cs="Arial"/>
          <w:color w:val="333399"/>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85"/>
        <w:gridCol w:w="1851"/>
        <w:gridCol w:w="2268"/>
        <w:gridCol w:w="2276"/>
      </w:tblGrid>
      <w:tr w:rsidR="00CE5094" w:rsidRPr="002B16CF">
        <w:tc>
          <w:tcPr>
            <w:tcW w:w="2685" w:type="dxa"/>
            <w:tcBorders>
              <w:top w:val="single" w:sz="1" w:space="0" w:color="000000"/>
              <w:left w:val="single" w:sz="1" w:space="0" w:color="000000"/>
              <w:bottom w:val="single" w:sz="1" w:space="0" w:color="000000"/>
            </w:tcBorders>
            <w:shd w:val="clear" w:color="auto" w:fill="auto"/>
          </w:tcPr>
          <w:p w:rsidR="00CE5094" w:rsidRPr="002B16CF" w:rsidRDefault="00CE5094">
            <w:pPr>
              <w:pStyle w:val="Contenudetableau"/>
              <w:snapToGrid w:val="0"/>
              <w:rPr>
                <w:rFonts w:ascii="Arial" w:hAnsi="Arial" w:cs="Arial"/>
                <w:b/>
                <w:bCs/>
                <w:sz w:val="22"/>
                <w:szCs w:val="22"/>
              </w:rPr>
            </w:pPr>
          </w:p>
        </w:tc>
        <w:tc>
          <w:tcPr>
            <w:tcW w:w="1851" w:type="dxa"/>
            <w:tcBorders>
              <w:top w:val="single" w:sz="1" w:space="0" w:color="000000"/>
              <w:left w:val="single" w:sz="1" w:space="0" w:color="000000"/>
              <w:bottom w:val="single" w:sz="1" w:space="0" w:color="000000"/>
            </w:tcBorders>
            <w:shd w:val="clear" w:color="auto" w:fill="auto"/>
          </w:tcPr>
          <w:p w:rsidR="00CE5094" w:rsidRPr="002B16CF" w:rsidRDefault="00CE5094">
            <w:pPr>
              <w:pStyle w:val="Contenudetableau"/>
              <w:snapToGrid w:val="0"/>
              <w:rPr>
                <w:rFonts w:ascii="Arial" w:hAnsi="Arial" w:cs="Arial"/>
                <w:b/>
                <w:bCs/>
                <w:sz w:val="22"/>
                <w:szCs w:val="22"/>
              </w:rPr>
            </w:pPr>
            <w:r w:rsidRPr="002B16CF">
              <w:rPr>
                <w:rFonts w:ascii="Arial" w:hAnsi="Arial" w:cs="Arial"/>
                <w:b/>
                <w:bCs/>
                <w:sz w:val="22"/>
                <w:szCs w:val="22"/>
              </w:rPr>
              <w:t>Charges</w:t>
            </w:r>
          </w:p>
        </w:tc>
        <w:tc>
          <w:tcPr>
            <w:tcW w:w="2268" w:type="dxa"/>
            <w:tcBorders>
              <w:top w:val="single" w:sz="1" w:space="0" w:color="000000"/>
              <w:left w:val="single" w:sz="1" w:space="0" w:color="000000"/>
              <w:bottom w:val="single" w:sz="1" w:space="0" w:color="000000"/>
            </w:tcBorders>
            <w:shd w:val="clear" w:color="auto" w:fill="auto"/>
          </w:tcPr>
          <w:p w:rsidR="00CE5094" w:rsidRPr="002B16CF" w:rsidRDefault="00CE5094">
            <w:pPr>
              <w:pStyle w:val="Contenudetableau"/>
              <w:snapToGrid w:val="0"/>
              <w:rPr>
                <w:rFonts w:ascii="Arial" w:hAnsi="Arial" w:cs="Arial"/>
                <w:sz w:val="22"/>
                <w:szCs w:val="22"/>
              </w:rPr>
            </w:pPr>
          </w:p>
        </w:tc>
        <w:tc>
          <w:tcPr>
            <w:tcW w:w="2276" w:type="dxa"/>
            <w:tcBorders>
              <w:top w:val="single" w:sz="1" w:space="0" w:color="000000"/>
              <w:left w:val="single" w:sz="1" w:space="0" w:color="000000"/>
              <w:bottom w:val="single" w:sz="1" w:space="0" w:color="000000"/>
              <w:right w:val="single" w:sz="1" w:space="0" w:color="000000"/>
            </w:tcBorders>
            <w:shd w:val="clear" w:color="auto" w:fill="auto"/>
          </w:tcPr>
          <w:p w:rsidR="00CE5094" w:rsidRPr="002B16CF" w:rsidRDefault="00CE5094">
            <w:pPr>
              <w:pStyle w:val="Contenudetableau"/>
              <w:snapToGrid w:val="0"/>
              <w:rPr>
                <w:rFonts w:ascii="Arial" w:hAnsi="Arial" w:cs="Arial"/>
                <w:b/>
                <w:bCs/>
                <w:sz w:val="22"/>
                <w:szCs w:val="22"/>
              </w:rPr>
            </w:pPr>
            <w:r w:rsidRPr="002B16CF">
              <w:rPr>
                <w:rFonts w:ascii="Arial" w:hAnsi="Arial" w:cs="Arial"/>
                <w:b/>
                <w:bCs/>
                <w:sz w:val="22"/>
                <w:szCs w:val="22"/>
              </w:rPr>
              <w:t>Produits</w:t>
            </w:r>
          </w:p>
        </w:tc>
      </w:tr>
      <w:tr w:rsidR="00CE5094" w:rsidRPr="002B16CF">
        <w:tc>
          <w:tcPr>
            <w:tcW w:w="2685" w:type="dxa"/>
            <w:tcBorders>
              <w:left w:val="single" w:sz="1" w:space="0" w:color="000000"/>
              <w:bottom w:val="single" w:sz="1" w:space="0" w:color="000000"/>
            </w:tcBorders>
            <w:shd w:val="clear" w:color="auto" w:fill="auto"/>
          </w:tcPr>
          <w:p w:rsidR="00CE5094" w:rsidRPr="002B16CF" w:rsidRDefault="00CE5094">
            <w:pPr>
              <w:pStyle w:val="Contenudetableau"/>
              <w:snapToGrid w:val="0"/>
              <w:rPr>
                <w:rFonts w:ascii="Arial" w:hAnsi="Arial" w:cs="Arial"/>
                <w:sz w:val="22"/>
                <w:szCs w:val="22"/>
              </w:rPr>
            </w:pPr>
            <w:r w:rsidRPr="002B16CF">
              <w:rPr>
                <w:rFonts w:ascii="Arial" w:hAnsi="Arial" w:cs="Arial"/>
                <w:sz w:val="22"/>
                <w:szCs w:val="22"/>
              </w:rPr>
              <w:t xml:space="preserve">Rémunération </w:t>
            </w:r>
          </w:p>
          <w:p w:rsidR="00CE5094" w:rsidRPr="002B16CF" w:rsidRDefault="00CE5094">
            <w:pPr>
              <w:pStyle w:val="Contenudetableau"/>
              <w:rPr>
                <w:rFonts w:ascii="Arial" w:hAnsi="Arial" w:cs="Arial"/>
                <w:sz w:val="22"/>
                <w:szCs w:val="22"/>
              </w:rPr>
            </w:pPr>
            <w:r w:rsidRPr="002B16CF">
              <w:rPr>
                <w:rFonts w:ascii="Arial" w:hAnsi="Arial" w:cs="Arial"/>
                <w:sz w:val="22"/>
                <w:szCs w:val="22"/>
              </w:rPr>
              <w:t xml:space="preserve">artistes </w:t>
            </w:r>
          </w:p>
          <w:p w:rsidR="00CE5094" w:rsidRPr="002B16CF" w:rsidRDefault="00CE5094">
            <w:pPr>
              <w:pStyle w:val="Contenudetableau"/>
              <w:rPr>
                <w:rFonts w:ascii="Arial" w:hAnsi="Arial" w:cs="Arial"/>
                <w:sz w:val="22"/>
                <w:szCs w:val="22"/>
              </w:rPr>
            </w:pPr>
            <w:r w:rsidRPr="002B16CF">
              <w:rPr>
                <w:rFonts w:ascii="Arial" w:hAnsi="Arial" w:cs="Arial"/>
                <w:sz w:val="22"/>
                <w:szCs w:val="22"/>
              </w:rPr>
              <w:t>toutes charges comprises*</w:t>
            </w:r>
          </w:p>
        </w:tc>
        <w:tc>
          <w:tcPr>
            <w:tcW w:w="1851" w:type="dxa"/>
            <w:tcBorders>
              <w:left w:val="single" w:sz="1" w:space="0" w:color="000000"/>
              <w:bottom w:val="single" w:sz="1" w:space="0" w:color="000000"/>
            </w:tcBorders>
            <w:shd w:val="clear" w:color="auto" w:fill="auto"/>
          </w:tcPr>
          <w:p w:rsidR="00CE5094" w:rsidRPr="002B16CF" w:rsidRDefault="00CE5094">
            <w:pPr>
              <w:pStyle w:val="Contenudetableau"/>
              <w:snapToGrid w:val="0"/>
              <w:jc w:val="center"/>
              <w:rPr>
                <w:rFonts w:ascii="Arial" w:hAnsi="Arial" w:cs="Arial"/>
                <w:sz w:val="22"/>
                <w:szCs w:val="22"/>
              </w:rPr>
            </w:pPr>
          </w:p>
        </w:tc>
        <w:tc>
          <w:tcPr>
            <w:tcW w:w="2268" w:type="dxa"/>
            <w:tcBorders>
              <w:left w:val="single" w:sz="1" w:space="0" w:color="000000"/>
              <w:bottom w:val="single" w:sz="1" w:space="0" w:color="000000"/>
            </w:tcBorders>
            <w:shd w:val="clear" w:color="auto" w:fill="auto"/>
          </w:tcPr>
          <w:p w:rsidR="00CE5094" w:rsidRPr="002B16CF" w:rsidRDefault="00CE5094">
            <w:pPr>
              <w:pStyle w:val="Contenudetableau"/>
              <w:snapToGrid w:val="0"/>
              <w:rPr>
                <w:rFonts w:ascii="Arial" w:hAnsi="Arial" w:cs="Arial"/>
                <w:sz w:val="22"/>
                <w:szCs w:val="22"/>
              </w:rPr>
            </w:pPr>
            <w:r w:rsidRPr="002B16CF">
              <w:rPr>
                <w:rFonts w:ascii="Arial" w:hAnsi="Arial" w:cs="Arial"/>
                <w:sz w:val="22"/>
                <w:szCs w:val="22"/>
              </w:rPr>
              <w:t>Programme culture/santé DRAC/ARS</w:t>
            </w:r>
          </w:p>
        </w:tc>
        <w:tc>
          <w:tcPr>
            <w:tcW w:w="2276" w:type="dxa"/>
            <w:tcBorders>
              <w:left w:val="single" w:sz="1" w:space="0" w:color="000000"/>
              <w:bottom w:val="single" w:sz="1" w:space="0" w:color="000000"/>
              <w:right w:val="single" w:sz="1" w:space="0" w:color="000000"/>
            </w:tcBorders>
            <w:shd w:val="clear" w:color="auto" w:fill="auto"/>
          </w:tcPr>
          <w:p w:rsidR="00CE5094" w:rsidRPr="002B16CF" w:rsidRDefault="00CE5094">
            <w:pPr>
              <w:pStyle w:val="Contenudetableau"/>
              <w:snapToGrid w:val="0"/>
              <w:rPr>
                <w:rFonts w:ascii="Arial" w:hAnsi="Arial" w:cs="Arial"/>
                <w:sz w:val="22"/>
                <w:szCs w:val="22"/>
              </w:rPr>
            </w:pPr>
            <w:r w:rsidRPr="002B16CF">
              <w:rPr>
                <w:rFonts w:ascii="Arial" w:hAnsi="Arial" w:cs="Arial"/>
                <w:sz w:val="22"/>
                <w:szCs w:val="22"/>
              </w:rPr>
              <w:t>(Montant total de la subvention demandée)</w:t>
            </w:r>
          </w:p>
        </w:tc>
      </w:tr>
      <w:tr w:rsidR="00CE5094" w:rsidRPr="002B16CF">
        <w:tc>
          <w:tcPr>
            <w:tcW w:w="2685" w:type="dxa"/>
            <w:tcBorders>
              <w:left w:val="single" w:sz="1" w:space="0" w:color="000000"/>
              <w:bottom w:val="single" w:sz="1" w:space="0" w:color="000000"/>
            </w:tcBorders>
            <w:shd w:val="clear" w:color="auto" w:fill="auto"/>
          </w:tcPr>
          <w:p w:rsidR="00CE5094" w:rsidRPr="002B16CF" w:rsidRDefault="00CE5094">
            <w:pPr>
              <w:pStyle w:val="Contenudetableau"/>
              <w:snapToGrid w:val="0"/>
              <w:rPr>
                <w:rFonts w:ascii="Arial" w:hAnsi="Arial" w:cs="Arial"/>
                <w:sz w:val="22"/>
                <w:szCs w:val="22"/>
              </w:rPr>
            </w:pPr>
            <w:r w:rsidRPr="002B16CF">
              <w:rPr>
                <w:rFonts w:ascii="Arial" w:hAnsi="Arial" w:cs="Arial"/>
                <w:sz w:val="22"/>
                <w:szCs w:val="22"/>
              </w:rPr>
              <w:t>Achats</w:t>
            </w:r>
          </w:p>
          <w:p w:rsidR="00CE5094" w:rsidRPr="002B16CF" w:rsidRDefault="00CE5094">
            <w:pPr>
              <w:pStyle w:val="Contenudetableau"/>
              <w:rPr>
                <w:rFonts w:ascii="Arial" w:hAnsi="Arial" w:cs="Arial"/>
                <w:sz w:val="22"/>
                <w:szCs w:val="22"/>
              </w:rPr>
            </w:pPr>
            <w:r w:rsidRPr="002B16CF">
              <w:rPr>
                <w:rFonts w:ascii="Arial" w:hAnsi="Arial" w:cs="Arial"/>
                <w:sz w:val="22"/>
                <w:szCs w:val="22"/>
              </w:rPr>
              <w:t>matériels, fournitures</w:t>
            </w:r>
          </w:p>
        </w:tc>
        <w:tc>
          <w:tcPr>
            <w:tcW w:w="1851" w:type="dxa"/>
            <w:tcBorders>
              <w:left w:val="single" w:sz="1" w:space="0" w:color="000000"/>
              <w:bottom w:val="single" w:sz="1" w:space="0" w:color="000000"/>
            </w:tcBorders>
            <w:shd w:val="clear" w:color="auto" w:fill="auto"/>
          </w:tcPr>
          <w:p w:rsidR="00CE5094" w:rsidRPr="002B16CF" w:rsidRDefault="00CE5094">
            <w:pPr>
              <w:pStyle w:val="Contenudetableau"/>
              <w:snapToGrid w:val="0"/>
              <w:rPr>
                <w:rFonts w:ascii="Arial" w:hAnsi="Arial" w:cs="Arial"/>
                <w:sz w:val="22"/>
                <w:szCs w:val="22"/>
              </w:rPr>
            </w:pPr>
          </w:p>
        </w:tc>
        <w:tc>
          <w:tcPr>
            <w:tcW w:w="2268" w:type="dxa"/>
            <w:tcBorders>
              <w:left w:val="single" w:sz="1" w:space="0" w:color="000000"/>
              <w:bottom w:val="single" w:sz="1" w:space="0" w:color="000000"/>
            </w:tcBorders>
            <w:shd w:val="clear" w:color="auto" w:fill="auto"/>
          </w:tcPr>
          <w:p w:rsidR="00CE5094" w:rsidRPr="002B16CF" w:rsidRDefault="00CE5094">
            <w:pPr>
              <w:pStyle w:val="Contenudetableau"/>
              <w:snapToGrid w:val="0"/>
              <w:rPr>
                <w:rFonts w:ascii="Arial" w:hAnsi="Arial" w:cs="Arial"/>
                <w:sz w:val="22"/>
                <w:szCs w:val="22"/>
              </w:rPr>
            </w:pPr>
            <w:r w:rsidRPr="002B16CF">
              <w:rPr>
                <w:rFonts w:ascii="Arial" w:hAnsi="Arial" w:cs="Arial"/>
                <w:sz w:val="22"/>
                <w:szCs w:val="22"/>
              </w:rPr>
              <w:t>Structure sanitaire ou médico-social</w:t>
            </w:r>
          </w:p>
        </w:tc>
        <w:tc>
          <w:tcPr>
            <w:tcW w:w="2276" w:type="dxa"/>
            <w:tcBorders>
              <w:left w:val="single" w:sz="1" w:space="0" w:color="000000"/>
              <w:bottom w:val="single" w:sz="1" w:space="0" w:color="000000"/>
              <w:right w:val="single" w:sz="1" w:space="0" w:color="000000"/>
            </w:tcBorders>
            <w:shd w:val="clear" w:color="auto" w:fill="auto"/>
          </w:tcPr>
          <w:p w:rsidR="00CE5094" w:rsidRPr="002B16CF" w:rsidRDefault="00CE5094">
            <w:pPr>
              <w:pStyle w:val="Contenudetableau"/>
              <w:snapToGrid w:val="0"/>
              <w:rPr>
                <w:rFonts w:ascii="Arial" w:hAnsi="Arial" w:cs="Arial"/>
                <w:sz w:val="22"/>
                <w:szCs w:val="22"/>
              </w:rPr>
            </w:pPr>
          </w:p>
        </w:tc>
      </w:tr>
      <w:tr w:rsidR="00CE5094" w:rsidRPr="002B16CF">
        <w:tc>
          <w:tcPr>
            <w:tcW w:w="2685" w:type="dxa"/>
            <w:tcBorders>
              <w:left w:val="single" w:sz="1" w:space="0" w:color="000000"/>
              <w:bottom w:val="single" w:sz="1" w:space="0" w:color="000000"/>
            </w:tcBorders>
            <w:shd w:val="clear" w:color="auto" w:fill="auto"/>
          </w:tcPr>
          <w:p w:rsidR="00CE5094" w:rsidRPr="002B16CF" w:rsidRDefault="00CE5094">
            <w:pPr>
              <w:pStyle w:val="Contenudetableau"/>
              <w:snapToGrid w:val="0"/>
              <w:rPr>
                <w:rFonts w:ascii="Arial" w:hAnsi="Arial" w:cs="Arial"/>
                <w:sz w:val="22"/>
                <w:szCs w:val="22"/>
              </w:rPr>
            </w:pPr>
            <w:r w:rsidRPr="002B16CF">
              <w:rPr>
                <w:rFonts w:ascii="Arial" w:hAnsi="Arial" w:cs="Arial"/>
                <w:sz w:val="22"/>
                <w:szCs w:val="22"/>
              </w:rPr>
              <w:t>Frais de déplacement intervenant(s)</w:t>
            </w:r>
          </w:p>
        </w:tc>
        <w:tc>
          <w:tcPr>
            <w:tcW w:w="1851" w:type="dxa"/>
            <w:tcBorders>
              <w:left w:val="single" w:sz="1" w:space="0" w:color="000000"/>
              <w:bottom w:val="single" w:sz="1" w:space="0" w:color="000000"/>
            </w:tcBorders>
            <w:shd w:val="clear" w:color="auto" w:fill="auto"/>
          </w:tcPr>
          <w:p w:rsidR="00CE5094" w:rsidRPr="002B16CF" w:rsidRDefault="00CE5094">
            <w:pPr>
              <w:pStyle w:val="Contenudetableau"/>
              <w:snapToGrid w:val="0"/>
              <w:rPr>
                <w:rFonts w:ascii="Arial" w:hAnsi="Arial" w:cs="Arial"/>
                <w:sz w:val="22"/>
                <w:szCs w:val="22"/>
              </w:rPr>
            </w:pPr>
          </w:p>
        </w:tc>
        <w:tc>
          <w:tcPr>
            <w:tcW w:w="2268" w:type="dxa"/>
            <w:tcBorders>
              <w:left w:val="single" w:sz="1" w:space="0" w:color="000000"/>
              <w:bottom w:val="single" w:sz="1" w:space="0" w:color="000000"/>
            </w:tcBorders>
            <w:shd w:val="clear" w:color="auto" w:fill="auto"/>
          </w:tcPr>
          <w:p w:rsidR="00CE5094" w:rsidRPr="002B16CF" w:rsidRDefault="00CE5094">
            <w:pPr>
              <w:pStyle w:val="Contenudetableau"/>
              <w:snapToGrid w:val="0"/>
              <w:rPr>
                <w:rFonts w:ascii="Arial" w:hAnsi="Arial" w:cs="Arial"/>
                <w:sz w:val="22"/>
                <w:szCs w:val="22"/>
              </w:rPr>
            </w:pPr>
            <w:r w:rsidRPr="002B16CF">
              <w:rPr>
                <w:rFonts w:ascii="Arial" w:hAnsi="Arial" w:cs="Arial"/>
                <w:sz w:val="22"/>
                <w:szCs w:val="22"/>
              </w:rPr>
              <w:t>Partenaire culturel</w:t>
            </w:r>
          </w:p>
        </w:tc>
        <w:tc>
          <w:tcPr>
            <w:tcW w:w="2276" w:type="dxa"/>
            <w:tcBorders>
              <w:left w:val="single" w:sz="1" w:space="0" w:color="000000"/>
              <w:bottom w:val="single" w:sz="1" w:space="0" w:color="000000"/>
              <w:right w:val="single" w:sz="1" w:space="0" w:color="000000"/>
            </w:tcBorders>
            <w:shd w:val="clear" w:color="auto" w:fill="auto"/>
          </w:tcPr>
          <w:p w:rsidR="00CE5094" w:rsidRPr="002B16CF" w:rsidRDefault="00CE5094">
            <w:pPr>
              <w:pStyle w:val="Contenudetableau"/>
              <w:snapToGrid w:val="0"/>
              <w:rPr>
                <w:rFonts w:ascii="Arial" w:hAnsi="Arial" w:cs="Arial"/>
                <w:sz w:val="22"/>
                <w:szCs w:val="22"/>
              </w:rPr>
            </w:pPr>
          </w:p>
        </w:tc>
      </w:tr>
      <w:tr w:rsidR="00CE5094" w:rsidRPr="002B16CF">
        <w:tc>
          <w:tcPr>
            <w:tcW w:w="2685" w:type="dxa"/>
            <w:tcBorders>
              <w:left w:val="single" w:sz="1" w:space="0" w:color="000000"/>
              <w:bottom w:val="single" w:sz="1" w:space="0" w:color="000000"/>
            </w:tcBorders>
            <w:shd w:val="clear" w:color="auto" w:fill="auto"/>
          </w:tcPr>
          <w:p w:rsidR="00CE5094" w:rsidRPr="002B16CF" w:rsidRDefault="00CE5094">
            <w:pPr>
              <w:pStyle w:val="Contenudetableau"/>
              <w:snapToGrid w:val="0"/>
              <w:rPr>
                <w:rFonts w:ascii="Arial" w:hAnsi="Arial" w:cs="Arial"/>
                <w:sz w:val="22"/>
                <w:szCs w:val="22"/>
              </w:rPr>
            </w:pPr>
            <w:r w:rsidRPr="002B16CF">
              <w:rPr>
                <w:rFonts w:ascii="Arial" w:hAnsi="Arial" w:cs="Arial"/>
                <w:sz w:val="22"/>
                <w:szCs w:val="22"/>
              </w:rPr>
              <w:t>Frais de restauration intervenant(s), vernissage...</w:t>
            </w:r>
          </w:p>
        </w:tc>
        <w:tc>
          <w:tcPr>
            <w:tcW w:w="1851" w:type="dxa"/>
            <w:tcBorders>
              <w:left w:val="single" w:sz="1" w:space="0" w:color="000000"/>
              <w:bottom w:val="single" w:sz="1" w:space="0" w:color="000000"/>
            </w:tcBorders>
            <w:shd w:val="clear" w:color="auto" w:fill="auto"/>
          </w:tcPr>
          <w:p w:rsidR="00CE5094" w:rsidRPr="002B16CF" w:rsidRDefault="00CE5094">
            <w:pPr>
              <w:pStyle w:val="Contenudetableau"/>
              <w:snapToGrid w:val="0"/>
              <w:rPr>
                <w:rFonts w:ascii="Arial" w:hAnsi="Arial" w:cs="Arial"/>
                <w:sz w:val="22"/>
                <w:szCs w:val="22"/>
              </w:rPr>
            </w:pPr>
          </w:p>
        </w:tc>
        <w:tc>
          <w:tcPr>
            <w:tcW w:w="2268" w:type="dxa"/>
            <w:tcBorders>
              <w:left w:val="single" w:sz="1" w:space="0" w:color="000000"/>
              <w:bottom w:val="single" w:sz="1" w:space="0" w:color="000000"/>
            </w:tcBorders>
            <w:shd w:val="clear" w:color="auto" w:fill="auto"/>
          </w:tcPr>
          <w:p w:rsidR="00CE5094" w:rsidRPr="002B16CF" w:rsidRDefault="00CE5094">
            <w:pPr>
              <w:pStyle w:val="Contenudetableau"/>
              <w:snapToGrid w:val="0"/>
              <w:rPr>
                <w:rFonts w:ascii="Arial" w:hAnsi="Arial" w:cs="Arial"/>
                <w:sz w:val="22"/>
                <w:szCs w:val="22"/>
              </w:rPr>
            </w:pPr>
            <w:r w:rsidRPr="002B16CF">
              <w:rPr>
                <w:rFonts w:ascii="Arial" w:hAnsi="Arial" w:cs="Arial"/>
                <w:sz w:val="22"/>
                <w:szCs w:val="22"/>
              </w:rPr>
              <w:t>Collectivité(s) territoriale(s)</w:t>
            </w:r>
          </w:p>
        </w:tc>
        <w:tc>
          <w:tcPr>
            <w:tcW w:w="2276" w:type="dxa"/>
            <w:tcBorders>
              <w:left w:val="single" w:sz="1" w:space="0" w:color="000000"/>
              <w:bottom w:val="single" w:sz="1" w:space="0" w:color="000000"/>
              <w:right w:val="single" w:sz="1" w:space="0" w:color="000000"/>
            </w:tcBorders>
            <w:shd w:val="clear" w:color="auto" w:fill="auto"/>
          </w:tcPr>
          <w:p w:rsidR="00CE5094" w:rsidRPr="002B16CF" w:rsidRDefault="00CE5094">
            <w:pPr>
              <w:pStyle w:val="Contenudetableau"/>
              <w:snapToGrid w:val="0"/>
              <w:rPr>
                <w:rFonts w:ascii="Arial" w:hAnsi="Arial" w:cs="Arial"/>
                <w:sz w:val="22"/>
                <w:szCs w:val="22"/>
              </w:rPr>
            </w:pPr>
          </w:p>
        </w:tc>
      </w:tr>
      <w:tr w:rsidR="00CE5094" w:rsidRPr="002B16CF">
        <w:tc>
          <w:tcPr>
            <w:tcW w:w="2685" w:type="dxa"/>
            <w:tcBorders>
              <w:left w:val="single" w:sz="1" w:space="0" w:color="000000"/>
              <w:bottom w:val="single" w:sz="1" w:space="0" w:color="000000"/>
            </w:tcBorders>
            <w:shd w:val="clear" w:color="auto" w:fill="auto"/>
          </w:tcPr>
          <w:p w:rsidR="00CE5094" w:rsidRPr="002B16CF" w:rsidRDefault="00CE5094">
            <w:pPr>
              <w:pStyle w:val="Contenudetableau"/>
              <w:snapToGrid w:val="0"/>
              <w:rPr>
                <w:rFonts w:ascii="Arial" w:hAnsi="Arial" w:cs="Arial"/>
                <w:sz w:val="22"/>
                <w:szCs w:val="22"/>
              </w:rPr>
            </w:pPr>
            <w:r w:rsidRPr="002B16CF">
              <w:rPr>
                <w:rFonts w:ascii="Arial" w:hAnsi="Arial" w:cs="Arial"/>
                <w:sz w:val="22"/>
                <w:szCs w:val="22"/>
              </w:rPr>
              <w:t>Communication</w:t>
            </w:r>
          </w:p>
        </w:tc>
        <w:tc>
          <w:tcPr>
            <w:tcW w:w="1851" w:type="dxa"/>
            <w:tcBorders>
              <w:left w:val="single" w:sz="1" w:space="0" w:color="000000"/>
              <w:bottom w:val="single" w:sz="1" w:space="0" w:color="000000"/>
            </w:tcBorders>
            <w:shd w:val="clear" w:color="auto" w:fill="auto"/>
          </w:tcPr>
          <w:p w:rsidR="00CE5094" w:rsidRPr="002B16CF" w:rsidRDefault="00CE5094">
            <w:pPr>
              <w:pStyle w:val="Contenudetableau"/>
              <w:snapToGrid w:val="0"/>
              <w:rPr>
                <w:rFonts w:ascii="Arial" w:hAnsi="Arial" w:cs="Arial"/>
                <w:sz w:val="22"/>
                <w:szCs w:val="22"/>
              </w:rPr>
            </w:pPr>
          </w:p>
        </w:tc>
        <w:tc>
          <w:tcPr>
            <w:tcW w:w="2268" w:type="dxa"/>
            <w:tcBorders>
              <w:left w:val="single" w:sz="1" w:space="0" w:color="000000"/>
              <w:bottom w:val="single" w:sz="1" w:space="0" w:color="000000"/>
            </w:tcBorders>
            <w:shd w:val="clear" w:color="auto" w:fill="auto"/>
          </w:tcPr>
          <w:p w:rsidR="00CE5094" w:rsidRPr="002B16CF" w:rsidRDefault="00AC1D0D">
            <w:pPr>
              <w:pStyle w:val="Contenudetableau"/>
              <w:snapToGrid w:val="0"/>
              <w:rPr>
                <w:rFonts w:ascii="Arial" w:hAnsi="Arial" w:cs="Arial"/>
                <w:sz w:val="22"/>
                <w:szCs w:val="22"/>
              </w:rPr>
            </w:pPr>
            <w:r w:rsidRPr="002B16CF">
              <w:rPr>
                <w:rFonts w:ascii="Arial" w:hAnsi="Arial" w:cs="Arial"/>
                <w:sz w:val="22"/>
                <w:szCs w:val="22"/>
              </w:rPr>
              <w:t>Mécénat</w:t>
            </w:r>
          </w:p>
        </w:tc>
        <w:tc>
          <w:tcPr>
            <w:tcW w:w="2276" w:type="dxa"/>
            <w:tcBorders>
              <w:left w:val="single" w:sz="1" w:space="0" w:color="000000"/>
              <w:bottom w:val="single" w:sz="1" w:space="0" w:color="000000"/>
              <w:right w:val="single" w:sz="1" w:space="0" w:color="000000"/>
            </w:tcBorders>
            <w:shd w:val="clear" w:color="auto" w:fill="auto"/>
          </w:tcPr>
          <w:p w:rsidR="00CE5094" w:rsidRPr="002B16CF" w:rsidRDefault="00CE5094">
            <w:pPr>
              <w:pStyle w:val="Contenudetableau"/>
              <w:snapToGrid w:val="0"/>
              <w:rPr>
                <w:rFonts w:ascii="Arial" w:hAnsi="Arial" w:cs="Arial"/>
                <w:sz w:val="22"/>
                <w:szCs w:val="22"/>
              </w:rPr>
            </w:pPr>
          </w:p>
        </w:tc>
      </w:tr>
      <w:tr w:rsidR="00CE5094" w:rsidRPr="002B16CF" w:rsidTr="00F53B64">
        <w:tc>
          <w:tcPr>
            <w:tcW w:w="2685" w:type="dxa"/>
            <w:tcBorders>
              <w:left w:val="single" w:sz="1" w:space="0" w:color="000000"/>
              <w:bottom w:val="single" w:sz="4" w:space="0" w:color="auto"/>
            </w:tcBorders>
            <w:shd w:val="clear" w:color="auto" w:fill="auto"/>
          </w:tcPr>
          <w:p w:rsidR="00CE5094" w:rsidRPr="002B16CF" w:rsidRDefault="00CE5094">
            <w:pPr>
              <w:pStyle w:val="Contenudetableau"/>
              <w:snapToGrid w:val="0"/>
              <w:rPr>
                <w:rFonts w:ascii="Arial" w:hAnsi="Arial" w:cs="Arial"/>
                <w:sz w:val="22"/>
                <w:szCs w:val="22"/>
              </w:rPr>
            </w:pPr>
            <w:r w:rsidRPr="002B16CF">
              <w:rPr>
                <w:rFonts w:ascii="Arial" w:hAnsi="Arial" w:cs="Arial"/>
                <w:sz w:val="22"/>
                <w:szCs w:val="22"/>
              </w:rPr>
              <w:t>Autres</w:t>
            </w:r>
          </w:p>
        </w:tc>
        <w:tc>
          <w:tcPr>
            <w:tcW w:w="1851" w:type="dxa"/>
            <w:tcBorders>
              <w:left w:val="single" w:sz="1" w:space="0" w:color="000000"/>
              <w:bottom w:val="single" w:sz="4" w:space="0" w:color="auto"/>
            </w:tcBorders>
            <w:shd w:val="clear" w:color="auto" w:fill="auto"/>
          </w:tcPr>
          <w:p w:rsidR="00CE5094" w:rsidRPr="002B16CF" w:rsidRDefault="00CE5094">
            <w:pPr>
              <w:pStyle w:val="Contenudetableau"/>
              <w:snapToGrid w:val="0"/>
              <w:rPr>
                <w:rFonts w:ascii="Arial" w:hAnsi="Arial" w:cs="Arial"/>
                <w:sz w:val="22"/>
                <w:szCs w:val="22"/>
              </w:rPr>
            </w:pPr>
          </w:p>
        </w:tc>
        <w:tc>
          <w:tcPr>
            <w:tcW w:w="2268" w:type="dxa"/>
            <w:tcBorders>
              <w:left w:val="single" w:sz="1" w:space="0" w:color="000000"/>
              <w:bottom w:val="single" w:sz="4" w:space="0" w:color="auto"/>
            </w:tcBorders>
            <w:shd w:val="clear" w:color="auto" w:fill="auto"/>
          </w:tcPr>
          <w:p w:rsidR="00CE5094" w:rsidRPr="002B16CF" w:rsidRDefault="00AC1D0D">
            <w:pPr>
              <w:pStyle w:val="Contenudetableau"/>
              <w:snapToGrid w:val="0"/>
              <w:rPr>
                <w:rFonts w:ascii="Arial" w:hAnsi="Arial" w:cs="Arial"/>
                <w:sz w:val="22"/>
                <w:szCs w:val="22"/>
              </w:rPr>
            </w:pPr>
            <w:r w:rsidRPr="002B16CF">
              <w:rPr>
                <w:rFonts w:ascii="Arial" w:hAnsi="Arial" w:cs="Arial"/>
                <w:sz w:val="22"/>
                <w:szCs w:val="22"/>
              </w:rPr>
              <w:t>Autres financements</w:t>
            </w:r>
          </w:p>
        </w:tc>
        <w:tc>
          <w:tcPr>
            <w:tcW w:w="2276" w:type="dxa"/>
            <w:tcBorders>
              <w:left w:val="single" w:sz="1" w:space="0" w:color="000000"/>
              <w:bottom w:val="single" w:sz="4" w:space="0" w:color="auto"/>
              <w:right w:val="single" w:sz="1" w:space="0" w:color="000000"/>
            </w:tcBorders>
            <w:shd w:val="clear" w:color="auto" w:fill="auto"/>
          </w:tcPr>
          <w:p w:rsidR="00CE5094" w:rsidRPr="002B16CF" w:rsidRDefault="00CE5094">
            <w:pPr>
              <w:pStyle w:val="Contenudetableau"/>
              <w:snapToGrid w:val="0"/>
              <w:rPr>
                <w:rFonts w:ascii="Arial" w:hAnsi="Arial" w:cs="Arial"/>
                <w:sz w:val="22"/>
                <w:szCs w:val="22"/>
              </w:rPr>
            </w:pPr>
          </w:p>
        </w:tc>
      </w:tr>
      <w:tr w:rsidR="00CE5094" w:rsidRPr="002B16CF" w:rsidTr="00F53B64">
        <w:tc>
          <w:tcPr>
            <w:tcW w:w="2685" w:type="dxa"/>
            <w:tcBorders>
              <w:top w:val="single" w:sz="4" w:space="0" w:color="auto"/>
              <w:left w:val="single" w:sz="4" w:space="0" w:color="auto"/>
              <w:bottom w:val="single" w:sz="4" w:space="0" w:color="auto"/>
              <w:right w:val="single" w:sz="4" w:space="0" w:color="auto"/>
            </w:tcBorders>
            <w:shd w:val="clear" w:color="auto" w:fill="auto"/>
          </w:tcPr>
          <w:p w:rsidR="00CE5094" w:rsidRPr="002B16CF" w:rsidRDefault="00CE5094">
            <w:pPr>
              <w:pStyle w:val="Contenudetableau"/>
              <w:snapToGrid w:val="0"/>
              <w:jc w:val="center"/>
              <w:rPr>
                <w:rFonts w:ascii="Arial" w:hAnsi="Arial" w:cs="Arial"/>
                <w:b/>
                <w:bCs/>
                <w:sz w:val="22"/>
                <w:szCs w:val="22"/>
              </w:rPr>
            </w:pPr>
            <w:r w:rsidRPr="002B16CF">
              <w:rPr>
                <w:rFonts w:ascii="Arial" w:hAnsi="Arial" w:cs="Arial"/>
                <w:b/>
                <w:bCs/>
                <w:sz w:val="22"/>
                <w:szCs w:val="22"/>
              </w:rPr>
              <w:t>Total</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CE5094" w:rsidRPr="002B16CF" w:rsidRDefault="00CE5094">
            <w:pPr>
              <w:pStyle w:val="Contenudetableau"/>
              <w:snapToGrid w:val="0"/>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E5094" w:rsidRPr="002B16CF" w:rsidRDefault="00CE5094">
            <w:pPr>
              <w:pStyle w:val="Contenudetableau"/>
              <w:snapToGrid w:val="0"/>
              <w:jc w:val="center"/>
              <w:rPr>
                <w:rFonts w:ascii="Arial" w:hAnsi="Arial" w:cs="Arial"/>
                <w:b/>
                <w:bCs/>
                <w:sz w:val="22"/>
                <w:szCs w:val="22"/>
              </w:rPr>
            </w:pPr>
            <w:r w:rsidRPr="002B16CF">
              <w:rPr>
                <w:rFonts w:ascii="Arial" w:hAnsi="Arial" w:cs="Arial"/>
                <w:b/>
                <w:bCs/>
                <w:sz w:val="22"/>
                <w:szCs w:val="22"/>
              </w:rPr>
              <w:t>Total</w:t>
            </w:r>
          </w:p>
        </w:tc>
        <w:tc>
          <w:tcPr>
            <w:tcW w:w="2276" w:type="dxa"/>
            <w:tcBorders>
              <w:top w:val="single" w:sz="4" w:space="0" w:color="auto"/>
              <w:left w:val="single" w:sz="4" w:space="0" w:color="auto"/>
              <w:bottom w:val="single" w:sz="4" w:space="0" w:color="auto"/>
              <w:right w:val="single" w:sz="4" w:space="0" w:color="auto"/>
            </w:tcBorders>
            <w:shd w:val="clear" w:color="auto" w:fill="auto"/>
          </w:tcPr>
          <w:p w:rsidR="00CE5094" w:rsidRPr="002B16CF" w:rsidRDefault="00CE5094">
            <w:pPr>
              <w:pStyle w:val="Contenudetableau"/>
              <w:snapToGrid w:val="0"/>
              <w:rPr>
                <w:rFonts w:ascii="Arial" w:hAnsi="Arial" w:cs="Arial"/>
                <w:sz w:val="22"/>
                <w:szCs w:val="22"/>
              </w:rPr>
            </w:pPr>
          </w:p>
        </w:tc>
      </w:tr>
    </w:tbl>
    <w:p w:rsidR="00CE5094" w:rsidRPr="002B16CF" w:rsidRDefault="00CE5094">
      <w:pPr>
        <w:tabs>
          <w:tab w:val="left" w:pos="5670"/>
        </w:tabs>
        <w:spacing w:line="200" w:lineRule="atLeast"/>
        <w:jc w:val="both"/>
        <w:rPr>
          <w:rFonts w:ascii="Arial" w:hAnsi="Arial" w:cs="Arial"/>
          <w:sz w:val="22"/>
          <w:szCs w:val="22"/>
        </w:rPr>
      </w:pPr>
    </w:p>
    <w:p w:rsidR="00CE5094" w:rsidRPr="002B16CF" w:rsidRDefault="00CE5094">
      <w:pPr>
        <w:tabs>
          <w:tab w:val="left" w:pos="5670"/>
        </w:tabs>
        <w:spacing w:line="200" w:lineRule="atLeast"/>
        <w:jc w:val="both"/>
        <w:rPr>
          <w:rFonts w:ascii="Arial" w:hAnsi="Arial" w:cs="Arial"/>
          <w:i/>
          <w:color w:val="333399"/>
          <w:sz w:val="22"/>
          <w:szCs w:val="22"/>
        </w:rPr>
      </w:pPr>
      <w:r w:rsidRPr="002B16CF">
        <w:rPr>
          <w:rFonts w:ascii="Arial" w:hAnsi="Arial" w:cs="Arial"/>
          <w:i/>
          <w:color w:val="333399"/>
          <w:sz w:val="22"/>
          <w:szCs w:val="22"/>
        </w:rPr>
        <w:t xml:space="preserve">* </w:t>
      </w:r>
      <w:r w:rsidR="00712C14" w:rsidRPr="002B16CF">
        <w:rPr>
          <w:rFonts w:ascii="Arial" w:hAnsi="Arial" w:cs="Arial"/>
          <w:i/>
          <w:color w:val="333399"/>
          <w:sz w:val="22"/>
          <w:szCs w:val="22"/>
        </w:rPr>
        <w:t xml:space="preserve">Préciser le tarif horaire toutes charges comprises des intervenants (pour information, les barèmes </w:t>
      </w:r>
      <w:r w:rsidR="00712C14" w:rsidRPr="000E4EE2">
        <w:rPr>
          <w:rFonts w:ascii="Arial" w:hAnsi="Arial" w:cs="Arial"/>
          <w:i/>
          <w:color w:val="333399"/>
          <w:sz w:val="22"/>
          <w:szCs w:val="22"/>
        </w:rPr>
        <w:t xml:space="preserve">indicatifs de la DRAC </w:t>
      </w:r>
      <w:r w:rsidR="00712C14" w:rsidRPr="002B16CF">
        <w:rPr>
          <w:rFonts w:ascii="Arial" w:hAnsi="Arial" w:cs="Arial"/>
          <w:i/>
          <w:color w:val="333399"/>
          <w:sz w:val="22"/>
          <w:szCs w:val="22"/>
        </w:rPr>
        <w:t xml:space="preserve">situent la moyenne du taux horaire d’intervention </w:t>
      </w:r>
      <w:r w:rsidR="00712C14">
        <w:rPr>
          <w:rFonts w:ascii="Arial" w:hAnsi="Arial" w:cs="Arial"/>
          <w:i/>
          <w:color w:val="333399"/>
          <w:sz w:val="22"/>
          <w:szCs w:val="22"/>
        </w:rPr>
        <w:t xml:space="preserve">et de préparation </w:t>
      </w:r>
      <w:r w:rsidR="00712C14" w:rsidRPr="002B16CF">
        <w:rPr>
          <w:rFonts w:ascii="Arial" w:hAnsi="Arial" w:cs="Arial"/>
          <w:i/>
          <w:color w:val="333399"/>
          <w:sz w:val="22"/>
          <w:szCs w:val="22"/>
        </w:rPr>
        <w:t>d’un artiste</w:t>
      </w:r>
      <w:r w:rsidR="00712C14">
        <w:rPr>
          <w:rFonts w:ascii="Arial" w:hAnsi="Arial" w:cs="Arial"/>
          <w:i/>
          <w:color w:val="333399"/>
          <w:sz w:val="22"/>
          <w:szCs w:val="22"/>
        </w:rPr>
        <w:t xml:space="preserve"> </w:t>
      </w:r>
      <w:r w:rsidR="00712C14" w:rsidRPr="000E4EE2">
        <w:rPr>
          <w:rFonts w:ascii="Arial" w:hAnsi="Arial" w:cs="Arial"/>
          <w:i/>
          <w:color w:val="333399"/>
          <w:sz w:val="22"/>
          <w:szCs w:val="22"/>
        </w:rPr>
        <w:t xml:space="preserve">professionnel qualifié </w:t>
      </w:r>
      <w:r w:rsidR="00712C14" w:rsidRPr="00AD13B1">
        <w:rPr>
          <w:rFonts w:ascii="Arial" w:hAnsi="Arial" w:cs="Arial"/>
          <w:i/>
          <w:color w:val="333399"/>
          <w:sz w:val="22"/>
          <w:szCs w:val="22"/>
        </w:rPr>
        <w:t>à 50€.</w:t>
      </w:r>
      <w:r w:rsidR="00712C14" w:rsidRPr="002B16CF">
        <w:rPr>
          <w:rFonts w:ascii="Arial" w:hAnsi="Arial" w:cs="Arial"/>
          <w:i/>
          <w:color w:val="333399"/>
          <w:sz w:val="22"/>
          <w:szCs w:val="22"/>
        </w:rPr>
        <w:t xml:space="preserve"> Nombre d'intervenants x nombre d'heures d'intervention x coût horaire.</w:t>
      </w:r>
    </w:p>
    <w:p w:rsidR="00A54133" w:rsidRDefault="00CE5094" w:rsidP="004D63E8">
      <w:pPr>
        <w:tabs>
          <w:tab w:val="left" w:pos="5670"/>
        </w:tabs>
        <w:spacing w:line="200" w:lineRule="atLeast"/>
        <w:jc w:val="both"/>
        <w:rPr>
          <w:rFonts w:ascii="Arial" w:hAnsi="Arial" w:cs="Arial"/>
          <w:color w:val="333399"/>
          <w:sz w:val="22"/>
          <w:szCs w:val="22"/>
        </w:rPr>
      </w:pPr>
      <w:r w:rsidRPr="00A54133">
        <w:rPr>
          <w:rFonts w:ascii="Arial" w:hAnsi="Arial" w:cs="Arial"/>
          <w:color w:val="333399"/>
          <w:sz w:val="22"/>
          <w:szCs w:val="22"/>
        </w:rPr>
        <w:t xml:space="preserve">     </w:t>
      </w:r>
    </w:p>
    <w:p w:rsidR="00B566DF" w:rsidRPr="00B566DF" w:rsidRDefault="00B566DF" w:rsidP="004D63E8">
      <w:pPr>
        <w:tabs>
          <w:tab w:val="left" w:pos="5670"/>
        </w:tabs>
        <w:spacing w:line="200" w:lineRule="atLeast"/>
        <w:jc w:val="both"/>
        <w:rPr>
          <w:rFonts w:ascii="Arial" w:hAnsi="Arial" w:cs="Arial"/>
          <w:color w:val="000000" w:themeColor="text1"/>
          <w:sz w:val="22"/>
          <w:szCs w:val="22"/>
        </w:rPr>
      </w:pPr>
      <w:r w:rsidRPr="00B566DF">
        <w:rPr>
          <w:rFonts w:ascii="Arial" w:hAnsi="Arial" w:cs="Arial"/>
          <w:color w:val="000000" w:themeColor="text1"/>
          <w:sz w:val="22"/>
          <w:szCs w:val="22"/>
        </w:rPr>
        <w:t>Contributions volontaires en nature (descriptif et estimation du montant) :</w:t>
      </w:r>
    </w:p>
    <w:p w:rsidR="00B566DF" w:rsidRPr="00A54133" w:rsidRDefault="00B566DF" w:rsidP="004D63E8">
      <w:pPr>
        <w:tabs>
          <w:tab w:val="left" w:pos="5670"/>
        </w:tabs>
        <w:spacing w:line="200" w:lineRule="atLeast"/>
        <w:jc w:val="both"/>
        <w:rPr>
          <w:rFonts w:ascii="Arial" w:hAnsi="Arial" w:cs="Arial"/>
          <w:color w:val="333399"/>
          <w:sz w:val="22"/>
          <w:szCs w:val="22"/>
        </w:rPr>
      </w:pPr>
    </w:p>
    <w:p w:rsidR="00CE5094" w:rsidRPr="00A54133" w:rsidRDefault="00CE5094" w:rsidP="004D63E8">
      <w:pPr>
        <w:tabs>
          <w:tab w:val="left" w:pos="5670"/>
        </w:tabs>
        <w:spacing w:line="200" w:lineRule="atLeast"/>
        <w:jc w:val="both"/>
        <w:rPr>
          <w:rFonts w:ascii="Arial" w:hAnsi="Arial" w:cs="Arial"/>
          <w:color w:val="333399"/>
          <w:sz w:val="22"/>
          <w:szCs w:val="22"/>
        </w:rPr>
      </w:pPr>
      <w:r w:rsidRPr="00A54133">
        <w:rPr>
          <w:rFonts w:ascii="Arial" w:hAnsi="Arial" w:cs="Arial"/>
          <w:color w:val="333399"/>
          <w:sz w:val="22"/>
          <w:szCs w:val="22"/>
        </w:rPr>
        <w:t xml:space="preserve">                  </w:t>
      </w:r>
    </w:p>
    <w:p w:rsidR="00CE5094" w:rsidRPr="002B16CF" w:rsidRDefault="00CE5094" w:rsidP="004D63E8">
      <w:pPr>
        <w:tabs>
          <w:tab w:val="left" w:pos="5670"/>
        </w:tabs>
        <w:spacing w:line="200" w:lineRule="atLeast"/>
        <w:jc w:val="both"/>
        <w:rPr>
          <w:rFonts w:ascii="Arial" w:hAnsi="Arial" w:cs="Arial"/>
          <w:b/>
          <w:bCs/>
          <w:color w:val="333399"/>
          <w:sz w:val="22"/>
          <w:szCs w:val="22"/>
        </w:rPr>
      </w:pPr>
      <w:r w:rsidRPr="002B16CF">
        <w:rPr>
          <w:rFonts w:ascii="Arial" w:hAnsi="Arial" w:cs="Arial"/>
          <w:b/>
          <w:bCs/>
          <w:color w:val="333399"/>
          <w:sz w:val="22"/>
          <w:szCs w:val="22"/>
        </w:rPr>
        <w:t>Remarques :</w:t>
      </w:r>
    </w:p>
    <w:p w:rsidR="00CE5094" w:rsidRPr="002B16CF" w:rsidRDefault="00CE5094" w:rsidP="004D63E8">
      <w:pPr>
        <w:tabs>
          <w:tab w:val="left" w:pos="5670"/>
        </w:tabs>
        <w:spacing w:line="200" w:lineRule="atLeast"/>
        <w:jc w:val="both"/>
        <w:rPr>
          <w:rFonts w:ascii="Arial" w:hAnsi="Arial" w:cs="Arial"/>
          <w:b/>
          <w:bCs/>
          <w:i/>
          <w:color w:val="333399"/>
          <w:sz w:val="22"/>
          <w:szCs w:val="22"/>
        </w:rPr>
      </w:pPr>
    </w:p>
    <w:p w:rsidR="00CE5094" w:rsidRPr="002B16CF" w:rsidRDefault="00C33EA7" w:rsidP="004D63E8">
      <w:pPr>
        <w:tabs>
          <w:tab w:val="left" w:pos="5670"/>
        </w:tabs>
        <w:spacing w:line="200" w:lineRule="atLeast"/>
        <w:jc w:val="both"/>
        <w:rPr>
          <w:rFonts w:ascii="Arial" w:hAnsi="Arial" w:cs="Arial"/>
          <w:bCs/>
          <w:color w:val="333399"/>
          <w:sz w:val="22"/>
          <w:szCs w:val="22"/>
        </w:rPr>
      </w:pPr>
      <w:r w:rsidRPr="002B16CF">
        <w:rPr>
          <w:rFonts w:ascii="Arial" w:hAnsi="Arial" w:cs="Arial"/>
          <w:bCs/>
          <w:color w:val="333399"/>
          <w:sz w:val="22"/>
          <w:szCs w:val="22"/>
        </w:rPr>
        <w:t xml:space="preserve">- </w:t>
      </w:r>
      <w:r w:rsidR="00CE5094" w:rsidRPr="002B16CF">
        <w:rPr>
          <w:rFonts w:ascii="Arial" w:hAnsi="Arial" w:cs="Arial"/>
          <w:bCs/>
          <w:color w:val="333399"/>
          <w:sz w:val="22"/>
          <w:szCs w:val="22"/>
        </w:rPr>
        <w:t>Le total des charges doit être égal au total des produits.</w:t>
      </w:r>
    </w:p>
    <w:p w:rsidR="00CE5094" w:rsidRPr="002B16CF" w:rsidRDefault="00CE5094" w:rsidP="004D63E8">
      <w:pPr>
        <w:tabs>
          <w:tab w:val="left" w:pos="5670"/>
        </w:tabs>
        <w:spacing w:line="200" w:lineRule="atLeast"/>
        <w:jc w:val="both"/>
        <w:rPr>
          <w:rFonts w:ascii="Arial" w:hAnsi="Arial" w:cs="Arial"/>
          <w:bCs/>
          <w:color w:val="333399"/>
          <w:sz w:val="22"/>
          <w:szCs w:val="22"/>
        </w:rPr>
      </w:pPr>
    </w:p>
    <w:p w:rsidR="00CE5094" w:rsidRPr="002B16CF" w:rsidRDefault="00C33EA7" w:rsidP="004D63E8">
      <w:pPr>
        <w:tabs>
          <w:tab w:val="left" w:pos="5670"/>
        </w:tabs>
        <w:spacing w:line="200" w:lineRule="atLeast"/>
        <w:jc w:val="both"/>
        <w:rPr>
          <w:rFonts w:ascii="Arial" w:hAnsi="Arial" w:cs="Arial"/>
          <w:bCs/>
          <w:color w:val="333399"/>
          <w:sz w:val="22"/>
          <w:szCs w:val="22"/>
        </w:rPr>
      </w:pPr>
      <w:r w:rsidRPr="002B16CF">
        <w:rPr>
          <w:rFonts w:ascii="Arial" w:hAnsi="Arial" w:cs="Arial"/>
          <w:bCs/>
          <w:color w:val="333399"/>
          <w:sz w:val="22"/>
          <w:szCs w:val="22"/>
        </w:rPr>
        <w:t xml:space="preserve">- </w:t>
      </w:r>
      <w:r w:rsidR="00CE5094" w:rsidRPr="002B16CF">
        <w:rPr>
          <w:rFonts w:ascii="Arial" w:hAnsi="Arial" w:cs="Arial"/>
          <w:bCs/>
          <w:color w:val="333399"/>
          <w:sz w:val="22"/>
          <w:szCs w:val="22"/>
        </w:rPr>
        <w:t>Le financement conjoint du projet par l'ARS et la DRAC ne pourra excéder 60% du budget total de l'opération.</w:t>
      </w:r>
    </w:p>
    <w:p w:rsidR="00CE5094" w:rsidRPr="002B16CF" w:rsidRDefault="00CE5094" w:rsidP="004D63E8">
      <w:pPr>
        <w:tabs>
          <w:tab w:val="left" w:pos="5670"/>
        </w:tabs>
        <w:spacing w:line="200" w:lineRule="atLeast"/>
        <w:jc w:val="both"/>
        <w:rPr>
          <w:rFonts w:ascii="Arial" w:hAnsi="Arial" w:cs="Arial"/>
          <w:bCs/>
          <w:iCs/>
          <w:color w:val="280099"/>
          <w:sz w:val="22"/>
          <w:szCs w:val="22"/>
        </w:rPr>
      </w:pPr>
    </w:p>
    <w:p w:rsidR="00CE5094" w:rsidRPr="002B16CF" w:rsidRDefault="00C33EA7" w:rsidP="004D63E8">
      <w:pPr>
        <w:tabs>
          <w:tab w:val="left" w:pos="5670"/>
        </w:tabs>
        <w:spacing w:line="200" w:lineRule="atLeast"/>
        <w:jc w:val="both"/>
        <w:rPr>
          <w:rFonts w:ascii="Arial" w:hAnsi="Arial" w:cs="Arial"/>
          <w:bCs/>
          <w:iCs/>
          <w:color w:val="280099"/>
          <w:sz w:val="22"/>
          <w:szCs w:val="22"/>
          <w:u w:val="single"/>
        </w:rPr>
      </w:pPr>
      <w:r w:rsidRPr="002B16CF">
        <w:rPr>
          <w:rFonts w:ascii="Arial" w:hAnsi="Arial" w:cs="Arial"/>
          <w:bCs/>
          <w:iCs/>
          <w:color w:val="280099"/>
          <w:sz w:val="22"/>
          <w:szCs w:val="22"/>
        </w:rPr>
        <w:t xml:space="preserve">- </w:t>
      </w:r>
      <w:r w:rsidR="00CE5094" w:rsidRPr="002B16CF">
        <w:rPr>
          <w:rFonts w:ascii="Arial" w:hAnsi="Arial" w:cs="Arial"/>
          <w:bCs/>
          <w:iCs/>
          <w:color w:val="280099"/>
          <w:sz w:val="22"/>
          <w:szCs w:val="22"/>
        </w:rPr>
        <w:t xml:space="preserve">Préciser si les autres sources de financements </w:t>
      </w:r>
      <w:r w:rsidR="00CE5094" w:rsidRPr="002B16CF">
        <w:rPr>
          <w:rFonts w:ascii="Arial" w:hAnsi="Arial" w:cs="Arial"/>
          <w:bCs/>
          <w:iCs/>
          <w:color w:val="280099"/>
          <w:sz w:val="22"/>
          <w:szCs w:val="22"/>
          <w:u w:val="single"/>
        </w:rPr>
        <w:t>sont obtenues</w:t>
      </w:r>
      <w:r w:rsidR="00CE5094" w:rsidRPr="002B16CF">
        <w:rPr>
          <w:rFonts w:ascii="Arial" w:hAnsi="Arial" w:cs="Arial"/>
          <w:bCs/>
          <w:iCs/>
          <w:color w:val="280099"/>
          <w:sz w:val="22"/>
          <w:szCs w:val="22"/>
        </w:rPr>
        <w:t xml:space="preserve"> ou </w:t>
      </w:r>
      <w:r w:rsidR="00CE5094" w:rsidRPr="002B16CF">
        <w:rPr>
          <w:rFonts w:ascii="Arial" w:hAnsi="Arial" w:cs="Arial"/>
          <w:bCs/>
          <w:iCs/>
          <w:color w:val="280099"/>
          <w:sz w:val="22"/>
          <w:szCs w:val="22"/>
          <w:u w:val="single"/>
        </w:rPr>
        <w:t>en attente de réponse.</w:t>
      </w:r>
    </w:p>
    <w:p w:rsidR="00CE5094" w:rsidRDefault="00CE5094" w:rsidP="004D63E8">
      <w:pPr>
        <w:tabs>
          <w:tab w:val="left" w:pos="5670"/>
        </w:tabs>
        <w:spacing w:line="200" w:lineRule="atLeast"/>
        <w:jc w:val="both"/>
        <w:rPr>
          <w:rFonts w:ascii="Arial" w:hAnsi="Arial" w:cs="Arial"/>
          <w:b/>
          <w:bCs/>
          <w:color w:val="280099"/>
          <w:sz w:val="22"/>
          <w:szCs w:val="22"/>
        </w:rPr>
      </w:pPr>
    </w:p>
    <w:p w:rsidR="00A54133" w:rsidRPr="002B16CF" w:rsidRDefault="00A54133" w:rsidP="004D63E8">
      <w:pPr>
        <w:tabs>
          <w:tab w:val="left" w:pos="5670"/>
        </w:tabs>
        <w:spacing w:line="200" w:lineRule="atLeast"/>
        <w:jc w:val="both"/>
        <w:rPr>
          <w:rFonts w:ascii="Arial" w:hAnsi="Arial" w:cs="Arial"/>
          <w:b/>
          <w:bCs/>
          <w:color w:val="280099"/>
          <w:sz w:val="22"/>
          <w:szCs w:val="22"/>
        </w:rPr>
      </w:pPr>
    </w:p>
    <w:p w:rsidR="00C0506F" w:rsidRPr="002B16CF" w:rsidRDefault="00C0506F" w:rsidP="004D63E8">
      <w:pPr>
        <w:tabs>
          <w:tab w:val="left" w:pos="5670"/>
        </w:tabs>
        <w:spacing w:line="200" w:lineRule="atLeast"/>
        <w:jc w:val="both"/>
        <w:rPr>
          <w:rFonts w:ascii="Arial" w:hAnsi="Arial" w:cs="Arial"/>
          <w:b/>
          <w:bCs/>
          <w:color w:val="333399"/>
          <w:sz w:val="22"/>
          <w:szCs w:val="22"/>
        </w:rPr>
      </w:pPr>
      <w:r w:rsidRPr="002B16CF">
        <w:rPr>
          <w:rFonts w:ascii="Arial" w:hAnsi="Arial" w:cs="Arial"/>
          <w:b/>
          <w:bCs/>
          <w:color w:val="333399"/>
          <w:sz w:val="22"/>
          <w:szCs w:val="22"/>
        </w:rPr>
        <w:t>Autre</w:t>
      </w:r>
      <w:r w:rsidR="005B4000">
        <w:rPr>
          <w:rFonts w:ascii="Arial" w:hAnsi="Arial" w:cs="Arial"/>
          <w:b/>
          <w:bCs/>
          <w:color w:val="333399"/>
          <w:sz w:val="22"/>
          <w:szCs w:val="22"/>
        </w:rPr>
        <w:t>s</w:t>
      </w:r>
      <w:r w:rsidRPr="002B16CF">
        <w:rPr>
          <w:rFonts w:ascii="Arial" w:hAnsi="Arial" w:cs="Arial"/>
          <w:b/>
          <w:bCs/>
          <w:color w:val="333399"/>
          <w:sz w:val="22"/>
          <w:szCs w:val="22"/>
        </w:rPr>
        <w:t xml:space="preserve"> document</w:t>
      </w:r>
      <w:r w:rsidR="005B4000">
        <w:rPr>
          <w:rFonts w:ascii="Arial" w:hAnsi="Arial" w:cs="Arial"/>
          <w:b/>
          <w:bCs/>
          <w:color w:val="333399"/>
          <w:sz w:val="22"/>
          <w:szCs w:val="22"/>
        </w:rPr>
        <w:t>s</w:t>
      </w:r>
      <w:r w:rsidRPr="002B16CF">
        <w:rPr>
          <w:rFonts w:ascii="Arial" w:hAnsi="Arial" w:cs="Arial"/>
          <w:b/>
          <w:bCs/>
          <w:color w:val="333399"/>
          <w:sz w:val="22"/>
          <w:szCs w:val="22"/>
        </w:rPr>
        <w:t xml:space="preserve"> à </w:t>
      </w:r>
      <w:r w:rsidR="002D1CF1">
        <w:rPr>
          <w:rFonts w:ascii="Arial" w:hAnsi="Arial" w:cs="Arial"/>
          <w:b/>
          <w:bCs/>
          <w:color w:val="333399"/>
          <w:sz w:val="22"/>
          <w:szCs w:val="22"/>
        </w:rPr>
        <w:t>transmettre</w:t>
      </w:r>
      <w:r w:rsidRPr="002B16CF">
        <w:rPr>
          <w:rFonts w:ascii="Arial" w:hAnsi="Arial" w:cs="Arial"/>
          <w:b/>
          <w:bCs/>
          <w:color w:val="333399"/>
          <w:sz w:val="22"/>
          <w:szCs w:val="22"/>
        </w:rPr>
        <w:t xml:space="preserve"> : </w:t>
      </w:r>
    </w:p>
    <w:p w:rsidR="00C0506F" w:rsidRPr="002B16CF" w:rsidRDefault="00C0506F" w:rsidP="004D63E8">
      <w:pPr>
        <w:jc w:val="both"/>
        <w:rPr>
          <w:rFonts w:ascii="Arial" w:hAnsi="Arial" w:cs="Arial"/>
          <w:color w:val="333399"/>
          <w:sz w:val="22"/>
          <w:szCs w:val="22"/>
        </w:rPr>
      </w:pPr>
    </w:p>
    <w:p w:rsidR="004D63E8" w:rsidRPr="002B16CF" w:rsidRDefault="004D63E8" w:rsidP="004D63E8">
      <w:pPr>
        <w:jc w:val="both"/>
        <w:rPr>
          <w:rFonts w:ascii="Arial" w:hAnsi="Arial" w:cs="Arial"/>
          <w:color w:val="333399"/>
          <w:sz w:val="22"/>
          <w:szCs w:val="22"/>
        </w:rPr>
      </w:pPr>
      <w:r w:rsidRPr="002B16CF">
        <w:rPr>
          <w:rFonts w:ascii="Arial" w:hAnsi="Arial" w:cs="Arial"/>
          <w:color w:val="333399"/>
          <w:sz w:val="22"/>
          <w:szCs w:val="22"/>
        </w:rPr>
        <w:t>- Pour tout dépôt de dossier, merci de vouloir joindre la fiche Excel « Fiche synthèse projet Annexe ».</w:t>
      </w:r>
    </w:p>
    <w:p w:rsidR="004D63E8" w:rsidRPr="002B16CF" w:rsidRDefault="004D63E8" w:rsidP="004D63E8">
      <w:pPr>
        <w:jc w:val="both"/>
        <w:rPr>
          <w:rFonts w:ascii="Arial" w:hAnsi="Arial" w:cs="Arial"/>
          <w:color w:val="333399"/>
          <w:sz w:val="22"/>
          <w:szCs w:val="22"/>
        </w:rPr>
      </w:pPr>
    </w:p>
    <w:p w:rsidR="004D63E8" w:rsidRPr="002B16CF" w:rsidRDefault="004D63E8" w:rsidP="004D63E8">
      <w:pPr>
        <w:tabs>
          <w:tab w:val="left" w:pos="5670"/>
        </w:tabs>
        <w:spacing w:line="200" w:lineRule="atLeast"/>
        <w:jc w:val="both"/>
        <w:rPr>
          <w:rFonts w:ascii="Arial" w:hAnsi="Arial" w:cs="Arial"/>
          <w:color w:val="333399"/>
          <w:sz w:val="22"/>
          <w:szCs w:val="22"/>
        </w:rPr>
      </w:pPr>
      <w:r w:rsidRPr="002B16CF">
        <w:rPr>
          <w:rFonts w:ascii="Arial" w:hAnsi="Arial" w:cs="Arial"/>
          <w:color w:val="333399"/>
          <w:sz w:val="22"/>
          <w:szCs w:val="22"/>
        </w:rPr>
        <w:t xml:space="preserve">- En cas de demande de renouvellement d’un projet, </w:t>
      </w:r>
      <w:r w:rsidR="005B4000">
        <w:rPr>
          <w:rFonts w:ascii="Arial" w:hAnsi="Arial" w:cs="Arial"/>
          <w:color w:val="333399"/>
          <w:sz w:val="22"/>
          <w:szCs w:val="22"/>
        </w:rPr>
        <w:t>il est impératif de</w:t>
      </w:r>
      <w:r w:rsidR="005B4000" w:rsidRPr="002B16CF">
        <w:rPr>
          <w:rFonts w:ascii="Arial" w:hAnsi="Arial" w:cs="Arial"/>
          <w:color w:val="333399"/>
          <w:sz w:val="22"/>
          <w:szCs w:val="22"/>
        </w:rPr>
        <w:t xml:space="preserve"> joindre </w:t>
      </w:r>
      <w:r w:rsidRPr="002B16CF">
        <w:rPr>
          <w:rFonts w:ascii="Arial" w:hAnsi="Arial" w:cs="Arial"/>
          <w:color w:val="333399"/>
          <w:sz w:val="22"/>
          <w:szCs w:val="22"/>
        </w:rPr>
        <w:t>le « Formulaire de bilan »</w:t>
      </w:r>
      <w:r>
        <w:rPr>
          <w:rFonts w:ascii="Arial" w:hAnsi="Arial" w:cs="Arial"/>
          <w:color w:val="333399"/>
          <w:sz w:val="22"/>
          <w:szCs w:val="22"/>
        </w:rPr>
        <w:t xml:space="preserve"> téléchargeable</w:t>
      </w:r>
      <w:r w:rsidRPr="002B16CF">
        <w:rPr>
          <w:rFonts w:ascii="Arial" w:hAnsi="Arial" w:cs="Arial"/>
          <w:color w:val="333399"/>
          <w:sz w:val="22"/>
          <w:szCs w:val="22"/>
        </w:rPr>
        <w:t xml:space="preserve"> sur le site de l’ARS et de la DRAC.</w:t>
      </w:r>
    </w:p>
    <w:p w:rsidR="004D63E8" w:rsidRPr="002B16CF" w:rsidRDefault="004D63E8" w:rsidP="004D63E8">
      <w:pPr>
        <w:jc w:val="both"/>
        <w:rPr>
          <w:rFonts w:ascii="Arial" w:hAnsi="Arial" w:cs="Arial"/>
          <w:color w:val="333399"/>
          <w:sz w:val="22"/>
          <w:szCs w:val="22"/>
        </w:rPr>
      </w:pPr>
    </w:p>
    <w:p w:rsidR="004D63E8" w:rsidRPr="002B16CF" w:rsidRDefault="004D63E8" w:rsidP="004D63E8">
      <w:pPr>
        <w:jc w:val="both"/>
        <w:rPr>
          <w:rFonts w:ascii="Arial" w:hAnsi="Arial" w:cs="Arial"/>
          <w:color w:val="333399"/>
          <w:sz w:val="22"/>
          <w:szCs w:val="22"/>
        </w:rPr>
      </w:pPr>
      <w:r w:rsidRPr="002B16CF">
        <w:rPr>
          <w:rFonts w:ascii="Arial" w:hAnsi="Arial" w:cs="Arial"/>
          <w:color w:val="333399"/>
          <w:sz w:val="22"/>
          <w:szCs w:val="22"/>
        </w:rPr>
        <w:t>- Le cas échant, l’attestation de collaboration avec un ou plusieurs établissements et associations médico-sociaux</w:t>
      </w:r>
      <w:r>
        <w:rPr>
          <w:rFonts w:ascii="Arial" w:hAnsi="Arial" w:cs="Arial"/>
          <w:color w:val="333399"/>
          <w:sz w:val="22"/>
          <w:szCs w:val="22"/>
        </w:rPr>
        <w:t>.</w:t>
      </w:r>
    </w:p>
    <w:p w:rsidR="004D63E8" w:rsidRPr="002B16CF" w:rsidRDefault="004D63E8" w:rsidP="004D63E8">
      <w:pPr>
        <w:tabs>
          <w:tab w:val="left" w:pos="5670"/>
        </w:tabs>
        <w:spacing w:line="200" w:lineRule="atLeast"/>
        <w:jc w:val="both"/>
        <w:rPr>
          <w:rFonts w:ascii="Arial" w:hAnsi="Arial" w:cs="Arial"/>
          <w:color w:val="333399"/>
          <w:sz w:val="22"/>
          <w:szCs w:val="22"/>
        </w:rPr>
      </w:pPr>
    </w:p>
    <w:p w:rsidR="004D63E8" w:rsidRPr="00BB2320" w:rsidRDefault="00BB2320" w:rsidP="004D63E8">
      <w:pPr>
        <w:tabs>
          <w:tab w:val="left" w:pos="5670"/>
        </w:tabs>
        <w:spacing w:line="200" w:lineRule="atLeast"/>
        <w:jc w:val="both"/>
        <w:rPr>
          <w:rFonts w:ascii="Arial" w:hAnsi="Arial" w:cs="Arial"/>
          <w:color w:val="333399"/>
          <w:sz w:val="22"/>
          <w:szCs w:val="22"/>
        </w:rPr>
      </w:pPr>
      <w:r w:rsidRPr="002B16CF">
        <w:rPr>
          <w:rFonts w:ascii="Arial" w:hAnsi="Arial" w:cs="Arial"/>
          <w:color w:val="333399"/>
          <w:sz w:val="22"/>
          <w:szCs w:val="22"/>
        </w:rPr>
        <w:t xml:space="preserve">- Dans tous les cas, </w:t>
      </w:r>
      <w:r>
        <w:rPr>
          <w:rFonts w:ascii="Arial" w:hAnsi="Arial" w:cs="Arial"/>
          <w:color w:val="333399"/>
          <w:sz w:val="22"/>
          <w:szCs w:val="22"/>
        </w:rPr>
        <w:t>une fois que vous recevez la notification d’accord</w:t>
      </w:r>
      <w:r w:rsidRPr="00C91231">
        <w:rPr>
          <w:rFonts w:ascii="Arial" w:hAnsi="Arial" w:cs="Arial"/>
          <w:color w:val="002060"/>
          <w:sz w:val="22"/>
          <w:szCs w:val="22"/>
        </w:rPr>
        <w:t xml:space="preserve">, </w:t>
      </w:r>
      <w:r w:rsidRPr="00C91231">
        <w:rPr>
          <w:rFonts w:ascii="Arial" w:hAnsi="Arial" w:cs="Arial"/>
          <w:color w:val="333399"/>
          <w:sz w:val="22"/>
          <w:szCs w:val="22"/>
        </w:rPr>
        <w:t>il est impératif de retourner</w:t>
      </w:r>
      <w:r w:rsidR="003C7991">
        <w:rPr>
          <w:rFonts w:ascii="Arial" w:hAnsi="Arial" w:cs="Arial"/>
          <w:color w:val="333399"/>
          <w:sz w:val="22"/>
          <w:szCs w:val="22"/>
        </w:rPr>
        <w:t>,</w:t>
      </w:r>
      <w:r w:rsidRPr="00C91231">
        <w:rPr>
          <w:rFonts w:ascii="Arial" w:hAnsi="Arial" w:cs="Arial"/>
          <w:color w:val="333399"/>
          <w:sz w:val="22"/>
          <w:szCs w:val="22"/>
        </w:rPr>
        <w:t xml:space="preserve"> </w:t>
      </w:r>
      <w:r w:rsidR="003C7991">
        <w:rPr>
          <w:rFonts w:ascii="Arial" w:hAnsi="Arial" w:cs="Arial"/>
          <w:color w:val="333399"/>
          <w:sz w:val="22"/>
          <w:szCs w:val="22"/>
        </w:rPr>
        <w:t xml:space="preserve">à la DRAC, </w:t>
      </w:r>
      <w:r w:rsidRPr="00C91231">
        <w:rPr>
          <w:rFonts w:ascii="Arial" w:hAnsi="Arial" w:cs="Arial"/>
          <w:color w:val="333399"/>
          <w:sz w:val="22"/>
          <w:szCs w:val="22"/>
        </w:rPr>
        <w:t>le formulaire Cerfa dossier de demande de subvention (téléchargeable</w:t>
      </w:r>
      <w:r w:rsidRPr="002B16CF">
        <w:rPr>
          <w:rFonts w:ascii="Arial" w:hAnsi="Arial" w:cs="Arial"/>
          <w:color w:val="333399"/>
          <w:sz w:val="22"/>
          <w:szCs w:val="22"/>
        </w:rPr>
        <w:t xml:space="preserve"> sur internet)</w:t>
      </w:r>
      <w:r>
        <w:rPr>
          <w:rFonts w:ascii="Arial" w:hAnsi="Arial" w:cs="Arial"/>
          <w:color w:val="333399"/>
          <w:sz w:val="22"/>
          <w:szCs w:val="22"/>
        </w:rPr>
        <w:t xml:space="preserve"> complété.</w:t>
      </w:r>
      <w:r w:rsidRPr="00C91231">
        <w:rPr>
          <w:rFonts w:ascii="Arial" w:hAnsi="Arial" w:cs="Arial"/>
          <w:color w:val="333399"/>
          <w:sz w:val="22"/>
          <w:szCs w:val="22"/>
        </w:rPr>
        <w:t xml:space="preserve">            </w:t>
      </w:r>
      <w:r w:rsidR="004D63E8">
        <w:rPr>
          <w:rFonts w:ascii="Arial" w:hAnsi="Arial" w:cs="Arial"/>
          <w:color w:val="333399"/>
          <w:sz w:val="22"/>
          <w:szCs w:val="22"/>
        </w:rPr>
        <w:t>.</w:t>
      </w:r>
      <w:r w:rsidR="004D63E8" w:rsidRPr="002B16CF">
        <w:rPr>
          <w:rFonts w:ascii="Arial" w:hAnsi="Arial" w:cs="Arial"/>
          <w:i/>
          <w:color w:val="333399"/>
          <w:sz w:val="22"/>
          <w:szCs w:val="22"/>
        </w:rPr>
        <w:t xml:space="preserve">            </w:t>
      </w:r>
    </w:p>
    <w:p w:rsidR="004D63E8" w:rsidRPr="002B16CF" w:rsidRDefault="004D63E8" w:rsidP="004D63E8">
      <w:pPr>
        <w:tabs>
          <w:tab w:val="left" w:pos="5670"/>
        </w:tabs>
        <w:spacing w:line="200" w:lineRule="atLeast"/>
        <w:jc w:val="both"/>
        <w:rPr>
          <w:rFonts w:ascii="Arial" w:hAnsi="Arial" w:cs="Arial"/>
          <w:sz w:val="22"/>
          <w:szCs w:val="22"/>
        </w:rPr>
      </w:pPr>
    </w:p>
    <w:p w:rsidR="004D63E8" w:rsidRPr="002B16CF" w:rsidRDefault="004D63E8" w:rsidP="004D63E8">
      <w:pPr>
        <w:tabs>
          <w:tab w:val="left" w:pos="5670"/>
        </w:tabs>
        <w:spacing w:line="200" w:lineRule="atLeast"/>
        <w:jc w:val="both"/>
        <w:rPr>
          <w:rFonts w:ascii="Arial" w:hAnsi="Arial" w:cs="Arial"/>
          <w:color w:val="333399"/>
          <w:sz w:val="22"/>
          <w:szCs w:val="22"/>
        </w:rPr>
      </w:pPr>
      <w:r w:rsidRPr="002B16CF">
        <w:rPr>
          <w:rFonts w:ascii="Arial" w:hAnsi="Arial" w:cs="Arial"/>
          <w:color w:val="333399"/>
          <w:sz w:val="22"/>
          <w:szCs w:val="22"/>
        </w:rPr>
        <w:t>- A la fin du projet, les porteurs seront tenus obligatoirement de retourner la grille d’évaluation renseignée. Cette grille est mise en ligne sur le site de l’ARS et de la DRAC.</w:t>
      </w:r>
    </w:p>
    <w:p w:rsidR="00CE5094" w:rsidRDefault="00CE5094" w:rsidP="004D63E8">
      <w:pPr>
        <w:tabs>
          <w:tab w:val="left" w:pos="5670"/>
        </w:tabs>
        <w:spacing w:line="200" w:lineRule="atLeast"/>
        <w:jc w:val="both"/>
        <w:rPr>
          <w:rFonts w:ascii="Arial" w:hAnsi="Arial" w:cs="Arial"/>
          <w:color w:val="333399"/>
          <w:sz w:val="22"/>
          <w:szCs w:val="22"/>
        </w:rPr>
      </w:pPr>
    </w:p>
    <w:p w:rsidR="004D63E8" w:rsidRPr="002B16CF" w:rsidRDefault="004D63E8" w:rsidP="004D63E8">
      <w:pPr>
        <w:tabs>
          <w:tab w:val="left" w:pos="5670"/>
        </w:tabs>
        <w:spacing w:line="200" w:lineRule="atLeast"/>
        <w:jc w:val="both"/>
        <w:rPr>
          <w:rFonts w:ascii="Arial" w:hAnsi="Arial" w:cs="Arial"/>
          <w:color w:val="333399"/>
          <w:sz w:val="22"/>
          <w:szCs w:val="22"/>
        </w:rPr>
      </w:pPr>
    </w:p>
    <w:p w:rsidR="00CE5094" w:rsidRPr="002B16CF" w:rsidRDefault="00CE5094" w:rsidP="004D63E8">
      <w:pPr>
        <w:tabs>
          <w:tab w:val="left" w:pos="5670"/>
        </w:tabs>
        <w:spacing w:line="200" w:lineRule="atLeast"/>
        <w:jc w:val="both"/>
        <w:rPr>
          <w:rFonts w:ascii="Arial" w:hAnsi="Arial" w:cs="Arial"/>
          <w:sz w:val="22"/>
          <w:szCs w:val="22"/>
        </w:rPr>
      </w:pPr>
    </w:p>
    <w:p w:rsidR="00CE5094" w:rsidRPr="008B536E" w:rsidRDefault="00CE5094" w:rsidP="008B536E">
      <w:pPr>
        <w:pStyle w:val="Paragraphedeliste"/>
        <w:numPr>
          <w:ilvl w:val="0"/>
          <w:numId w:val="5"/>
        </w:numPr>
        <w:rPr>
          <w:rFonts w:ascii="Arial" w:hAnsi="Arial" w:cs="Arial"/>
          <w:i/>
          <w:color w:val="333399"/>
          <w:sz w:val="22"/>
          <w:szCs w:val="22"/>
        </w:rPr>
      </w:pPr>
      <w:r w:rsidRPr="008B536E">
        <w:rPr>
          <w:rFonts w:ascii="Arial" w:hAnsi="Arial" w:cs="Arial"/>
          <w:b/>
          <w:color w:val="333399"/>
          <w:sz w:val="22"/>
          <w:szCs w:val="22"/>
          <w:u w:val="single"/>
        </w:rPr>
        <w:t>Signatures </w:t>
      </w:r>
      <w:r w:rsidRPr="008B536E">
        <w:rPr>
          <w:rFonts w:ascii="Arial" w:hAnsi="Arial" w:cs="Arial"/>
          <w:i/>
          <w:color w:val="333399"/>
          <w:sz w:val="22"/>
          <w:szCs w:val="22"/>
          <w:u w:val="single"/>
        </w:rPr>
        <w:t>(</w:t>
      </w:r>
      <w:r w:rsidRPr="008B536E">
        <w:rPr>
          <w:rFonts w:ascii="Arial" w:hAnsi="Arial" w:cs="Arial"/>
          <w:i/>
          <w:color w:val="333399"/>
          <w:sz w:val="22"/>
          <w:szCs w:val="22"/>
        </w:rPr>
        <w:t>obligatoires)</w:t>
      </w:r>
    </w:p>
    <w:p w:rsidR="00CE5094" w:rsidRPr="002B16CF" w:rsidRDefault="00CE5094">
      <w:pPr>
        <w:tabs>
          <w:tab w:val="left" w:pos="5670"/>
        </w:tabs>
        <w:spacing w:line="200" w:lineRule="atLeast"/>
        <w:rPr>
          <w:rFonts w:ascii="Arial" w:hAnsi="Arial" w:cs="Arial"/>
          <w:b/>
          <w:color w:val="333399"/>
          <w:sz w:val="22"/>
          <w:szCs w:val="22"/>
          <w:u w:val="single"/>
        </w:rPr>
      </w:pPr>
    </w:p>
    <w:p w:rsidR="00CE5094" w:rsidRPr="002B16CF" w:rsidRDefault="00CE5094">
      <w:pPr>
        <w:tabs>
          <w:tab w:val="left" w:pos="5670"/>
        </w:tabs>
        <w:spacing w:line="200" w:lineRule="atLeast"/>
        <w:rPr>
          <w:rFonts w:ascii="Arial" w:hAnsi="Arial" w:cs="Arial"/>
          <w:color w:val="333399"/>
          <w:sz w:val="22"/>
          <w:szCs w:val="22"/>
        </w:rPr>
      </w:pPr>
      <w:r w:rsidRPr="002B16CF">
        <w:rPr>
          <w:rFonts w:ascii="Arial" w:hAnsi="Arial" w:cs="Arial"/>
          <w:color w:val="333399"/>
          <w:sz w:val="22"/>
          <w:szCs w:val="22"/>
        </w:rPr>
        <w:t>.</w:t>
      </w:r>
    </w:p>
    <w:p w:rsidR="00CE5094" w:rsidRPr="002B16CF" w:rsidRDefault="00CE5094">
      <w:pPr>
        <w:tabs>
          <w:tab w:val="left" w:pos="5670"/>
        </w:tabs>
        <w:spacing w:line="200" w:lineRule="atLeast"/>
        <w:rPr>
          <w:rFonts w:ascii="Arial" w:hAnsi="Arial" w:cs="Arial"/>
          <w:b/>
          <w:color w:val="333399"/>
          <w:sz w:val="22"/>
          <w:szCs w:val="22"/>
          <w:u w:val="single"/>
        </w:rPr>
      </w:pPr>
    </w:p>
    <w:tbl>
      <w:tblPr>
        <w:tblW w:w="0" w:type="auto"/>
        <w:tblLayout w:type="fixed"/>
        <w:tblCellMar>
          <w:left w:w="70" w:type="dxa"/>
          <w:right w:w="70" w:type="dxa"/>
        </w:tblCellMar>
        <w:tblLook w:val="0000" w:firstRow="0" w:lastRow="0" w:firstColumn="0" w:lastColumn="0" w:noHBand="0" w:noVBand="0"/>
      </w:tblPr>
      <w:tblGrid>
        <w:gridCol w:w="9210"/>
      </w:tblGrid>
      <w:tr w:rsidR="00CE5094" w:rsidRPr="002B16CF">
        <w:trPr>
          <w:cantSplit/>
        </w:trPr>
        <w:tc>
          <w:tcPr>
            <w:tcW w:w="9210" w:type="dxa"/>
            <w:shd w:val="clear" w:color="auto" w:fill="auto"/>
          </w:tcPr>
          <w:p w:rsidR="00CE5094" w:rsidRPr="002B16CF" w:rsidRDefault="00CE5094">
            <w:pPr>
              <w:tabs>
                <w:tab w:val="left" w:pos="5670"/>
              </w:tabs>
              <w:snapToGrid w:val="0"/>
              <w:spacing w:line="200" w:lineRule="atLeast"/>
              <w:rPr>
                <w:rFonts w:ascii="Arial" w:hAnsi="Arial" w:cs="Arial"/>
                <w:color w:val="333399"/>
                <w:sz w:val="22"/>
                <w:szCs w:val="22"/>
              </w:rPr>
            </w:pPr>
          </w:p>
          <w:p w:rsidR="00CE5094" w:rsidRPr="002B16CF" w:rsidRDefault="00CE5094">
            <w:pPr>
              <w:tabs>
                <w:tab w:val="left" w:pos="5670"/>
              </w:tabs>
              <w:spacing w:line="200" w:lineRule="atLeast"/>
              <w:rPr>
                <w:rFonts w:ascii="Arial" w:hAnsi="Arial" w:cs="Arial"/>
                <w:b/>
                <w:color w:val="333399"/>
                <w:sz w:val="22"/>
                <w:szCs w:val="22"/>
              </w:rPr>
            </w:pPr>
            <w:r w:rsidRPr="002B16CF">
              <w:rPr>
                <w:rFonts w:ascii="Arial" w:hAnsi="Arial" w:cs="Arial"/>
                <w:b/>
                <w:color w:val="333399"/>
                <w:sz w:val="22"/>
                <w:szCs w:val="22"/>
              </w:rPr>
              <w:t>Directeur / Directrice de l’établissement sanitaire:</w:t>
            </w:r>
          </w:p>
          <w:p w:rsidR="00CE5094" w:rsidRPr="002B16CF" w:rsidRDefault="00CE5094">
            <w:pPr>
              <w:tabs>
                <w:tab w:val="left" w:pos="5670"/>
              </w:tabs>
              <w:spacing w:line="200" w:lineRule="atLeast"/>
              <w:rPr>
                <w:rFonts w:ascii="Arial" w:hAnsi="Arial" w:cs="Arial"/>
                <w:sz w:val="22"/>
                <w:szCs w:val="22"/>
              </w:rPr>
            </w:pPr>
          </w:p>
          <w:p w:rsidR="00CE5094" w:rsidRPr="002B16CF" w:rsidRDefault="00CE5094">
            <w:pPr>
              <w:tabs>
                <w:tab w:val="left" w:pos="5670"/>
              </w:tabs>
              <w:spacing w:line="200" w:lineRule="atLeast"/>
              <w:rPr>
                <w:rFonts w:ascii="Arial" w:hAnsi="Arial" w:cs="Arial"/>
                <w:color w:val="333399"/>
                <w:sz w:val="22"/>
                <w:szCs w:val="22"/>
              </w:rPr>
            </w:pPr>
            <w:r w:rsidRPr="002B16CF">
              <w:rPr>
                <w:rFonts w:ascii="Arial" w:hAnsi="Arial" w:cs="Arial"/>
                <w:color w:val="333399"/>
                <w:sz w:val="22"/>
                <w:szCs w:val="22"/>
              </w:rPr>
              <w:t>Nom :</w:t>
            </w:r>
          </w:p>
          <w:p w:rsidR="00CE5094" w:rsidRPr="002B16CF" w:rsidRDefault="00CE5094">
            <w:pPr>
              <w:tabs>
                <w:tab w:val="left" w:pos="5670"/>
              </w:tabs>
              <w:spacing w:line="200" w:lineRule="atLeast"/>
              <w:rPr>
                <w:rFonts w:ascii="Arial" w:hAnsi="Arial" w:cs="Arial"/>
                <w:color w:val="333399"/>
                <w:sz w:val="22"/>
                <w:szCs w:val="22"/>
              </w:rPr>
            </w:pPr>
            <w:r w:rsidRPr="002B16CF">
              <w:rPr>
                <w:rFonts w:ascii="Arial" w:hAnsi="Arial" w:cs="Arial"/>
                <w:color w:val="333399"/>
                <w:sz w:val="22"/>
                <w:szCs w:val="22"/>
              </w:rPr>
              <w:t xml:space="preserve">Prénom : </w:t>
            </w:r>
          </w:p>
          <w:p w:rsidR="00CE5094" w:rsidRPr="002B16CF" w:rsidRDefault="00CE5094">
            <w:pPr>
              <w:tabs>
                <w:tab w:val="left" w:pos="5670"/>
              </w:tabs>
              <w:spacing w:line="200" w:lineRule="atLeast"/>
              <w:rPr>
                <w:rFonts w:ascii="Arial" w:hAnsi="Arial" w:cs="Arial"/>
                <w:color w:val="333399"/>
                <w:sz w:val="22"/>
                <w:szCs w:val="22"/>
              </w:rPr>
            </w:pPr>
          </w:p>
          <w:p w:rsidR="00CE5094" w:rsidRPr="002B16CF" w:rsidRDefault="00CE5094">
            <w:pPr>
              <w:tabs>
                <w:tab w:val="left" w:pos="5670"/>
              </w:tabs>
              <w:spacing w:line="200" w:lineRule="atLeast"/>
              <w:rPr>
                <w:rFonts w:ascii="Arial" w:hAnsi="Arial" w:cs="Arial"/>
                <w:color w:val="333399"/>
                <w:sz w:val="22"/>
                <w:szCs w:val="22"/>
              </w:rPr>
            </w:pPr>
            <w:r w:rsidRPr="002B16CF">
              <w:rPr>
                <w:rFonts w:ascii="Arial" w:hAnsi="Arial" w:cs="Arial"/>
                <w:color w:val="333399"/>
                <w:sz w:val="22"/>
                <w:szCs w:val="22"/>
              </w:rPr>
              <w:t xml:space="preserve">Date : </w:t>
            </w:r>
          </w:p>
          <w:p w:rsidR="00CE5094" w:rsidRPr="002B16CF" w:rsidRDefault="00CE5094">
            <w:pPr>
              <w:tabs>
                <w:tab w:val="left" w:pos="5670"/>
              </w:tabs>
              <w:spacing w:line="200" w:lineRule="atLeast"/>
              <w:rPr>
                <w:rFonts w:ascii="Arial" w:hAnsi="Arial" w:cs="Arial"/>
                <w:color w:val="333399"/>
                <w:sz w:val="22"/>
                <w:szCs w:val="22"/>
              </w:rPr>
            </w:pPr>
          </w:p>
          <w:p w:rsidR="00CE5094" w:rsidRPr="002B16CF" w:rsidRDefault="00CE5094">
            <w:pPr>
              <w:tabs>
                <w:tab w:val="left" w:pos="5670"/>
              </w:tabs>
              <w:spacing w:line="200" w:lineRule="atLeast"/>
              <w:rPr>
                <w:rFonts w:ascii="Arial" w:hAnsi="Arial" w:cs="Arial"/>
                <w:color w:val="333399"/>
                <w:sz w:val="22"/>
                <w:szCs w:val="22"/>
              </w:rPr>
            </w:pPr>
            <w:r w:rsidRPr="002B16CF">
              <w:rPr>
                <w:rFonts w:ascii="Arial" w:hAnsi="Arial" w:cs="Arial"/>
                <w:color w:val="333399"/>
                <w:sz w:val="22"/>
                <w:szCs w:val="22"/>
              </w:rPr>
              <w:t>Signature :</w:t>
            </w:r>
          </w:p>
          <w:p w:rsidR="00CE5094" w:rsidRPr="002B16CF" w:rsidRDefault="00CE5094">
            <w:pPr>
              <w:tabs>
                <w:tab w:val="left" w:pos="5670"/>
              </w:tabs>
              <w:spacing w:line="200" w:lineRule="atLeast"/>
              <w:rPr>
                <w:rFonts w:ascii="Arial" w:hAnsi="Arial" w:cs="Arial"/>
                <w:color w:val="333399"/>
                <w:sz w:val="22"/>
                <w:szCs w:val="22"/>
              </w:rPr>
            </w:pPr>
          </w:p>
          <w:p w:rsidR="00CE5094" w:rsidRPr="002B16CF" w:rsidRDefault="00CE5094">
            <w:pPr>
              <w:tabs>
                <w:tab w:val="left" w:pos="5670"/>
              </w:tabs>
              <w:spacing w:line="200" w:lineRule="atLeast"/>
              <w:rPr>
                <w:rFonts w:ascii="Arial" w:hAnsi="Arial" w:cs="Arial"/>
                <w:color w:val="333399"/>
                <w:sz w:val="22"/>
                <w:szCs w:val="22"/>
              </w:rPr>
            </w:pPr>
          </w:p>
        </w:tc>
      </w:tr>
    </w:tbl>
    <w:p w:rsidR="00CE5094" w:rsidRPr="002B16CF" w:rsidRDefault="00CE5094">
      <w:pPr>
        <w:jc w:val="center"/>
        <w:rPr>
          <w:rFonts w:ascii="Arial" w:hAnsi="Arial" w:cs="Arial"/>
          <w:sz w:val="22"/>
          <w:szCs w:val="22"/>
        </w:rPr>
      </w:pPr>
    </w:p>
    <w:p w:rsidR="00CE5094" w:rsidRPr="002B16CF" w:rsidRDefault="00CE5094">
      <w:pPr>
        <w:rPr>
          <w:rFonts w:ascii="Arial" w:hAnsi="Arial" w:cs="Arial"/>
          <w:b/>
          <w:color w:val="333399"/>
          <w:sz w:val="22"/>
          <w:szCs w:val="22"/>
        </w:rPr>
      </w:pPr>
      <w:r w:rsidRPr="002B16CF">
        <w:rPr>
          <w:rFonts w:ascii="Arial" w:hAnsi="Arial" w:cs="Arial"/>
          <w:b/>
          <w:color w:val="333399"/>
          <w:sz w:val="22"/>
          <w:szCs w:val="22"/>
        </w:rPr>
        <w:t>Artiste intervenant :</w:t>
      </w:r>
    </w:p>
    <w:p w:rsidR="00CE5094" w:rsidRPr="002B16CF" w:rsidRDefault="00CE5094">
      <w:pPr>
        <w:rPr>
          <w:rFonts w:ascii="Arial" w:hAnsi="Arial" w:cs="Arial"/>
          <w:b/>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Nom :</w:t>
      </w: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Prénom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Date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Signature :</w:t>
      </w:r>
    </w:p>
    <w:p w:rsidR="00CE5094" w:rsidRPr="002B16CF" w:rsidRDefault="00CE5094">
      <w:pPr>
        <w:rPr>
          <w:rFonts w:ascii="Arial" w:hAnsi="Arial" w:cs="Arial"/>
          <w:b/>
          <w:color w:val="333399"/>
          <w:sz w:val="22"/>
          <w:szCs w:val="22"/>
        </w:rPr>
      </w:pPr>
    </w:p>
    <w:p w:rsidR="00CE5094" w:rsidRPr="002B16CF" w:rsidRDefault="00CE5094">
      <w:pPr>
        <w:rPr>
          <w:rFonts w:ascii="Arial" w:hAnsi="Arial" w:cs="Arial"/>
          <w:b/>
          <w:color w:val="333399"/>
          <w:sz w:val="22"/>
          <w:szCs w:val="22"/>
        </w:rPr>
      </w:pPr>
    </w:p>
    <w:p w:rsidR="00CE5094" w:rsidRPr="002B16CF" w:rsidRDefault="00CE5094">
      <w:pPr>
        <w:rPr>
          <w:rFonts w:ascii="Arial" w:hAnsi="Arial" w:cs="Arial"/>
          <w:b/>
          <w:color w:val="333399"/>
          <w:sz w:val="22"/>
          <w:szCs w:val="22"/>
        </w:rPr>
      </w:pPr>
      <w:r w:rsidRPr="002B16CF">
        <w:rPr>
          <w:rFonts w:ascii="Arial" w:hAnsi="Arial" w:cs="Arial"/>
          <w:b/>
          <w:color w:val="333399"/>
          <w:sz w:val="22"/>
          <w:szCs w:val="22"/>
        </w:rPr>
        <w:t>Président(e) de la structure culturelle :</w:t>
      </w:r>
    </w:p>
    <w:p w:rsidR="00CE5094" w:rsidRPr="002B16CF" w:rsidRDefault="00CE5094">
      <w:pPr>
        <w:rPr>
          <w:rFonts w:ascii="Arial" w:hAnsi="Arial" w:cs="Arial"/>
          <w:b/>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Nom :</w:t>
      </w: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Prénom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Date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Signature :</w:t>
      </w:r>
    </w:p>
    <w:p w:rsidR="00CE5094" w:rsidRPr="002B16CF" w:rsidRDefault="00CE5094">
      <w:pPr>
        <w:jc w:val="center"/>
        <w:rPr>
          <w:rFonts w:ascii="Arial" w:hAnsi="Arial" w:cs="Arial"/>
          <w:color w:val="333399"/>
          <w:sz w:val="22"/>
          <w:szCs w:val="22"/>
        </w:rPr>
      </w:pPr>
    </w:p>
    <w:p w:rsidR="00CE5094" w:rsidRPr="002B16CF" w:rsidRDefault="00CE5094">
      <w:pPr>
        <w:jc w:val="center"/>
        <w:rPr>
          <w:rFonts w:ascii="Arial" w:hAnsi="Arial" w:cs="Arial"/>
          <w:color w:val="333399"/>
          <w:sz w:val="22"/>
          <w:szCs w:val="22"/>
        </w:rPr>
      </w:pPr>
    </w:p>
    <w:p w:rsidR="00CE5094" w:rsidRPr="002B16CF" w:rsidRDefault="00CE5094">
      <w:pPr>
        <w:jc w:val="center"/>
        <w:rPr>
          <w:rFonts w:ascii="Arial" w:hAnsi="Arial" w:cs="Arial"/>
          <w:b/>
          <w:color w:val="333399"/>
          <w:sz w:val="22"/>
          <w:szCs w:val="22"/>
        </w:rPr>
      </w:pPr>
    </w:p>
    <w:p w:rsidR="00CE5094" w:rsidRPr="002B16CF" w:rsidRDefault="00CE5094">
      <w:pPr>
        <w:jc w:val="center"/>
        <w:rPr>
          <w:rFonts w:ascii="Arial" w:hAnsi="Arial" w:cs="Arial"/>
          <w:b/>
          <w:color w:val="333399"/>
          <w:sz w:val="22"/>
          <w:szCs w:val="22"/>
        </w:rPr>
      </w:pPr>
    </w:p>
    <w:p w:rsidR="00CE5094" w:rsidRPr="002B16CF" w:rsidRDefault="00CE5094">
      <w:pPr>
        <w:jc w:val="center"/>
        <w:rPr>
          <w:rFonts w:ascii="Arial" w:hAnsi="Arial" w:cs="Arial"/>
          <w:b/>
          <w:color w:val="333399"/>
          <w:sz w:val="22"/>
          <w:szCs w:val="22"/>
        </w:rPr>
      </w:pPr>
    </w:p>
    <w:p w:rsidR="00CE5094" w:rsidRPr="002B16CF" w:rsidRDefault="00CE5094">
      <w:pPr>
        <w:jc w:val="center"/>
        <w:rPr>
          <w:rFonts w:ascii="Arial" w:hAnsi="Arial" w:cs="Arial"/>
          <w:b/>
          <w:color w:val="333399"/>
          <w:sz w:val="22"/>
          <w:szCs w:val="22"/>
        </w:rPr>
      </w:pPr>
    </w:p>
    <w:p w:rsidR="00CE5094" w:rsidRPr="002B16CF" w:rsidRDefault="00CE5094">
      <w:pPr>
        <w:jc w:val="center"/>
        <w:rPr>
          <w:rFonts w:ascii="Arial" w:hAnsi="Arial" w:cs="Arial"/>
          <w:b/>
          <w:color w:val="333399"/>
          <w:sz w:val="22"/>
          <w:szCs w:val="22"/>
        </w:rPr>
      </w:pPr>
    </w:p>
    <w:p w:rsidR="00CE5094" w:rsidRPr="002B16CF" w:rsidRDefault="00CE5094">
      <w:pPr>
        <w:jc w:val="center"/>
        <w:rPr>
          <w:rFonts w:ascii="Arial" w:hAnsi="Arial" w:cs="Arial"/>
          <w:b/>
          <w:color w:val="333399"/>
          <w:sz w:val="22"/>
          <w:szCs w:val="22"/>
        </w:rPr>
      </w:pPr>
    </w:p>
    <w:p w:rsidR="00CE5094" w:rsidRPr="002B16CF" w:rsidRDefault="00CE5094">
      <w:pPr>
        <w:jc w:val="center"/>
        <w:rPr>
          <w:rFonts w:ascii="Arial" w:hAnsi="Arial" w:cs="Arial"/>
          <w:b/>
          <w:color w:val="333399"/>
          <w:sz w:val="22"/>
          <w:szCs w:val="22"/>
        </w:rPr>
      </w:pPr>
    </w:p>
    <w:p w:rsidR="00CE5094" w:rsidRPr="002B16CF" w:rsidRDefault="00CE5094">
      <w:pPr>
        <w:jc w:val="center"/>
        <w:rPr>
          <w:rFonts w:ascii="Arial" w:hAnsi="Arial" w:cs="Arial"/>
          <w:b/>
          <w:color w:val="333399"/>
          <w:sz w:val="22"/>
          <w:szCs w:val="22"/>
        </w:rPr>
      </w:pPr>
    </w:p>
    <w:p w:rsidR="00CE5094" w:rsidRPr="002B16CF" w:rsidRDefault="00CE5094">
      <w:pPr>
        <w:jc w:val="center"/>
        <w:rPr>
          <w:rFonts w:ascii="Arial" w:hAnsi="Arial" w:cs="Arial"/>
          <w:b/>
          <w:color w:val="333399"/>
          <w:sz w:val="22"/>
          <w:szCs w:val="22"/>
        </w:rPr>
      </w:pPr>
    </w:p>
    <w:p w:rsidR="002B16CF" w:rsidRDefault="002B16CF">
      <w:pPr>
        <w:suppressAutoHyphens w:val="0"/>
        <w:rPr>
          <w:rFonts w:ascii="Arial" w:hAnsi="Arial" w:cs="Arial"/>
          <w:b/>
          <w:color w:val="333399"/>
          <w:sz w:val="22"/>
          <w:szCs w:val="22"/>
        </w:rPr>
      </w:pPr>
      <w:r>
        <w:rPr>
          <w:rFonts w:ascii="Arial" w:hAnsi="Arial" w:cs="Arial"/>
          <w:b/>
          <w:color w:val="333399"/>
          <w:sz w:val="22"/>
          <w:szCs w:val="22"/>
        </w:rPr>
        <w:br w:type="page"/>
      </w:r>
    </w:p>
    <w:p w:rsidR="00CE5094" w:rsidRPr="002B16CF" w:rsidRDefault="00CE5094">
      <w:pPr>
        <w:jc w:val="center"/>
        <w:rPr>
          <w:rFonts w:ascii="Arial" w:hAnsi="Arial" w:cs="Arial"/>
          <w:b/>
          <w:color w:val="333399"/>
          <w:sz w:val="22"/>
          <w:szCs w:val="22"/>
        </w:rPr>
      </w:pPr>
      <w:r w:rsidRPr="002B16CF">
        <w:rPr>
          <w:rFonts w:ascii="Arial" w:hAnsi="Arial" w:cs="Arial"/>
          <w:b/>
          <w:color w:val="333399"/>
          <w:sz w:val="22"/>
          <w:szCs w:val="22"/>
        </w:rPr>
        <w:lastRenderedPageBreak/>
        <w:t>Date limite pour l’envoi des dossiers :</w:t>
      </w:r>
    </w:p>
    <w:p w:rsidR="00CE5094" w:rsidRPr="002B16CF" w:rsidRDefault="008A0453">
      <w:pPr>
        <w:jc w:val="center"/>
        <w:rPr>
          <w:rFonts w:ascii="Arial" w:hAnsi="Arial" w:cs="Arial"/>
          <w:b/>
          <w:bCs/>
          <w:color w:val="333399"/>
          <w:sz w:val="22"/>
          <w:szCs w:val="22"/>
        </w:rPr>
      </w:pPr>
      <w:r>
        <w:rPr>
          <w:rFonts w:ascii="Arial" w:hAnsi="Arial" w:cs="Arial"/>
          <w:b/>
          <w:bCs/>
          <w:color w:val="333399"/>
          <w:sz w:val="22"/>
          <w:szCs w:val="22"/>
        </w:rPr>
        <w:t>31 octobre</w:t>
      </w:r>
      <w:r w:rsidR="00C7732D">
        <w:rPr>
          <w:rFonts w:ascii="Arial" w:hAnsi="Arial" w:cs="Arial"/>
          <w:b/>
          <w:bCs/>
          <w:color w:val="333399"/>
          <w:sz w:val="22"/>
          <w:szCs w:val="22"/>
        </w:rPr>
        <w:t xml:space="preserve"> 2018</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p>
    <w:p w:rsidR="00CE5094" w:rsidRPr="002B16CF" w:rsidRDefault="00800F95">
      <w:pPr>
        <w:rPr>
          <w:rFonts w:ascii="Arial" w:hAnsi="Arial" w:cs="Arial"/>
          <w:color w:val="333399"/>
          <w:sz w:val="22"/>
          <w:szCs w:val="22"/>
        </w:rPr>
      </w:pPr>
      <w:r>
        <w:rPr>
          <w:rFonts w:ascii="Arial" w:hAnsi="Arial" w:cs="Arial"/>
          <w:color w:val="333399"/>
          <w:sz w:val="22"/>
          <w:szCs w:val="22"/>
        </w:rPr>
        <w:t>Une Commission de sélection culture santé - établissements sanitaires</w:t>
      </w:r>
      <w:r w:rsidR="00CE5094" w:rsidRPr="002B16CF">
        <w:rPr>
          <w:rFonts w:ascii="Arial" w:hAnsi="Arial" w:cs="Arial"/>
          <w:color w:val="333399"/>
          <w:sz w:val="22"/>
          <w:szCs w:val="22"/>
        </w:rPr>
        <w:t xml:space="preserve"> </w:t>
      </w:r>
      <w:r>
        <w:rPr>
          <w:rFonts w:ascii="Arial" w:hAnsi="Arial" w:cs="Arial"/>
          <w:color w:val="333399"/>
          <w:sz w:val="22"/>
          <w:szCs w:val="22"/>
        </w:rPr>
        <w:t xml:space="preserve">- </w:t>
      </w:r>
      <w:r w:rsidR="00CE5094" w:rsidRPr="002B16CF">
        <w:rPr>
          <w:rFonts w:ascii="Arial" w:hAnsi="Arial" w:cs="Arial"/>
          <w:color w:val="333399"/>
          <w:sz w:val="22"/>
          <w:szCs w:val="22"/>
        </w:rPr>
        <w:t xml:space="preserve">se réunira </w:t>
      </w:r>
      <w:r w:rsidR="008529EC" w:rsidRPr="002B16CF">
        <w:rPr>
          <w:rFonts w:ascii="Arial" w:hAnsi="Arial" w:cs="Arial"/>
          <w:color w:val="333399"/>
          <w:sz w:val="22"/>
          <w:szCs w:val="22"/>
        </w:rPr>
        <w:t xml:space="preserve">en </w:t>
      </w:r>
      <w:r w:rsidR="00C7732D">
        <w:rPr>
          <w:rFonts w:ascii="Arial" w:hAnsi="Arial" w:cs="Arial"/>
          <w:color w:val="333399"/>
          <w:sz w:val="22"/>
          <w:szCs w:val="22"/>
        </w:rPr>
        <w:t>décembre</w:t>
      </w:r>
      <w:r w:rsidR="008529EC" w:rsidRPr="002B16CF">
        <w:rPr>
          <w:rFonts w:ascii="Arial" w:hAnsi="Arial" w:cs="Arial"/>
          <w:color w:val="333399"/>
          <w:sz w:val="22"/>
          <w:szCs w:val="22"/>
        </w:rPr>
        <w:t xml:space="preserve"> </w:t>
      </w:r>
      <w:r w:rsidR="00CE5094" w:rsidRPr="002B16CF">
        <w:rPr>
          <w:rFonts w:ascii="Arial" w:hAnsi="Arial" w:cs="Arial"/>
          <w:color w:val="333399"/>
          <w:sz w:val="22"/>
          <w:szCs w:val="22"/>
        </w:rPr>
        <w:t xml:space="preserve"> pour examiner les dossiers. Les réponses seront envoyées </w:t>
      </w:r>
      <w:r w:rsidR="008529EC" w:rsidRPr="002B16CF">
        <w:rPr>
          <w:rFonts w:ascii="Arial" w:hAnsi="Arial" w:cs="Arial"/>
          <w:color w:val="333399"/>
          <w:sz w:val="22"/>
          <w:szCs w:val="22"/>
        </w:rPr>
        <w:t xml:space="preserve">courant </w:t>
      </w:r>
      <w:r w:rsidR="00C7732D">
        <w:rPr>
          <w:rFonts w:ascii="Arial" w:hAnsi="Arial" w:cs="Arial"/>
          <w:color w:val="333399"/>
          <w:sz w:val="22"/>
          <w:szCs w:val="22"/>
        </w:rPr>
        <w:t>janvier.</w:t>
      </w:r>
    </w:p>
    <w:p w:rsidR="00CE5094" w:rsidRPr="002B16CF" w:rsidRDefault="00CE5094">
      <w:pPr>
        <w:rPr>
          <w:rFonts w:ascii="Arial" w:hAnsi="Arial" w:cs="Arial"/>
          <w:color w:val="333399"/>
          <w:sz w:val="22"/>
          <w:szCs w:val="22"/>
        </w:rPr>
      </w:pPr>
    </w:p>
    <w:p w:rsidR="00E005E4" w:rsidRPr="002B16CF" w:rsidRDefault="00CE5094">
      <w:pPr>
        <w:rPr>
          <w:rFonts w:ascii="Arial" w:hAnsi="Arial" w:cs="Arial"/>
          <w:b/>
          <w:color w:val="333399"/>
          <w:sz w:val="22"/>
          <w:szCs w:val="22"/>
          <w:u w:val="single"/>
        </w:rPr>
      </w:pPr>
      <w:r w:rsidRPr="002B16CF">
        <w:rPr>
          <w:rFonts w:ascii="Arial" w:hAnsi="Arial" w:cs="Arial"/>
          <w:b/>
          <w:color w:val="333399"/>
          <w:sz w:val="22"/>
          <w:szCs w:val="22"/>
          <w:u w:val="single"/>
        </w:rPr>
        <w:t>Envoye</w:t>
      </w:r>
      <w:r w:rsidR="008529EC" w:rsidRPr="002B16CF">
        <w:rPr>
          <w:rFonts w:ascii="Arial" w:hAnsi="Arial" w:cs="Arial"/>
          <w:b/>
          <w:color w:val="333399"/>
          <w:sz w:val="22"/>
          <w:szCs w:val="22"/>
          <w:u w:val="single"/>
        </w:rPr>
        <w:t>z</w:t>
      </w:r>
      <w:r w:rsidRPr="002B16CF">
        <w:rPr>
          <w:rFonts w:ascii="Arial" w:hAnsi="Arial" w:cs="Arial"/>
          <w:b/>
          <w:color w:val="333399"/>
          <w:sz w:val="22"/>
          <w:szCs w:val="22"/>
          <w:u w:val="single"/>
        </w:rPr>
        <w:t xml:space="preserve"> un dossier</w:t>
      </w:r>
      <w:r w:rsidR="00AC1D0D" w:rsidRPr="002B16CF">
        <w:rPr>
          <w:rFonts w:ascii="Arial" w:hAnsi="Arial" w:cs="Arial"/>
          <w:b/>
          <w:color w:val="333399"/>
          <w:sz w:val="22"/>
          <w:szCs w:val="22"/>
          <w:u w:val="single"/>
        </w:rPr>
        <w:t xml:space="preserve"> et votre calendrier d’intervention, afin que les conseillers de la D</w:t>
      </w:r>
      <w:r w:rsidR="008529EC" w:rsidRPr="002B16CF">
        <w:rPr>
          <w:rFonts w:ascii="Arial" w:hAnsi="Arial" w:cs="Arial"/>
          <w:b/>
          <w:color w:val="333399"/>
          <w:sz w:val="22"/>
          <w:szCs w:val="22"/>
          <w:u w:val="single"/>
        </w:rPr>
        <w:t>RAC</w:t>
      </w:r>
      <w:r w:rsidR="00AC1D0D" w:rsidRPr="002B16CF">
        <w:rPr>
          <w:rFonts w:ascii="Arial" w:hAnsi="Arial" w:cs="Arial"/>
          <w:b/>
          <w:color w:val="333399"/>
          <w:sz w:val="22"/>
          <w:szCs w:val="22"/>
          <w:u w:val="single"/>
        </w:rPr>
        <w:t xml:space="preserve"> et de l’A</w:t>
      </w:r>
      <w:r w:rsidR="00CE6E16" w:rsidRPr="002B16CF">
        <w:rPr>
          <w:rFonts w:ascii="Arial" w:hAnsi="Arial" w:cs="Arial"/>
          <w:b/>
          <w:color w:val="333399"/>
          <w:sz w:val="22"/>
          <w:szCs w:val="22"/>
          <w:u w:val="single"/>
        </w:rPr>
        <w:t>RS</w:t>
      </w:r>
      <w:r w:rsidR="00AC1D0D" w:rsidRPr="002B16CF">
        <w:rPr>
          <w:rFonts w:ascii="Arial" w:hAnsi="Arial" w:cs="Arial"/>
          <w:b/>
          <w:color w:val="333399"/>
          <w:sz w:val="22"/>
          <w:szCs w:val="22"/>
          <w:u w:val="single"/>
        </w:rPr>
        <w:t xml:space="preserve"> puissent venir voir votre projet</w:t>
      </w:r>
      <w:r w:rsidR="00E005E4" w:rsidRPr="002B16CF">
        <w:rPr>
          <w:rFonts w:ascii="Arial" w:hAnsi="Arial" w:cs="Arial"/>
          <w:b/>
          <w:color w:val="333399"/>
          <w:sz w:val="22"/>
          <w:szCs w:val="22"/>
          <w:u w:val="single"/>
        </w:rPr>
        <w:t>.</w:t>
      </w:r>
    </w:p>
    <w:p w:rsidR="00E005E4" w:rsidRPr="002B16CF" w:rsidRDefault="00E005E4">
      <w:pPr>
        <w:rPr>
          <w:rFonts w:ascii="Arial" w:hAnsi="Arial" w:cs="Arial"/>
          <w:b/>
          <w:color w:val="333399"/>
          <w:sz w:val="22"/>
          <w:szCs w:val="22"/>
          <w:u w:val="single"/>
        </w:rPr>
      </w:pPr>
    </w:p>
    <w:p w:rsidR="00CE5094" w:rsidRPr="002B16CF" w:rsidRDefault="00254080">
      <w:pPr>
        <w:rPr>
          <w:rFonts w:ascii="Arial" w:hAnsi="Arial" w:cs="Arial"/>
          <w:b/>
          <w:color w:val="333399"/>
          <w:sz w:val="22"/>
          <w:szCs w:val="22"/>
        </w:rPr>
      </w:pPr>
      <w:r w:rsidRPr="002B16CF">
        <w:rPr>
          <w:rFonts w:ascii="Arial" w:hAnsi="Arial" w:cs="Arial"/>
          <w:b/>
          <w:color w:val="333399"/>
          <w:sz w:val="22"/>
          <w:szCs w:val="22"/>
        </w:rPr>
        <w:t>Par</w:t>
      </w:r>
      <w:r w:rsidR="00CE5094" w:rsidRPr="002B16CF">
        <w:rPr>
          <w:rFonts w:ascii="Arial" w:hAnsi="Arial" w:cs="Arial"/>
          <w:b/>
          <w:color w:val="333399"/>
          <w:sz w:val="22"/>
          <w:szCs w:val="22"/>
        </w:rPr>
        <w:t xml:space="preserve"> </w:t>
      </w:r>
      <w:r w:rsidR="000F0CB8" w:rsidRPr="002B16CF">
        <w:rPr>
          <w:rFonts w:ascii="Arial" w:hAnsi="Arial" w:cs="Arial"/>
          <w:b/>
          <w:color w:val="333399"/>
          <w:sz w:val="22"/>
          <w:szCs w:val="22"/>
        </w:rPr>
        <w:t>voie postale et par mail</w:t>
      </w:r>
      <w:r w:rsidR="00CE5094" w:rsidRPr="002B16CF">
        <w:rPr>
          <w:rFonts w:ascii="Arial" w:hAnsi="Arial" w:cs="Arial"/>
          <w:b/>
          <w:color w:val="333399"/>
          <w:sz w:val="22"/>
          <w:szCs w:val="22"/>
        </w:rPr>
        <w:t xml:space="preserve"> à l’attention de :</w:t>
      </w:r>
    </w:p>
    <w:p w:rsidR="00CE5094" w:rsidRPr="002B16CF" w:rsidRDefault="00CE5094">
      <w:pPr>
        <w:rPr>
          <w:rFonts w:ascii="Arial" w:hAnsi="Arial" w:cs="Arial"/>
          <w:color w:val="333399"/>
          <w:sz w:val="22"/>
          <w:szCs w:val="22"/>
        </w:rPr>
      </w:pPr>
    </w:p>
    <w:p w:rsidR="00C7732D" w:rsidRPr="002B16CF" w:rsidRDefault="00C7732D" w:rsidP="00C7732D">
      <w:pPr>
        <w:rPr>
          <w:rFonts w:ascii="Arial" w:hAnsi="Arial" w:cs="Arial"/>
          <w:color w:val="333399"/>
          <w:sz w:val="22"/>
          <w:szCs w:val="22"/>
        </w:rPr>
      </w:pPr>
      <w:r w:rsidRPr="002B16CF">
        <w:rPr>
          <w:rFonts w:ascii="Arial" w:hAnsi="Arial" w:cs="Arial"/>
          <w:color w:val="333399"/>
          <w:sz w:val="22"/>
          <w:szCs w:val="22"/>
        </w:rPr>
        <w:t>Sélène CAMPOMANES</w:t>
      </w:r>
    </w:p>
    <w:p w:rsidR="00C7732D" w:rsidRPr="002B16CF" w:rsidRDefault="00C7732D" w:rsidP="00C7732D">
      <w:pPr>
        <w:rPr>
          <w:rFonts w:ascii="Arial" w:hAnsi="Arial" w:cs="Arial"/>
          <w:color w:val="333399"/>
          <w:sz w:val="22"/>
          <w:szCs w:val="22"/>
        </w:rPr>
      </w:pPr>
      <w:r w:rsidRPr="002B16CF">
        <w:rPr>
          <w:rFonts w:ascii="Arial" w:hAnsi="Arial" w:cs="Arial"/>
          <w:color w:val="333399"/>
          <w:sz w:val="22"/>
          <w:szCs w:val="22"/>
        </w:rPr>
        <w:t xml:space="preserve">Agence Régionale de Santé </w:t>
      </w:r>
      <w:r>
        <w:rPr>
          <w:rFonts w:ascii="Arial" w:hAnsi="Arial" w:cs="Arial"/>
          <w:color w:val="333399"/>
          <w:sz w:val="22"/>
          <w:szCs w:val="22"/>
        </w:rPr>
        <w:t>Occitanie</w:t>
      </w:r>
    </w:p>
    <w:p w:rsidR="00C7732D" w:rsidRPr="002B16CF" w:rsidRDefault="00C7732D" w:rsidP="00C7732D">
      <w:pPr>
        <w:rPr>
          <w:rFonts w:ascii="Arial" w:hAnsi="Arial" w:cs="Arial"/>
          <w:color w:val="333399"/>
          <w:sz w:val="22"/>
          <w:szCs w:val="22"/>
        </w:rPr>
      </w:pPr>
      <w:r w:rsidRPr="002B16CF">
        <w:rPr>
          <w:rFonts w:ascii="Arial" w:hAnsi="Arial" w:cs="Arial"/>
          <w:color w:val="333399"/>
          <w:sz w:val="22"/>
          <w:szCs w:val="22"/>
        </w:rPr>
        <w:t>10 chemin du raisin</w:t>
      </w:r>
    </w:p>
    <w:p w:rsidR="00C7732D" w:rsidRPr="002B16CF" w:rsidRDefault="00C7732D" w:rsidP="00C7732D">
      <w:pPr>
        <w:rPr>
          <w:rFonts w:ascii="Arial" w:hAnsi="Arial" w:cs="Arial"/>
          <w:color w:val="333399"/>
          <w:sz w:val="22"/>
          <w:szCs w:val="22"/>
        </w:rPr>
      </w:pPr>
      <w:r w:rsidRPr="002B16CF">
        <w:rPr>
          <w:rFonts w:ascii="Arial" w:hAnsi="Arial" w:cs="Arial"/>
          <w:color w:val="333399"/>
          <w:sz w:val="22"/>
          <w:szCs w:val="22"/>
        </w:rPr>
        <w:t xml:space="preserve">31050 TOULOUSE </w:t>
      </w:r>
    </w:p>
    <w:p w:rsidR="00C7732D" w:rsidRPr="002B16CF" w:rsidRDefault="00C7732D" w:rsidP="00C7732D">
      <w:pPr>
        <w:rPr>
          <w:rFonts w:ascii="Arial" w:hAnsi="Arial" w:cs="Arial"/>
          <w:color w:val="333399"/>
          <w:sz w:val="22"/>
          <w:szCs w:val="22"/>
        </w:rPr>
      </w:pPr>
    </w:p>
    <w:p w:rsidR="00C7732D" w:rsidRPr="00D32AF8" w:rsidRDefault="00C7732D" w:rsidP="00C7732D">
      <w:pPr>
        <w:rPr>
          <w:rFonts w:ascii="Arial" w:hAnsi="Arial" w:cs="Arial"/>
          <w:color w:val="333399"/>
          <w:sz w:val="22"/>
          <w:szCs w:val="22"/>
        </w:rPr>
      </w:pPr>
      <w:r>
        <w:rPr>
          <w:rFonts w:ascii="Arial" w:hAnsi="Arial" w:cs="Arial"/>
          <w:color w:val="333399"/>
          <w:sz w:val="22"/>
          <w:szCs w:val="22"/>
        </w:rPr>
        <w:t>Vivien CHABROL</w:t>
      </w:r>
    </w:p>
    <w:p w:rsidR="00C7732D" w:rsidRDefault="00C7732D" w:rsidP="00C7732D">
      <w:pPr>
        <w:rPr>
          <w:rFonts w:ascii="Arial" w:hAnsi="Arial" w:cs="Arial"/>
          <w:color w:val="333399"/>
          <w:sz w:val="22"/>
          <w:szCs w:val="22"/>
        </w:rPr>
      </w:pPr>
      <w:r w:rsidRPr="00D16521">
        <w:rPr>
          <w:rFonts w:ascii="Arial" w:hAnsi="Arial" w:cs="Arial"/>
          <w:color w:val="333399"/>
          <w:sz w:val="22"/>
          <w:szCs w:val="22"/>
        </w:rPr>
        <w:t>Direction régionale des affaires culturelles</w:t>
      </w:r>
      <w:r>
        <w:rPr>
          <w:rFonts w:ascii="Arial" w:hAnsi="Arial" w:cs="Arial"/>
          <w:color w:val="333399"/>
          <w:sz w:val="22"/>
          <w:szCs w:val="22"/>
        </w:rPr>
        <w:t xml:space="preserve"> </w:t>
      </w:r>
      <w:r w:rsidRPr="00D16521">
        <w:rPr>
          <w:rFonts w:ascii="Arial" w:hAnsi="Arial" w:cs="Arial"/>
          <w:color w:val="333399"/>
          <w:sz w:val="22"/>
          <w:szCs w:val="22"/>
        </w:rPr>
        <w:t>Occitanie</w:t>
      </w:r>
    </w:p>
    <w:p w:rsidR="00C7732D" w:rsidRDefault="00C7732D" w:rsidP="00C7732D">
      <w:pPr>
        <w:rPr>
          <w:rFonts w:ascii="Arial" w:hAnsi="Arial" w:cs="Arial"/>
          <w:color w:val="333399"/>
          <w:sz w:val="22"/>
          <w:szCs w:val="22"/>
        </w:rPr>
      </w:pPr>
      <w:r w:rsidRPr="00D16521">
        <w:rPr>
          <w:rFonts w:ascii="Arial" w:hAnsi="Arial" w:cs="Arial"/>
          <w:color w:val="333399"/>
          <w:sz w:val="22"/>
          <w:szCs w:val="22"/>
        </w:rPr>
        <w:t>Site de Toulouse</w:t>
      </w:r>
    </w:p>
    <w:p w:rsidR="00C7732D" w:rsidRPr="002B16CF" w:rsidRDefault="00C7732D" w:rsidP="00C7732D">
      <w:pPr>
        <w:rPr>
          <w:rFonts w:ascii="Arial" w:hAnsi="Arial" w:cs="Arial"/>
          <w:b/>
          <w:color w:val="333399"/>
          <w:sz w:val="22"/>
          <w:szCs w:val="22"/>
        </w:rPr>
      </w:pPr>
      <w:r w:rsidRPr="00D16521">
        <w:rPr>
          <w:rFonts w:ascii="Arial" w:hAnsi="Arial" w:cs="Arial"/>
          <w:color w:val="333399"/>
          <w:sz w:val="22"/>
          <w:szCs w:val="22"/>
        </w:rPr>
        <w:t>32, rue de la Dalbade — BP 811 — 31080 Toulouse Cedex</w:t>
      </w:r>
    </w:p>
    <w:p w:rsidR="00C7732D" w:rsidRPr="002B16CF" w:rsidRDefault="00C7732D" w:rsidP="00C7732D">
      <w:pPr>
        <w:rPr>
          <w:rFonts w:ascii="Arial" w:hAnsi="Arial" w:cs="Arial"/>
          <w:color w:val="333399"/>
          <w:sz w:val="22"/>
          <w:szCs w:val="22"/>
        </w:rPr>
      </w:pPr>
    </w:p>
    <w:p w:rsidR="00C7732D" w:rsidRPr="002B16CF" w:rsidRDefault="00C7732D" w:rsidP="00C7732D">
      <w:pPr>
        <w:rPr>
          <w:rFonts w:ascii="Arial" w:hAnsi="Arial" w:cs="Arial"/>
          <w:b/>
          <w:color w:val="333399"/>
          <w:sz w:val="22"/>
          <w:szCs w:val="22"/>
        </w:rPr>
      </w:pPr>
      <w:r w:rsidRPr="002B16CF">
        <w:rPr>
          <w:rFonts w:ascii="Arial" w:hAnsi="Arial" w:cs="Arial"/>
          <w:b/>
          <w:color w:val="333399"/>
          <w:sz w:val="22"/>
          <w:szCs w:val="22"/>
        </w:rPr>
        <w:t>Pour tout renseignement complémentaire</w:t>
      </w:r>
      <w:r>
        <w:rPr>
          <w:rFonts w:ascii="Arial" w:hAnsi="Arial" w:cs="Arial"/>
          <w:b/>
          <w:color w:val="333399"/>
          <w:sz w:val="22"/>
          <w:szCs w:val="22"/>
        </w:rPr>
        <w:t> :</w:t>
      </w:r>
    </w:p>
    <w:p w:rsidR="00C7732D" w:rsidRPr="002B16CF" w:rsidRDefault="00C7732D" w:rsidP="00C7732D">
      <w:pPr>
        <w:rPr>
          <w:rFonts w:ascii="Arial" w:hAnsi="Arial" w:cs="Arial"/>
          <w:color w:val="333399"/>
          <w:sz w:val="22"/>
          <w:szCs w:val="22"/>
        </w:rPr>
      </w:pPr>
    </w:p>
    <w:p w:rsidR="00C7732D" w:rsidRPr="002B16CF" w:rsidRDefault="00C7732D" w:rsidP="00C7732D">
      <w:pPr>
        <w:rPr>
          <w:rFonts w:ascii="Arial" w:hAnsi="Arial" w:cs="Arial"/>
          <w:color w:val="333399"/>
          <w:sz w:val="22"/>
          <w:szCs w:val="22"/>
        </w:rPr>
      </w:pPr>
      <w:r w:rsidRPr="002B16CF">
        <w:rPr>
          <w:rFonts w:ascii="Arial" w:hAnsi="Arial" w:cs="Arial"/>
          <w:color w:val="333399"/>
          <w:sz w:val="22"/>
          <w:szCs w:val="22"/>
        </w:rPr>
        <w:t xml:space="preserve">ARS : </w:t>
      </w:r>
    </w:p>
    <w:p w:rsidR="00C7732D" w:rsidRPr="002B16CF" w:rsidRDefault="00C7732D" w:rsidP="00C7732D">
      <w:pPr>
        <w:rPr>
          <w:rFonts w:ascii="Arial" w:hAnsi="Arial" w:cs="Arial"/>
          <w:color w:val="333399"/>
          <w:sz w:val="22"/>
          <w:szCs w:val="22"/>
        </w:rPr>
      </w:pPr>
      <w:r w:rsidRPr="002B16CF">
        <w:rPr>
          <w:rFonts w:ascii="Arial" w:hAnsi="Arial" w:cs="Arial"/>
          <w:color w:val="333399"/>
          <w:sz w:val="22"/>
          <w:szCs w:val="22"/>
        </w:rPr>
        <w:t>Sélène Campomanes, 05/34/30/25/27</w:t>
      </w:r>
    </w:p>
    <w:p w:rsidR="00C7732D" w:rsidRPr="002B16CF" w:rsidRDefault="00C7732D" w:rsidP="00C7732D">
      <w:pPr>
        <w:rPr>
          <w:rFonts w:ascii="Arial" w:hAnsi="Arial" w:cs="Arial"/>
          <w:color w:val="333399"/>
          <w:sz w:val="22"/>
          <w:szCs w:val="22"/>
        </w:rPr>
      </w:pPr>
      <w:r w:rsidRPr="002B16CF">
        <w:rPr>
          <w:rStyle w:val="Lienhypertexte"/>
          <w:rFonts w:ascii="Arial" w:hAnsi="Arial" w:cs="Arial"/>
          <w:sz w:val="22"/>
          <w:szCs w:val="22"/>
        </w:rPr>
        <w:t>ars-</w:t>
      </w:r>
      <w:r>
        <w:rPr>
          <w:rStyle w:val="Lienhypertexte"/>
          <w:rFonts w:ascii="Arial" w:hAnsi="Arial" w:cs="Arial"/>
          <w:sz w:val="22"/>
          <w:szCs w:val="22"/>
        </w:rPr>
        <w:t>oc</w:t>
      </w:r>
      <w:r w:rsidRPr="002B16CF">
        <w:rPr>
          <w:rStyle w:val="Lienhypertexte"/>
          <w:rFonts w:ascii="Arial" w:hAnsi="Arial" w:cs="Arial"/>
          <w:sz w:val="22"/>
          <w:szCs w:val="22"/>
        </w:rPr>
        <w:t>-culture-sante@ars.sante.fr</w:t>
      </w:r>
    </w:p>
    <w:p w:rsidR="00C7732D" w:rsidRPr="002B16CF" w:rsidRDefault="00C7732D" w:rsidP="00C7732D">
      <w:pPr>
        <w:rPr>
          <w:rFonts w:ascii="Arial" w:hAnsi="Arial" w:cs="Arial"/>
          <w:color w:val="333399"/>
          <w:sz w:val="22"/>
          <w:szCs w:val="22"/>
        </w:rPr>
      </w:pPr>
    </w:p>
    <w:p w:rsidR="00C7732D" w:rsidRPr="002B16CF" w:rsidRDefault="00C7732D" w:rsidP="00C7732D">
      <w:pPr>
        <w:rPr>
          <w:rFonts w:ascii="Arial" w:hAnsi="Arial" w:cs="Arial"/>
          <w:color w:val="333399"/>
          <w:sz w:val="22"/>
          <w:szCs w:val="22"/>
        </w:rPr>
      </w:pPr>
    </w:p>
    <w:p w:rsidR="00C7732D" w:rsidRPr="001324DC" w:rsidRDefault="00C7732D" w:rsidP="00C7732D">
      <w:pPr>
        <w:rPr>
          <w:rFonts w:ascii="Arial" w:hAnsi="Arial" w:cs="Arial"/>
          <w:color w:val="333399"/>
          <w:sz w:val="22"/>
          <w:szCs w:val="22"/>
        </w:rPr>
      </w:pPr>
      <w:r w:rsidRPr="001324DC">
        <w:rPr>
          <w:rFonts w:ascii="Arial" w:hAnsi="Arial" w:cs="Arial"/>
          <w:color w:val="333399"/>
          <w:sz w:val="22"/>
          <w:szCs w:val="22"/>
        </w:rPr>
        <w:t xml:space="preserve">DRAC : </w:t>
      </w:r>
    </w:p>
    <w:p w:rsidR="00C7732D" w:rsidRPr="001324DC" w:rsidRDefault="00C7732D" w:rsidP="00C7732D">
      <w:pPr>
        <w:rPr>
          <w:rFonts w:ascii="Arial" w:hAnsi="Arial" w:cs="Arial"/>
          <w:color w:val="333399"/>
          <w:sz w:val="22"/>
          <w:szCs w:val="22"/>
        </w:rPr>
      </w:pPr>
      <w:r w:rsidRPr="00D16521">
        <w:rPr>
          <w:rFonts w:ascii="Arial" w:hAnsi="Arial" w:cs="Arial"/>
          <w:color w:val="333399"/>
          <w:sz w:val="22"/>
          <w:szCs w:val="22"/>
        </w:rPr>
        <w:t>Vivien C</w:t>
      </w:r>
      <w:r>
        <w:rPr>
          <w:rFonts w:ascii="Arial" w:hAnsi="Arial" w:cs="Arial"/>
          <w:color w:val="333399"/>
          <w:sz w:val="22"/>
          <w:szCs w:val="22"/>
        </w:rPr>
        <w:t>habrol</w:t>
      </w:r>
      <w:r w:rsidRPr="001324DC">
        <w:rPr>
          <w:rFonts w:ascii="Arial" w:hAnsi="Arial" w:cs="Arial"/>
          <w:color w:val="333399"/>
          <w:sz w:val="22"/>
          <w:szCs w:val="22"/>
        </w:rPr>
        <w:t xml:space="preserve">, </w:t>
      </w:r>
      <w:r w:rsidRPr="00D16521">
        <w:rPr>
          <w:rFonts w:ascii="Arial" w:hAnsi="Arial" w:cs="Arial"/>
          <w:color w:val="333399"/>
          <w:sz w:val="22"/>
          <w:szCs w:val="22"/>
        </w:rPr>
        <w:t>05</w:t>
      </w:r>
      <w:r>
        <w:rPr>
          <w:rFonts w:ascii="Arial" w:hAnsi="Arial" w:cs="Arial"/>
          <w:color w:val="333399"/>
          <w:sz w:val="22"/>
          <w:szCs w:val="22"/>
        </w:rPr>
        <w:t>/</w:t>
      </w:r>
      <w:r w:rsidRPr="00D16521">
        <w:rPr>
          <w:rFonts w:ascii="Arial" w:hAnsi="Arial" w:cs="Arial"/>
          <w:color w:val="333399"/>
          <w:sz w:val="22"/>
          <w:szCs w:val="22"/>
        </w:rPr>
        <w:t>67</w:t>
      </w:r>
      <w:r>
        <w:rPr>
          <w:rFonts w:ascii="Arial" w:hAnsi="Arial" w:cs="Arial"/>
          <w:color w:val="333399"/>
          <w:sz w:val="22"/>
          <w:szCs w:val="22"/>
        </w:rPr>
        <w:t>/</w:t>
      </w:r>
      <w:r w:rsidRPr="00D16521">
        <w:rPr>
          <w:rFonts w:ascii="Arial" w:hAnsi="Arial" w:cs="Arial"/>
          <w:color w:val="333399"/>
          <w:sz w:val="22"/>
          <w:szCs w:val="22"/>
        </w:rPr>
        <w:t>73</w:t>
      </w:r>
      <w:r>
        <w:rPr>
          <w:rFonts w:ascii="Arial" w:hAnsi="Arial" w:cs="Arial"/>
          <w:color w:val="333399"/>
          <w:sz w:val="22"/>
          <w:szCs w:val="22"/>
        </w:rPr>
        <w:t>/</w:t>
      </w:r>
      <w:r w:rsidRPr="00D16521">
        <w:rPr>
          <w:rFonts w:ascii="Arial" w:hAnsi="Arial" w:cs="Arial"/>
          <w:color w:val="333399"/>
          <w:sz w:val="22"/>
          <w:szCs w:val="22"/>
        </w:rPr>
        <w:t>20</w:t>
      </w:r>
      <w:r>
        <w:rPr>
          <w:rFonts w:ascii="Arial" w:hAnsi="Arial" w:cs="Arial"/>
          <w:color w:val="333399"/>
          <w:sz w:val="22"/>
          <w:szCs w:val="22"/>
        </w:rPr>
        <w:t>/</w:t>
      </w:r>
      <w:r w:rsidRPr="00D16521">
        <w:rPr>
          <w:rFonts w:ascii="Arial" w:hAnsi="Arial" w:cs="Arial"/>
          <w:color w:val="333399"/>
          <w:sz w:val="22"/>
          <w:szCs w:val="22"/>
        </w:rPr>
        <w:t>88</w:t>
      </w:r>
    </w:p>
    <w:p w:rsidR="008A0453" w:rsidRDefault="000B3F41" w:rsidP="008A0453">
      <w:pPr>
        <w:jc w:val="both"/>
        <w:rPr>
          <w:rStyle w:val="Lienhypertexte"/>
          <w:rFonts w:ascii="Arial" w:hAnsi="Arial" w:cs="Arial"/>
          <w:sz w:val="22"/>
          <w:szCs w:val="22"/>
        </w:rPr>
      </w:pPr>
      <w:r>
        <w:rPr>
          <w:rStyle w:val="Lienhypertexte"/>
          <w:rFonts w:ascii="Arial" w:hAnsi="Arial" w:cs="Arial"/>
          <w:sz w:val="22"/>
          <w:szCs w:val="22"/>
        </w:rPr>
        <w:t>cshd.occitanie@culture.gouv.fr</w:t>
      </w:r>
      <w:bookmarkStart w:id="4" w:name="_GoBack"/>
      <w:bookmarkEnd w:id="4"/>
    </w:p>
    <w:p w:rsidR="00CE5094" w:rsidRPr="002B16CF" w:rsidRDefault="00CE5094">
      <w:pPr>
        <w:rPr>
          <w:rFonts w:ascii="Arial" w:hAnsi="Arial" w:cs="Arial"/>
          <w:sz w:val="22"/>
          <w:szCs w:val="22"/>
        </w:rPr>
      </w:pPr>
    </w:p>
    <w:p w:rsidR="00CE5094" w:rsidRPr="002B16CF" w:rsidRDefault="00CE5094">
      <w:pPr>
        <w:rPr>
          <w:rFonts w:ascii="Arial" w:hAnsi="Arial" w:cs="Arial"/>
          <w:sz w:val="22"/>
          <w:szCs w:val="22"/>
        </w:rPr>
      </w:pPr>
    </w:p>
    <w:p w:rsidR="00CE5094" w:rsidRPr="002B16CF" w:rsidRDefault="00CE5094">
      <w:pPr>
        <w:rPr>
          <w:rFonts w:ascii="Arial" w:hAnsi="Arial" w:cs="Arial"/>
          <w:sz w:val="22"/>
          <w:szCs w:val="22"/>
        </w:rPr>
      </w:pPr>
    </w:p>
    <w:p w:rsidR="00CE5094" w:rsidRPr="002B16CF" w:rsidRDefault="00CE5094">
      <w:pPr>
        <w:pStyle w:val="Textedebulles"/>
        <w:rPr>
          <w:rFonts w:ascii="Arial" w:hAnsi="Arial" w:cs="Arial"/>
          <w:sz w:val="22"/>
          <w:szCs w:val="22"/>
        </w:rPr>
      </w:pPr>
    </w:p>
    <w:sectPr w:rsidR="00CE5094" w:rsidRPr="002B16CF" w:rsidSect="00F84079">
      <w:type w:val="continuous"/>
      <w:pgSz w:w="11906" w:h="16838"/>
      <w:pgMar w:top="993" w:right="1417" w:bottom="1417" w:left="1417"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E8D" w:rsidRDefault="00FD1E8D">
      <w:r>
        <w:separator/>
      </w:r>
    </w:p>
  </w:endnote>
  <w:endnote w:type="continuationSeparator" w:id="0">
    <w:p w:rsidR="00FD1E8D" w:rsidRDefault="00FD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54" w:rsidRDefault="00FD1E8D">
    <w:pPr>
      <w:pStyle w:val="Pieddepage"/>
      <w:ind w:right="360"/>
      <w:rPr>
        <w:rFonts w:ascii="Arial Narrow" w:hAnsi="Arial Narrow" w:cs="Arial Narrow"/>
      </w:rPr>
    </w:pPr>
    <w:r>
      <w:pict>
        <v:shapetype id="_x0000_t202" coordsize="21600,21600" o:spt="202" path="m,l,21600r21600,l21600,xe">
          <v:stroke joinstyle="miter"/>
          <v:path gradientshapeok="t" o:connecttype="rect"/>
        </v:shapetype>
        <v:shape id="_x0000_s2049" type="#_x0000_t202" style="position:absolute;margin-left:518.3pt;margin-top:.05pt;width:5.9pt;height:13.7pt;z-index:251657728;mso-wrap-distance-left:0;mso-wrap-distance-right:0;mso-position-horizontal-relative:page" stroked="f">
          <v:fill opacity="0" color2="black"/>
          <v:textbox inset="0,0,0,0">
            <w:txbxContent>
              <w:p w:rsidR="005C3954" w:rsidRDefault="006E029E">
                <w:pPr>
                  <w:pStyle w:val="Pieddepage"/>
                </w:pPr>
                <w:r>
                  <w:rPr>
                    <w:rStyle w:val="Numrodepage"/>
                    <w:rFonts w:cs="Comic Sans MS"/>
                  </w:rPr>
                  <w:fldChar w:fldCharType="begin"/>
                </w:r>
                <w:r w:rsidR="005C3954">
                  <w:rPr>
                    <w:rStyle w:val="Numrodepage"/>
                    <w:rFonts w:cs="Comic Sans MS"/>
                  </w:rPr>
                  <w:instrText xml:space="preserve"> PAGE </w:instrText>
                </w:r>
                <w:r>
                  <w:rPr>
                    <w:rStyle w:val="Numrodepage"/>
                    <w:rFonts w:cs="Comic Sans MS"/>
                  </w:rPr>
                  <w:fldChar w:fldCharType="separate"/>
                </w:r>
                <w:r w:rsidR="000B3F41">
                  <w:rPr>
                    <w:rStyle w:val="Numrodepage"/>
                    <w:rFonts w:cs="Comic Sans MS"/>
                    <w:noProof/>
                  </w:rPr>
                  <w:t>5</w:t>
                </w:r>
                <w:r>
                  <w:rPr>
                    <w:rStyle w:val="Numrodepage"/>
                    <w:rFonts w:cs="Comic Sans MS"/>
                  </w:rPr>
                  <w:fldChar w:fldCharType="end"/>
                </w:r>
              </w:p>
            </w:txbxContent>
          </v:textbox>
          <w10:wrap type="square" side="largest" anchorx="page"/>
        </v:shape>
      </w:pict>
    </w:r>
    <w:r w:rsidR="005C3954">
      <w:rPr>
        <w:rFonts w:ascii="Arial Narrow" w:hAnsi="Arial Narrow" w:cs="Arial Narrow"/>
      </w:rPr>
      <w:t xml:space="preserve">Appel à projet Culture / Santé - Année </w:t>
    </w:r>
    <w:r w:rsidR="00C7732D">
      <w:rPr>
        <w:rFonts w:ascii="Arial Narrow" w:hAnsi="Arial Narrow" w:cs="Arial Narrow"/>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E8D" w:rsidRDefault="00FD1E8D">
      <w:r>
        <w:separator/>
      </w:r>
    </w:p>
  </w:footnote>
  <w:footnote w:type="continuationSeparator" w:id="0">
    <w:p w:rsidR="00FD1E8D" w:rsidRDefault="00FD1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547"/>
        </w:tabs>
        <w:ind w:left="547" w:hanging="405"/>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5C1B36A0"/>
    <w:multiLevelType w:val="hybridMultilevel"/>
    <w:tmpl w:val="C64025D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10C1B59"/>
    <w:multiLevelType w:val="hybridMultilevel"/>
    <w:tmpl w:val="9D240A10"/>
    <w:lvl w:ilvl="0" w:tplc="040C0019">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fr-FR"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207AD"/>
    <w:rsid w:val="0003150A"/>
    <w:rsid w:val="00071172"/>
    <w:rsid w:val="000B2DED"/>
    <w:rsid w:val="000B3F41"/>
    <w:rsid w:val="000F0CB8"/>
    <w:rsid w:val="000F7582"/>
    <w:rsid w:val="001A51A1"/>
    <w:rsid w:val="001B0D16"/>
    <w:rsid w:val="001E490B"/>
    <w:rsid w:val="001F7F4C"/>
    <w:rsid w:val="00254080"/>
    <w:rsid w:val="00257AE5"/>
    <w:rsid w:val="00286E7C"/>
    <w:rsid w:val="002B16CF"/>
    <w:rsid w:val="002D1CF1"/>
    <w:rsid w:val="00333C28"/>
    <w:rsid w:val="003748B2"/>
    <w:rsid w:val="003C7991"/>
    <w:rsid w:val="003D3658"/>
    <w:rsid w:val="003F3B3E"/>
    <w:rsid w:val="00415E08"/>
    <w:rsid w:val="00421105"/>
    <w:rsid w:val="00422D9F"/>
    <w:rsid w:val="0045569D"/>
    <w:rsid w:val="0045673B"/>
    <w:rsid w:val="004D1CA7"/>
    <w:rsid w:val="004D63E8"/>
    <w:rsid w:val="005207AD"/>
    <w:rsid w:val="0053472B"/>
    <w:rsid w:val="0054593D"/>
    <w:rsid w:val="005610DE"/>
    <w:rsid w:val="005764D0"/>
    <w:rsid w:val="005A4745"/>
    <w:rsid w:val="005B4000"/>
    <w:rsid w:val="005C00E2"/>
    <w:rsid w:val="005C3954"/>
    <w:rsid w:val="005C5DFF"/>
    <w:rsid w:val="006960B3"/>
    <w:rsid w:val="006D09F3"/>
    <w:rsid w:val="006D1741"/>
    <w:rsid w:val="006E029E"/>
    <w:rsid w:val="006E2B1A"/>
    <w:rsid w:val="006E71E1"/>
    <w:rsid w:val="006E7732"/>
    <w:rsid w:val="00712C14"/>
    <w:rsid w:val="00775B06"/>
    <w:rsid w:val="00776C7A"/>
    <w:rsid w:val="00783FC0"/>
    <w:rsid w:val="007852A0"/>
    <w:rsid w:val="007B308B"/>
    <w:rsid w:val="007C7293"/>
    <w:rsid w:val="00800F95"/>
    <w:rsid w:val="008529EC"/>
    <w:rsid w:val="008A0453"/>
    <w:rsid w:val="008A32CB"/>
    <w:rsid w:val="008B33CD"/>
    <w:rsid w:val="008B536E"/>
    <w:rsid w:val="00910312"/>
    <w:rsid w:val="009A01C3"/>
    <w:rsid w:val="009C350C"/>
    <w:rsid w:val="009C3D07"/>
    <w:rsid w:val="009D5B05"/>
    <w:rsid w:val="00A04927"/>
    <w:rsid w:val="00A154F5"/>
    <w:rsid w:val="00A54133"/>
    <w:rsid w:val="00AC1D0D"/>
    <w:rsid w:val="00B350B9"/>
    <w:rsid w:val="00B401E4"/>
    <w:rsid w:val="00B566DF"/>
    <w:rsid w:val="00BA21D9"/>
    <w:rsid w:val="00BB2320"/>
    <w:rsid w:val="00C0506F"/>
    <w:rsid w:val="00C33EA7"/>
    <w:rsid w:val="00C3500F"/>
    <w:rsid w:val="00C67BBE"/>
    <w:rsid w:val="00C7732D"/>
    <w:rsid w:val="00C83A84"/>
    <w:rsid w:val="00CB796D"/>
    <w:rsid w:val="00CE5094"/>
    <w:rsid w:val="00CE6E16"/>
    <w:rsid w:val="00D23F53"/>
    <w:rsid w:val="00D502D5"/>
    <w:rsid w:val="00D61942"/>
    <w:rsid w:val="00DE2883"/>
    <w:rsid w:val="00DF2ABC"/>
    <w:rsid w:val="00E005E4"/>
    <w:rsid w:val="00EA156F"/>
    <w:rsid w:val="00EB231F"/>
    <w:rsid w:val="00ED3A35"/>
    <w:rsid w:val="00EE60B4"/>
    <w:rsid w:val="00F004A6"/>
    <w:rsid w:val="00F53B64"/>
    <w:rsid w:val="00F84079"/>
    <w:rsid w:val="00FD105A"/>
    <w:rsid w:val="00FD1E8D"/>
    <w:rsid w:val="00FF4426"/>
    <w:rsid w:val="00FF66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4F256EF"/>
  <w15:docId w15:val="{6F7D59FF-FEF2-4DCA-9708-7DB5BA5E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079"/>
    <w:pPr>
      <w:suppressAutoHyphens/>
    </w:pPr>
    <w:rPr>
      <w:lang w:eastAsia="ar-SA"/>
    </w:rPr>
  </w:style>
  <w:style w:type="paragraph" w:styleId="Titre1">
    <w:name w:val="heading 1"/>
    <w:basedOn w:val="Normal"/>
    <w:next w:val="Normal"/>
    <w:qFormat/>
    <w:rsid w:val="00F84079"/>
    <w:pPr>
      <w:keepNext/>
      <w:numPr>
        <w:numId w:val="1"/>
      </w:numPr>
      <w:jc w:val="center"/>
      <w:outlineLvl w:val="0"/>
    </w:pPr>
    <w:rPr>
      <w:b/>
      <w:sz w:val="28"/>
    </w:rPr>
  </w:style>
  <w:style w:type="paragraph" w:styleId="Titre2">
    <w:name w:val="heading 2"/>
    <w:basedOn w:val="Normal"/>
    <w:next w:val="Normal"/>
    <w:qFormat/>
    <w:rsid w:val="00F84079"/>
    <w:pPr>
      <w:keepNext/>
      <w:numPr>
        <w:ilvl w:val="1"/>
        <w:numId w:val="1"/>
      </w:numPr>
      <w:jc w:val="center"/>
      <w:outlineLvl w:val="1"/>
    </w:pPr>
    <w:rPr>
      <w:rFonts w:ascii="Arial" w:hAnsi="Arial" w:cs="Arial"/>
      <w:b/>
      <w:sz w:val="24"/>
    </w:rPr>
  </w:style>
  <w:style w:type="paragraph" w:styleId="Titre4">
    <w:name w:val="heading 4"/>
    <w:basedOn w:val="Normal"/>
    <w:next w:val="Normal"/>
    <w:qFormat/>
    <w:rsid w:val="00F84079"/>
    <w:pPr>
      <w:keepNext/>
      <w:numPr>
        <w:ilvl w:val="3"/>
        <w:numId w:val="1"/>
      </w:numPr>
      <w:outlineLvl w:val="3"/>
    </w:pPr>
    <w:rPr>
      <w:rFonts w:ascii="Arial" w:hAnsi="Arial" w:cs="Arial"/>
      <w:b/>
      <w:sz w:val="24"/>
    </w:rPr>
  </w:style>
  <w:style w:type="paragraph" w:styleId="Titre5">
    <w:name w:val="heading 5"/>
    <w:basedOn w:val="Normal"/>
    <w:next w:val="Normal"/>
    <w:qFormat/>
    <w:rsid w:val="00F84079"/>
    <w:pPr>
      <w:keepNext/>
      <w:numPr>
        <w:ilvl w:val="4"/>
        <w:numId w:val="1"/>
      </w:numPr>
      <w:outlineLvl w:val="4"/>
    </w:pPr>
    <w:rPr>
      <w:rFonts w:ascii="Arial" w:hAnsi="Arial" w:cs="Arial"/>
      <w:b/>
      <w:sz w:val="18"/>
    </w:rPr>
  </w:style>
  <w:style w:type="paragraph" w:styleId="Titre6">
    <w:name w:val="heading 6"/>
    <w:basedOn w:val="Normal"/>
    <w:next w:val="Normal"/>
    <w:qFormat/>
    <w:rsid w:val="00F84079"/>
    <w:pPr>
      <w:keepNext/>
      <w:numPr>
        <w:ilvl w:val="5"/>
        <w:numId w:val="1"/>
      </w:numPr>
      <w:jc w:val="right"/>
      <w:outlineLvl w:val="5"/>
    </w:pPr>
    <w:rPr>
      <w:rFonts w:ascii="Arial" w:hAnsi="Arial" w:cs="Arial"/>
      <w:b/>
      <w:sz w:val="18"/>
    </w:rPr>
  </w:style>
  <w:style w:type="paragraph" w:styleId="Titre9">
    <w:name w:val="heading 9"/>
    <w:basedOn w:val="Normal"/>
    <w:next w:val="Normal"/>
    <w:qFormat/>
    <w:rsid w:val="00F84079"/>
    <w:pPr>
      <w:keepNext/>
      <w:numPr>
        <w:ilvl w:val="8"/>
        <w:numId w:val="1"/>
      </w:numPr>
      <w:outlineLvl w:val="8"/>
    </w:pPr>
    <w:rPr>
      <w:rFonts w:ascii="Comic Sans MS" w:hAnsi="Comic Sans MS" w:cs="Comic Sans MS"/>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F84079"/>
  </w:style>
  <w:style w:type="character" w:customStyle="1" w:styleId="WW8Num4z0">
    <w:name w:val="WW8Num4z0"/>
    <w:rsid w:val="00F84079"/>
    <w:rPr>
      <w:rFonts w:ascii="Symbol" w:hAnsi="Symbol" w:cs="Symbol"/>
      <w:color w:val="000000"/>
    </w:rPr>
  </w:style>
  <w:style w:type="character" w:customStyle="1" w:styleId="Policepardfaut2">
    <w:name w:val="Police par défaut2"/>
    <w:rsid w:val="00F84079"/>
  </w:style>
  <w:style w:type="character" w:customStyle="1" w:styleId="WW-Absatz-Standardschriftart">
    <w:name w:val="WW-Absatz-Standardschriftart"/>
    <w:rsid w:val="00F84079"/>
  </w:style>
  <w:style w:type="character" w:customStyle="1" w:styleId="WW-Absatz-Standardschriftart1">
    <w:name w:val="WW-Absatz-Standardschriftart1"/>
    <w:rsid w:val="00F84079"/>
  </w:style>
  <w:style w:type="character" w:customStyle="1" w:styleId="WW8Num2z0">
    <w:name w:val="WW8Num2z0"/>
    <w:rsid w:val="00F84079"/>
    <w:rPr>
      <w:rFonts w:ascii="Wingdings" w:hAnsi="Wingdings" w:cs="Wingdings"/>
    </w:rPr>
  </w:style>
  <w:style w:type="character" w:customStyle="1" w:styleId="WW8Num3z0">
    <w:name w:val="WW8Num3z0"/>
    <w:rsid w:val="00F84079"/>
    <w:rPr>
      <w:rFonts w:ascii="Symbol" w:hAnsi="Symbol" w:cs="Symbol"/>
    </w:rPr>
  </w:style>
  <w:style w:type="character" w:customStyle="1" w:styleId="Policepardfaut1">
    <w:name w:val="Police par défaut1"/>
    <w:rsid w:val="00F84079"/>
  </w:style>
  <w:style w:type="character" w:styleId="Numrodepage">
    <w:name w:val="page number"/>
    <w:basedOn w:val="Policepardfaut1"/>
    <w:rsid w:val="00F84079"/>
  </w:style>
  <w:style w:type="character" w:styleId="Lienhypertexte">
    <w:name w:val="Hyperlink"/>
    <w:basedOn w:val="Policepardfaut1"/>
    <w:rsid w:val="00F84079"/>
    <w:rPr>
      <w:color w:val="0000FF"/>
      <w:u w:val="single"/>
    </w:rPr>
  </w:style>
  <w:style w:type="character" w:customStyle="1" w:styleId="Puces">
    <w:name w:val="Puces"/>
    <w:rsid w:val="00F84079"/>
    <w:rPr>
      <w:rFonts w:ascii="OpenSymbol" w:eastAsia="OpenSymbol" w:hAnsi="OpenSymbol" w:cs="OpenSymbol"/>
    </w:rPr>
  </w:style>
  <w:style w:type="paragraph" w:customStyle="1" w:styleId="Titre20">
    <w:name w:val="Titre2"/>
    <w:basedOn w:val="Normal"/>
    <w:next w:val="Corpsdetexte"/>
    <w:rsid w:val="00F84079"/>
    <w:pPr>
      <w:keepNext/>
      <w:spacing w:before="240" w:after="120"/>
    </w:pPr>
    <w:rPr>
      <w:rFonts w:ascii="Liberation Sans" w:eastAsia="Microsoft YaHei" w:hAnsi="Liberation Sans" w:cs="Mangal"/>
      <w:sz w:val="28"/>
      <w:szCs w:val="28"/>
    </w:rPr>
  </w:style>
  <w:style w:type="paragraph" w:styleId="Corpsdetexte">
    <w:name w:val="Body Text"/>
    <w:basedOn w:val="Normal"/>
    <w:rsid w:val="00F84079"/>
    <w:rPr>
      <w:rFonts w:ascii="Arial" w:hAnsi="Arial" w:cs="Arial"/>
      <w:i/>
      <w:sz w:val="22"/>
    </w:rPr>
  </w:style>
  <w:style w:type="paragraph" w:styleId="Liste">
    <w:name w:val="List"/>
    <w:basedOn w:val="Corpsdetexte"/>
    <w:rsid w:val="00F84079"/>
    <w:rPr>
      <w:rFonts w:ascii="Liberation Sans" w:hAnsi="Liberation Sans" w:cs="Mangal"/>
    </w:rPr>
  </w:style>
  <w:style w:type="paragraph" w:customStyle="1" w:styleId="Lgende2">
    <w:name w:val="Légende2"/>
    <w:basedOn w:val="Normal"/>
    <w:rsid w:val="00F84079"/>
    <w:pPr>
      <w:suppressLineNumbers/>
      <w:spacing w:before="120" w:after="120"/>
    </w:pPr>
    <w:rPr>
      <w:rFonts w:ascii="Liberation Sans" w:hAnsi="Liberation Sans" w:cs="Mangal"/>
      <w:i/>
      <w:iCs/>
      <w:sz w:val="24"/>
      <w:szCs w:val="24"/>
    </w:rPr>
  </w:style>
  <w:style w:type="paragraph" w:customStyle="1" w:styleId="Index">
    <w:name w:val="Index"/>
    <w:basedOn w:val="Normal"/>
    <w:rsid w:val="00F84079"/>
    <w:pPr>
      <w:suppressLineNumbers/>
    </w:pPr>
    <w:rPr>
      <w:rFonts w:ascii="Liberation Sans" w:hAnsi="Liberation Sans" w:cs="Mangal"/>
    </w:rPr>
  </w:style>
  <w:style w:type="paragraph" w:customStyle="1" w:styleId="Titre10">
    <w:name w:val="Titre1"/>
    <w:basedOn w:val="Normal"/>
    <w:next w:val="Corpsdetexte"/>
    <w:rsid w:val="00F84079"/>
    <w:pPr>
      <w:keepNext/>
      <w:spacing w:before="240" w:after="120"/>
    </w:pPr>
    <w:rPr>
      <w:rFonts w:ascii="Liberation Sans" w:eastAsia="Microsoft YaHei" w:hAnsi="Liberation Sans" w:cs="Mangal"/>
      <w:sz w:val="28"/>
      <w:szCs w:val="28"/>
    </w:rPr>
  </w:style>
  <w:style w:type="paragraph" w:customStyle="1" w:styleId="Lgende1">
    <w:name w:val="Légende1"/>
    <w:basedOn w:val="Normal"/>
    <w:rsid w:val="00F84079"/>
    <w:pPr>
      <w:suppressLineNumbers/>
      <w:spacing w:before="120" w:after="120"/>
    </w:pPr>
    <w:rPr>
      <w:rFonts w:ascii="Liberation Sans" w:hAnsi="Liberation Sans" w:cs="Mangal"/>
      <w:i/>
      <w:iCs/>
      <w:sz w:val="24"/>
      <w:szCs w:val="24"/>
    </w:rPr>
  </w:style>
  <w:style w:type="paragraph" w:styleId="En-tte">
    <w:name w:val="header"/>
    <w:basedOn w:val="Normal"/>
    <w:rsid w:val="00F84079"/>
    <w:pPr>
      <w:tabs>
        <w:tab w:val="center" w:pos="4536"/>
        <w:tab w:val="right" w:pos="9072"/>
      </w:tabs>
    </w:pPr>
  </w:style>
  <w:style w:type="paragraph" w:customStyle="1" w:styleId="Corpsdetexte21">
    <w:name w:val="Corps de texte 21"/>
    <w:basedOn w:val="Normal"/>
    <w:rsid w:val="00F84079"/>
    <w:rPr>
      <w:rFonts w:ascii="Arial" w:hAnsi="Arial" w:cs="Arial"/>
      <w:sz w:val="24"/>
    </w:rPr>
  </w:style>
  <w:style w:type="paragraph" w:customStyle="1" w:styleId="Corpsdetexte31">
    <w:name w:val="Corps de texte 31"/>
    <w:basedOn w:val="Normal"/>
    <w:rsid w:val="00F84079"/>
    <w:pPr>
      <w:tabs>
        <w:tab w:val="left" w:pos="5670"/>
      </w:tabs>
      <w:spacing w:before="120" w:line="200" w:lineRule="atLeast"/>
      <w:jc w:val="center"/>
    </w:pPr>
    <w:rPr>
      <w:rFonts w:ascii="Arial" w:hAnsi="Arial" w:cs="Arial"/>
      <w:i/>
      <w:sz w:val="24"/>
    </w:rPr>
  </w:style>
  <w:style w:type="paragraph" w:styleId="Pieddepage">
    <w:name w:val="footer"/>
    <w:basedOn w:val="Normal"/>
    <w:rsid w:val="00F84079"/>
    <w:pPr>
      <w:tabs>
        <w:tab w:val="center" w:pos="4536"/>
        <w:tab w:val="right" w:pos="9072"/>
      </w:tabs>
    </w:pPr>
  </w:style>
  <w:style w:type="paragraph" w:customStyle="1" w:styleId="Retraitcorpsdetexte21">
    <w:name w:val="Retrait corps de texte 21"/>
    <w:basedOn w:val="Normal"/>
    <w:rsid w:val="00F84079"/>
    <w:pPr>
      <w:ind w:left="1416"/>
    </w:pPr>
    <w:rPr>
      <w:b/>
      <w:sz w:val="24"/>
    </w:rPr>
  </w:style>
  <w:style w:type="paragraph" w:customStyle="1" w:styleId="Explorateurdedocument1">
    <w:name w:val="Explorateur de document1"/>
    <w:basedOn w:val="Normal"/>
    <w:rsid w:val="00F84079"/>
    <w:pPr>
      <w:shd w:val="clear" w:color="auto" w:fill="000080"/>
    </w:pPr>
    <w:rPr>
      <w:rFonts w:ascii="Tahoma" w:hAnsi="Tahoma" w:cs="Tahoma"/>
    </w:rPr>
  </w:style>
  <w:style w:type="paragraph" w:customStyle="1" w:styleId="Contenuducadre">
    <w:name w:val="Contenu du cadre"/>
    <w:basedOn w:val="Corpsdetexte"/>
    <w:rsid w:val="00F84079"/>
  </w:style>
  <w:style w:type="paragraph" w:customStyle="1" w:styleId="Contenudetableau">
    <w:name w:val="Contenu de tableau"/>
    <w:basedOn w:val="Normal"/>
    <w:rsid w:val="00F84079"/>
    <w:pPr>
      <w:suppressLineNumbers/>
    </w:pPr>
  </w:style>
  <w:style w:type="paragraph" w:customStyle="1" w:styleId="Titredetableau">
    <w:name w:val="Titre de tableau"/>
    <w:basedOn w:val="Contenudetableau"/>
    <w:rsid w:val="00F84079"/>
    <w:pPr>
      <w:jc w:val="center"/>
    </w:pPr>
    <w:rPr>
      <w:b/>
      <w:bCs/>
    </w:rPr>
  </w:style>
  <w:style w:type="paragraph" w:styleId="Textedebulles">
    <w:name w:val="Balloon Text"/>
    <w:basedOn w:val="Normal"/>
    <w:link w:val="TextedebullesCar"/>
    <w:rsid w:val="0045569D"/>
    <w:rPr>
      <w:rFonts w:ascii="Tahoma" w:hAnsi="Tahoma" w:cs="Tahoma"/>
      <w:sz w:val="16"/>
      <w:szCs w:val="16"/>
    </w:rPr>
  </w:style>
  <w:style w:type="character" w:customStyle="1" w:styleId="TextedebullesCar">
    <w:name w:val="Texte de bulles Car"/>
    <w:basedOn w:val="Policepardfaut"/>
    <w:link w:val="Textedebulles"/>
    <w:rsid w:val="0045569D"/>
    <w:rPr>
      <w:rFonts w:ascii="Tahoma" w:hAnsi="Tahoma" w:cs="Tahoma"/>
      <w:sz w:val="16"/>
      <w:szCs w:val="16"/>
      <w:lang w:eastAsia="ar-SA"/>
    </w:rPr>
  </w:style>
  <w:style w:type="paragraph" w:styleId="Paragraphedeliste">
    <w:name w:val="List Paragraph"/>
    <w:basedOn w:val="Normal"/>
    <w:uiPriority w:val="34"/>
    <w:qFormat/>
    <w:rsid w:val="008B5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96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994</Words>
  <Characters>5467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lpstr>
    </vt:vector>
  </TitlesOfParts>
  <Company>drac</Company>
  <LinksUpToDate>false</LinksUpToDate>
  <CharactersWithSpaces>6449</CharactersWithSpaces>
  <SharedDoc>false</SharedDoc>
  <HLinks>
    <vt:vector size="18" baseType="variant">
      <vt:variant>
        <vt:i4>589862</vt:i4>
      </vt:variant>
      <vt:variant>
        <vt:i4>18</vt:i4>
      </vt:variant>
      <vt:variant>
        <vt:i4>0</vt:i4>
      </vt:variant>
      <vt:variant>
        <vt:i4>5</vt:i4>
      </vt:variant>
      <vt:variant>
        <vt:lpwstr>mailto:cac.midi@culture.gouv.fr</vt:lpwstr>
      </vt:variant>
      <vt:variant>
        <vt:lpwstr/>
      </vt:variant>
      <vt:variant>
        <vt:i4>458784</vt:i4>
      </vt:variant>
      <vt:variant>
        <vt:i4>15</vt:i4>
      </vt:variant>
      <vt:variant>
        <vt:i4>0</vt:i4>
      </vt:variant>
      <vt:variant>
        <vt:i4>5</vt:i4>
      </vt:variant>
      <vt:variant>
        <vt:lpwstr>mailto:elvire.aronica@ars.sante.fr</vt:lpwstr>
      </vt:variant>
      <vt:variant>
        <vt:lpwstr/>
      </vt:variant>
      <vt:variant>
        <vt:i4>196655</vt:i4>
      </vt:variant>
      <vt:variant>
        <vt:i4>12</vt:i4>
      </vt:variant>
      <vt:variant>
        <vt:i4>0</vt:i4>
      </vt:variant>
      <vt:variant>
        <vt:i4>5</vt:i4>
      </vt:variant>
      <vt:variant>
        <vt:lpwstr>D:\CULTURE_HOPITAL\lettre de cadrage 2011\muriel.amilhat-guelfi@ars.sante.fr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drac</dc:creator>
  <cp:lastModifiedBy>Chabrol Vivien</cp:lastModifiedBy>
  <cp:revision>45</cp:revision>
  <cp:lastPrinted>2010-10-20T15:54:00Z</cp:lastPrinted>
  <dcterms:created xsi:type="dcterms:W3CDTF">2016-07-13T13:53:00Z</dcterms:created>
  <dcterms:modified xsi:type="dcterms:W3CDTF">2018-09-04T06:49:00Z</dcterms:modified>
</cp:coreProperties>
</file>