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080FF6" w14:textId="77777777" w:rsidR="000168BF" w:rsidRPr="000168BF" w:rsidRDefault="000168BF" w:rsidP="000168BF">
      <w:pPr>
        <w:pStyle w:val="Titre10"/>
        <w:rPr>
          <w:color w:val="000000" w:themeColor="text1"/>
          <w:sz w:val="22"/>
          <w:szCs w:val="22"/>
        </w:rPr>
      </w:pPr>
    </w:p>
    <w:p w14:paraId="279B3995" w14:textId="44DFF6B3" w:rsidR="002A2AD3" w:rsidRPr="000168BF" w:rsidRDefault="009759D5" w:rsidP="000168BF">
      <w:pPr>
        <w:pStyle w:val="Titre10"/>
        <w:rPr>
          <w:color w:val="000000" w:themeColor="text1"/>
          <w:sz w:val="22"/>
          <w:szCs w:val="22"/>
        </w:rPr>
      </w:pPr>
      <w:r w:rsidRPr="000168BF">
        <w:rPr>
          <w:color w:val="000000" w:themeColor="text1"/>
          <w:sz w:val="22"/>
          <w:szCs w:val="22"/>
        </w:rPr>
        <w:t xml:space="preserve">MODḔLE : </w:t>
      </w:r>
      <w:r w:rsidR="00F70D1C" w:rsidRPr="000168BF">
        <w:rPr>
          <w:color w:val="000000" w:themeColor="text1"/>
          <w:sz w:val="22"/>
          <w:szCs w:val="22"/>
        </w:rPr>
        <w:t>CONVENTION DE M</w:t>
      </w:r>
      <w:r w:rsidR="002A2AD3" w:rsidRPr="000168BF">
        <w:rPr>
          <w:color w:val="000000" w:themeColor="text1"/>
          <w:sz w:val="22"/>
          <w:szCs w:val="22"/>
        </w:rPr>
        <w:t>É</w:t>
      </w:r>
      <w:r w:rsidR="00F70D1C" w:rsidRPr="000168BF">
        <w:rPr>
          <w:color w:val="000000" w:themeColor="text1"/>
          <w:sz w:val="22"/>
          <w:szCs w:val="22"/>
        </w:rPr>
        <w:t>C</w:t>
      </w:r>
      <w:r w:rsidR="002A2AD3" w:rsidRPr="000168BF">
        <w:rPr>
          <w:color w:val="000000" w:themeColor="text1"/>
          <w:sz w:val="22"/>
          <w:szCs w:val="22"/>
        </w:rPr>
        <w:t>É</w:t>
      </w:r>
      <w:r w:rsidR="00F70D1C" w:rsidRPr="000168BF">
        <w:rPr>
          <w:color w:val="000000" w:themeColor="text1"/>
          <w:sz w:val="22"/>
          <w:szCs w:val="22"/>
        </w:rPr>
        <w:t>NAT</w:t>
      </w:r>
      <w:r w:rsidR="00E777A2" w:rsidRPr="000168BF">
        <w:rPr>
          <w:color w:val="000000" w:themeColor="text1"/>
          <w:sz w:val="22"/>
          <w:szCs w:val="22"/>
        </w:rPr>
        <w:t xml:space="preserve"> D’ENTREPRISE</w:t>
      </w:r>
    </w:p>
    <w:p w14:paraId="31F07EAD" w14:textId="28A7FFE6" w:rsidR="00F70D1C" w:rsidRPr="000168BF" w:rsidRDefault="00F70D1C" w:rsidP="009759D5">
      <w:pPr>
        <w:pStyle w:val="Titre10"/>
        <w:rPr>
          <w:color w:val="000000" w:themeColor="text1"/>
          <w:sz w:val="22"/>
          <w:szCs w:val="22"/>
        </w:rPr>
      </w:pPr>
    </w:p>
    <w:p w14:paraId="79FC1B2E" w14:textId="481B12CA" w:rsidR="000D6D61" w:rsidRPr="000168BF" w:rsidRDefault="000D6D61">
      <w:pPr>
        <w:pStyle w:val="Sous-titre"/>
        <w:rPr>
          <w:color w:val="000000" w:themeColor="text1"/>
          <w:sz w:val="22"/>
          <w:szCs w:val="22"/>
        </w:rPr>
      </w:pPr>
    </w:p>
    <w:p w14:paraId="7B893F96" w14:textId="7D1AA0AF" w:rsidR="009759D5" w:rsidRPr="000168BF" w:rsidRDefault="009759D5" w:rsidP="000168BF">
      <w:pPr>
        <w:pBdr>
          <w:top w:val="single" w:sz="4" w:space="1" w:color="auto"/>
          <w:left w:val="single" w:sz="4" w:space="4" w:color="auto"/>
          <w:bottom w:val="single" w:sz="4" w:space="1" w:color="auto"/>
          <w:right w:val="single" w:sz="4" w:space="4" w:color="auto"/>
        </w:pBdr>
        <w:rPr>
          <w:i/>
          <w:color w:val="5B9BD5" w:themeColor="accent1"/>
          <w:sz w:val="22"/>
          <w:szCs w:val="22"/>
        </w:rPr>
      </w:pPr>
      <w:r w:rsidRPr="000168BF">
        <w:rPr>
          <w:i/>
          <w:color w:val="5B9BD5" w:themeColor="accent1"/>
          <w:sz w:val="22"/>
          <w:szCs w:val="22"/>
        </w:rPr>
        <w:t>Les développements</w:t>
      </w:r>
      <w:r w:rsidR="0026125F" w:rsidRPr="000168BF">
        <w:rPr>
          <w:i/>
          <w:color w:val="5B9BD5" w:themeColor="accent1"/>
          <w:sz w:val="22"/>
          <w:szCs w:val="22"/>
        </w:rPr>
        <w:t>, en bleu,</w:t>
      </w:r>
      <w:r w:rsidRPr="000168BF">
        <w:rPr>
          <w:i/>
          <w:color w:val="5B9BD5" w:themeColor="accent1"/>
          <w:sz w:val="22"/>
          <w:szCs w:val="22"/>
        </w:rPr>
        <w:t xml:space="preserve"> entre</w:t>
      </w:r>
      <w:r w:rsidR="0013001F" w:rsidRPr="000168BF">
        <w:rPr>
          <w:i/>
          <w:color w:val="5B9BD5" w:themeColor="accent1"/>
          <w:sz w:val="22"/>
          <w:szCs w:val="22"/>
        </w:rPr>
        <w:t xml:space="preserve"> […]</w:t>
      </w:r>
      <w:r w:rsidR="0026125F" w:rsidRPr="000168BF">
        <w:rPr>
          <w:i/>
          <w:color w:val="5B9BD5" w:themeColor="accent1"/>
          <w:sz w:val="22"/>
          <w:szCs w:val="22"/>
        </w:rPr>
        <w:t xml:space="preserve"> </w:t>
      </w:r>
      <w:r w:rsidR="00793116" w:rsidRPr="000168BF">
        <w:rPr>
          <w:i/>
          <w:color w:val="5B9BD5" w:themeColor="accent1"/>
          <w:sz w:val="22"/>
          <w:szCs w:val="22"/>
        </w:rPr>
        <w:t xml:space="preserve"> </w:t>
      </w:r>
      <w:r w:rsidRPr="000168BF">
        <w:rPr>
          <w:i/>
          <w:color w:val="5B9BD5" w:themeColor="accent1"/>
          <w:sz w:val="22"/>
          <w:szCs w:val="22"/>
        </w:rPr>
        <w:t xml:space="preserve">concernent </w:t>
      </w:r>
      <w:r w:rsidR="000168BF" w:rsidRPr="000168BF">
        <w:rPr>
          <w:i/>
          <w:color w:val="5B9BD5" w:themeColor="accent1"/>
          <w:sz w:val="22"/>
          <w:szCs w:val="22"/>
        </w:rPr>
        <w:t>uniquement</w:t>
      </w:r>
      <w:r w:rsidRPr="000168BF">
        <w:rPr>
          <w:i/>
          <w:color w:val="5B9BD5" w:themeColor="accent1"/>
          <w:sz w:val="22"/>
          <w:szCs w:val="22"/>
        </w:rPr>
        <w:t xml:space="preserve"> les organismes</w:t>
      </w:r>
      <w:r w:rsidR="00A66C96" w:rsidRPr="000168BF">
        <w:rPr>
          <w:i/>
          <w:color w:val="5B9BD5" w:themeColor="accent1"/>
          <w:sz w:val="22"/>
          <w:szCs w:val="22"/>
        </w:rPr>
        <w:t xml:space="preserve"> situés</w:t>
      </w:r>
      <w:r w:rsidRPr="000168BF">
        <w:rPr>
          <w:i/>
          <w:color w:val="5B9BD5" w:themeColor="accent1"/>
          <w:sz w:val="22"/>
          <w:szCs w:val="22"/>
        </w:rPr>
        <w:t xml:space="preserve"> hors du champ d’application de la TVA et constituant des services relevant du ministère de la Culture.</w:t>
      </w:r>
    </w:p>
    <w:p w14:paraId="51ACB609" w14:textId="23FAD17E" w:rsidR="009759D5" w:rsidRPr="000168BF" w:rsidRDefault="009759D5" w:rsidP="009759D5">
      <w:pPr>
        <w:pStyle w:val="Corpsdetexte"/>
        <w:rPr>
          <w:sz w:val="22"/>
          <w:szCs w:val="22"/>
        </w:rPr>
      </w:pPr>
    </w:p>
    <w:p w14:paraId="6A49EDDB" w14:textId="77777777" w:rsidR="000168BF" w:rsidRPr="000168BF" w:rsidRDefault="000168BF">
      <w:pPr>
        <w:pStyle w:val="Sous-titre"/>
        <w:rPr>
          <w:color w:val="000000" w:themeColor="text1"/>
          <w:sz w:val="22"/>
          <w:szCs w:val="22"/>
        </w:rPr>
      </w:pPr>
    </w:p>
    <w:p w14:paraId="72386DD0" w14:textId="10A02220" w:rsidR="00F70D1C" w:rsidRPr="000168BF" w:rsidRDefault="00F70D1C">
      <w:pPr>
        <w:pStyle w:val="Sous-titre"/>
        <w:rPr>
          <w:color w:val="000000" w:themeColor="text1"/>
          <w:sz w:val="22"/>
          <w:szCs w:val="22"/>
        </w:rPr>
      </w:pPr>
      <w:bookmarkStart w:id="0" w:name="_Hlk205373753"/>
      <w:r w:rsidRPr="000168BF">
        <w:rPr>
          <w:color w:val="000000" w:themeColor="text1"/>
          <w:sz w:val="22"/>
          <w:szCs w:val="22"/>
        </w:rPr>
        <w:t xml:space="preserve">Entre </w:t>
      </w:r>
      <w:r w:rsidR="00B8718B" w:rsidRPr="000168BF">
        <w:rPr>
          <w:color w:val="000000" w:themeColor="text1"/>
          <w:sz w:val="22"/>
          <w:szCs w:val="22"/>
        </w:rPr>
        <w:t>les soussignés</w:t>
      </w:r>
    </w:p>
    <w:p w14:paraId="79D9C2E3" w14:textId="77777777" w:rsidR="00F70D1C" w:rsidRPr="000168BF" w:rsidRDefault="00F70D1C">
      <w:pPr>
        <w:rPr>
          <w:color w:val="000000" w:themeColor="text1"/>
          <w:sz w:val="22"/>
          <w:szCs w:val="22"/>
        </w:rPr>
      </w:pPr>
    </w:p>
    <w:p w14:paraId="106F8249" w14:textId="77777777" w:rsidR="000168BF" w:rsidRPr="000168BF" w:rsidRDefault="000168BF" w:rsidP="000168BF">
      <w:pPr>
        <w:rPr>
          <w:i/>
          <w:color w:val="0070C0"/>
          <w:sz w:val="22"/>
          <w:szCs w:val="22"/>
        </w:rPr>
      </w:pPr>
      <w:r w:rsidRPr="000168BF">
        <w:rPr>
          <w:i/>
          <w:color w:val="0070C0"/>
          <w:sz w:val="22"/>
          <w:szCs w:val="22"/>
        </w:rPr>
        <w:t>[Le ministère de la Culture, sis 182 rue Saint-Honoré, 75033 Paris Cedex 01]</w:t>
      </w:r>
    </w:p>
    <w:p w14:paraId="20E5D59B" w14:textId="77777777" w:rsidR="000168BF" w:rsidRPr="00D77D8A" w:rsidRDefault="000168BF" w:rsidP="000168BF">
      <w:pPr>
        <w:spacing w:before="120"/>
        <w:rPr>
          <w:i/>
          <w:iCs/>
          <w:color w:val="000000" w:themeColor="text1"/>
          <w:sz w:val="22"/>
          <w:szCs w:val="22"/>
        </w:rPr>
      </w:pPr>
      <w:bookmarkStart w:id="1" w:name="_Hlk205372753"/>
      <w:r w:rsidRPr="00D77D8A">
        <w:rPr>
          <w:i/>
          <w:iCs/>
          <w:color w:val="000000" w:themeColor="text1"/>
          <w:sz w:val="22"/>
          <w:szCs w:val="22"/>
        </w:rPr>
        <w:t>Ou [Nom de l’organisme bénéficiaire], [adresse du siège social]</w:t>
      </w:r>
      <w:bookmarkEnd w:id="1"/>
    </w:p>
    <w:p w14:paraId="2C405FCB" w14:textId="77777777" w:rsidR="000168BF" w:rsidRPr="00D16492" w:rsidRDefault="000168BF" w:rsidP="000168BF">
      <w:pPr>
        <w:spacing w:before="120"/>
        <w:rPr>
          <w:color w:val="000000" w:themeColor="text1"/>
          <w:sz w:val="22"/>
          <w:szCs w:val="22"/>
        </w:rPr>
      </w:pPr>
      <w:r w:rsidRPr="00D16492">
        <w:rPr>
          <w:color w:val="000000" w:themeColor="text1"/>
          <w:sz w:val="22"/>
          <w:szCs w:val="22"/>
        </w:rPr>
        <w:t xml:space="preserve">Représenté par </w:t>
      </w:r>
      <w:r w:rsidRPr="00D77D8A">
        <w:rPr>
          <w:i/>
          <w:iCs/>
          <w:color w:val="000000" w:themeColor="text1"/>
          <w:sz w:val="22"/>
          <w:szCs w:val="22"/>
        </w:rPr>
        <w:t>[Madame/Monsieur Prénom NOM]</w:t>
      </w:r>
      <w:r w:rsidRPr="00D16492">
        <w:rPr>
          <w:color w:val="000000" w:themeColor="text1"/>
          <w:sz w:val="22"/>
          <w:szCs w:val="22"/>
        </w:rPr>
        <w:t xml:space="preserve">, en sa qualité de </w:t>
      </w:r>
      <w:r w:rsidRPr="00D77D8A">
        <w:rPr>
          <w:i/>
          <w:iCs/>
          <w:color w:val="000000" w:themeColor="text1"/>
          <w:sz w:val="22"/>
          <w:szCs w:val="22"/>
        </w:rPr>
        <w:t>[fonction]</w:t>
      </w:r>
      <w:r w:rsidRPr="00D16492">
        <w:rPr>
          <w:color w:val="000000" w:themeColor="text1"/>
          <w:sz w:val="22"/>
          <w:szCs w:val="22"/>
        </w:rPr>
        <w:t>, dûment habilité(e),</w:t>
      </w:r>
    </w:p>
    <w:p w14:paraId="3CA7C956" w14:textId="77777777" w:rsidR="000168BF" w:rsidRPr="00D16492" w:rsidRDefault="000168BF" w:rsidP="000168BF">
      <w:pPr>
        <w:spacing w:before="120"/>
        <w:rPr>
          <w:color w:val="000000" w:themeColor="text1"/>
          <w:sz w:val="22"/>
          <w:szCs w:val="22"/>
        </w:rPr>
      </w:pPr>
      <w:r w:rsidRPr="00D16492">
        <w:rPr>
          <w:color w:val="000000" w:themeColor="text1"/>
          <w:sz w:val="22"/>
          <w:szCs w:val="22"/>
        </w:rPr>
        <w:t>Ci-après dénommé « le Bénéficiaire »,</w:t>
      </w:r>
    </w:p>
    <w:p w14:paraId="0BE3B2E0" w14:textId="77777777" w:rsidR="000168BF" w:rsidRPr="00D16492" w:rsidRDefault="000168BF" w:rsidP="000168BF">
      <w:pPr>
        <w:spacing w:before="120"/>
        <w:rPr>
          <w:color w:val="000000" w:themeColor="text1"/>
          <w:sz w:val="22"/>
          <w:szCs w:val="22"/>
        </w:rPr>
      </w:pPr>
      <w:r w:rsidRPr="00D16492">
        <w:rPr>
          <w:color w:val="000000" w:themeColor="text1"/>
          <w:sz w:val="22"/>
          <w:szCs w:val="22"/>
        </w:rPr>
        <w:t>D’une part,</w:t>
      </w:r>
    </w:p>
    <w:p w14:paraId="3C8DAD9F" w14:textId="77777777" w:rsidR="00F70D1C" w:rsidRPr="000168BF" w:rsidRDefault="00F70D1C">
      <w:pPr>
        <w:rPr>
          <w:color w:val="000000" w:themeColor="text1"/>
          <w:sz w:val="22"/>
          <w:szCs w:val="22"/>
        </w:rPr>
      </w:pPr>
    </w:p>
    <w:p w14:paraId="224A8CE6" w14:textId="77777777" w:rsidR="00F70D1C" w:rsidRPr="000168BF" w:rsidRDefault="00F70D1C">
      <w:pPr>
        <w:rPr>
          <w:color w:val="000000" w:themeColor="text1"/>
          <w:sz w:val="22"/>
          <w:szCs w:val="22"/>
        </w:rPr>
      </w:pPr>
      <w:r w:rsidRPr="000168BF">
        <w:rPr>
          <w:b/>
          <w:bCs/>
          <w:color w:val="000000" w:themeColor="text1"/>
          <w:sz w:val="22"/>
          <w:szCs w:val="22"/>
        </w:rPr>
        <w:t xml:space="preserve">Et, </w:t>
      </w:r>
    </w:p>
    <w:p w14:paraId="210C08C2" w14:textId="77777777" w:rsidR="00F70D1C" w:rsidRPr="000168BF" w:rsidRDefault="00F70D1C">
      <w:pPr>
        <w:rPr>
          <w:b/>
          <w:bCs/>
          <w:color w:val="000000" w:themeColor="text1"/>
          <w:sz w:val="22"/>
          <w:szCs w:val="22"/>
        </w:rPr>
      </w:pPr>
    </w:p>
    <w:p w14:paraId="1140123A" w14:textId="77777777" w:rsidR="000168BF" w:rsidRPr="00D77D8A" w:rsidRDefault="000168BF" w:rsidP="000168BF">
      <w:pPr>
        <w:spacing w:before="120"/>
        <w:rPr>
          <w:i/>
          <w:iCs/>
          <w:color w:val="000000" w:themeColor="text1"/>
          <w:sz w:val="22"/>
          <w:szCs w:val="22"/>
        </w:rPr>
      </w:pPr>
      <w:r w:rsidRPr="00D16492">
        <w:rPr>
          <w:color w:val="000000" w:themeColor="text1"/>
          <w:sz w:val="22"/>
          <w:szCs w:val="22"/>
        </w:rPr>
        <w:t xml:space="preserve">La société </w:t>
      </w:r>
      <w:r w:rsidRPr="00D77D8A">
        <w:rPr>
          <w:i/>
          <w:iCs/>
          <w:color w:val="000000" w:themeColor="text1"/>
          <w:sz w:val="22"/>
          <w:szCs w:val="22"/>
        </w:rPr>
        <w:t xml:space="preserve">[NOM - préciser la forme juridique, le numéro </w:t>
      </w:r>
      <w:proofErr w:type="spellStart"/>
      <w:r w:rsidRPr="00D77D8A">
        <w:rPr>
          <w:i/>
          <w:iCs/>
          <w:color w:val="000000" w:themeColor="text1"/>
          <w:sz w:val="22"/>
          <w:szCs w:val="22"/>
        </w:rPr>
        <w:t>siret</w:t>
      </w:r>
      <w:proofErr w:type="spellEnd"/>
      <w:r w:rsidRPr="00D77D8A">
        <w:rPr>
          <w:i/>
          <w:iCs/>
          <w:color w:val="000000" w:themeColor="text1"/>
          <w:sz w:val="22"/>
          <w:szCs w:val="22"/>
        </w:rPr>
        <w:t>, l’activité,</w:t>
      </w:r>
    </w:p>
    <w:p w14:paraId="6207F031" w14:textId="77777777" w:rsidR="000168BF" w:rsidRPr="00D77D8A" w:rsidRDefault="000168BF" w:rsidP="000168BF">
      <w:pPr>
        <w:spacing w:before="120"/>
        <w:rPr>
          <w:i/>
          <w:iCs/>
          <w:color w:val="000000" w:themeColor="text1"/>
          <w:sz w:val="22"/>
          <w:szCs w:val="22"/>
        </w:rPr>
      </w:pPr>
      <w:r w:rsidRPr="00D77D8A">
        <w:rPr>
          <w:i/>
          <w:iCs/>
          <w:color w:val="000000" w:themeColor="text1"/>
          <w:sz w:val="22"/>
          <w:szCs w:val="22"/>
        </w:rPr>
        <w:t>Adresse]</w:t>
      </w:r>
    </w:p>
    <w:p w14:paraId="65967FAF" w14:textId="77777777" w:rsidR="000168BF" w:rsidRPr="00D16492" w:rsidRDefault="000168BF" w:rsidP="000168BF">
      <w:pPr>
        <w:spacing w:before="120"/>
        <w:rPr>
          <w:color w:val="000000" w:themeColor="text1"/>
          <w:sz w:val="22"/>
          <w:szCs w:val="22"/>
        </w:rPr>
      </w:pPr>
      <w:r w:rsidRPr="00D16492">
        <w:rPr>
          <w:color w:val="000000" w:themeColor="text1"/>
          <w:sz w:val="22"/>
          <w:szCs w:val="22"/>
        </w:rPr>
        <w:t xml:space="preserve">Représentée par </w:t>
      </w:r>
      <w:r w:rsidRPr="00D77D8A">
        <w:rPr>
          <w:i/>
          <w:iCs/>
          <w:color w:val="000000" w:themeColor="text1"/>
          <w:sz w:val="22"/>
          <w:szCs w:val="22"/>
        </w:rPr>
        <w:t>[Madame/Monsieur Prénom NOM]</w:t>
      </w:r>
      <w:r w:rsidRPr="00D16492">
        <w:rPr>
          <w:color w:val="000000" w:themeColor="text1"/>
          <w:sz w:val="22"/>
          <w:szCs w:val="22"/>
        </w:rPr>
        <w:t xml:space="preserve">, en sa qualité de </w:t>
      </w:r>
      <w:r w:rsidRPr="00D77D8A">
        <w:rPr>
          <w:i/>
          <w:iCs/>
          <w:color w:val="000000" w:themeColor="text1"/>
          <w:sz w:val="22"/>
          <w:szCs w:val="22"/>
        </w:rPr>
        <w:t>[fonction]</w:t>
      </w:r>
      <w:r w:rsidRPr="00D16492">
        <w:rPr>
          <w:color w:val="000000" w:themeColor="text1"/>
          <w:sz w:val="22"/>
          <w:szCs w:val="22"/>
        </w:rPr>
        <w:t>,</w:t>
      </w:r>
    </w:p>
    <w:p w14:paraId="59AD4E64" w14:textId="77777777" w:rsidR="000168BF" w:rsidRPr="00D16492" w:rsidRDefault="000168BF" w:rsidP="000168BF">
      <w:pPr>
        <w:spacing w:before="120"/>
        <w:rPr>
          <w:color w:val="000000" w:themeColor="text1"/>
          <w:sz w:val="22"/>
          <w:szCs w:val="22"/>
        </w:rPr>
      </w:pPr>
      <w:r w:rsidRPr="00D16492">
        <w:rPr>
          <w:color w:val="000000" w:themeColor="text1"/>
          <w:sz w:val="22"/>
          <w:szCs w:val="22"/>
        </w:rPr>
        <w:t>Ci-après dénommée « le Mécène »</w:t>
      </w:r>
    </w:p>
    <w:p w14:paraId="68A528CB" w14:textId="77777777" w:rsidR="000168BF" w:rsidRPr="00D16492" w:rsidRDefault="000168BF" w:rsidP="000168BF">
      <w:pPr>
        <w:spacing w:before="120"/>
        <w:rPr>
          <w:color w:val="000000" w:themeColor="text1"/>
          <w:sz w:val="22"/>
          <w:szCs w:val="22"/>
        </w:rPr>
      </w:pPr>
      <w:r w:rsidRPr="00D16492">
        <w:rPr>
          <w:color w:val="000000" w:themeColor="text1"/>
          <w:sz w:val="22"/>
          <w:szCs w:val="22"/>
        </w:rPr>
        <w:t>D’autre part,</w:t>
      </w:r>
    </w:p>
    <w:p w14:paraId="3B87C7F1" w14:textId="04D11185" w:rsidR="009759D5" w:rsidRPr="000168BF" w:rsidRDefault="009759D5" w:rsidP="009759D5">
      <w:pPr>
        <w:rPr>
          <w:color w:val="000000" w:themeColor="text1"/>
          <w:sz w:val="22"/>
          <w:szCs w:val="22"/>
        </w:rPr>
      </w:pPr>
    </w:p>
    <w:p w14:paraId="04EA88B8" w14:textId="77777777" w:rsidR="009759D5" w:rsidRPr="000168BF" w:rsidRDefault="009759D5" w:rsidP="009759D5">
      <w:pPr>
        <w:rPr>
          <w:b/>
          <w:bCs/>
          <w:sz w:val="22"/>
          <w:szCs w:val="22"/>
        </w:rPr>
      </w:pPr>
      <w:r w:rsidRPr="000168BF">
        <w:rPr>
          <w:b/>
          <w:bCs/>
          <w:sz w:val="22"/>
          <w:szCs w:val="22"/>
        </w:rPr>
        <w:t>Ci-après dénommés collectivement les « Parties »,</w:t>
      </w:r>
    </w:p>
    <w:bookmarkEnd w:id="0"/>
    <w:p w14:paraId="6F1A4639" w14:textId="77777777" w:rsidR="009759D5" w:rsidRPr="000168BF" w:rsidRDefault="009759D5" w:rsidP="009759D5">
      <w:pPr>
        <w:rPr>
          <w:color w:val="000000" w:themeColor="text1"/>
          <w:sz w:val="22"/>
          <w:szCs w:val="22"/>
        </w:rPr>
      </w:pPr>
    </w:p>
    <w:p w14:paraId="69725EC8" w14:textId="77777777" w:rsidR="00F36FF0" w:rsidRPr="000168BF" w:rsidRDefault="00F36FF0" w:rsidP="00F36FF0">
      <w:pPr>
        <w:pStyle w:val="WW-Standard"/>
        <w:spacing w:before="120"/>
        <w:jc w:val="both"/>
        <w:rPr>
          <w:sz w:val="22"/>
          <w:szCs w:val="22"/>
        </w:rPr>
      </w:pPr>
      <w:r w:rsidRPr="000168BF">
        <w:rPr>
          <w:sz w:val="22"/>
          <w:szCs w:val="22"/>
        </w:rPr>
        <w:t>Vu la loi n°2003-79 du 1</w:t>
      </w:r>
      <w:r w:rsidRPr="000168BF">
        <w:rPr>
          <w:sz w:val="22"/>
          <w:szCs w:val="22"/>
          <w:vertAlign w:val="superscript"/>
        </w:rPr>
        <w:t>er</w:t>
      </w:r>
      <w:r w:rsidRPr="000168BF">
        <w:rPr>
          <w:sz w:val="22"/>
          <w:szCs w:val="22"/>
        </w:rPr>
        <w:t xml:space="preserve"> août 2003 relative au mécénat, aux associations et aux fondations </w:t>
      </w:r>
      <w:bookmarkStart w:id="2" w:name="_Hlk205368912"/>
      <w:r w:rsidRPr="000168BF">
        <w:rPr>
          <w:sz w:val="22"/>
          <w:szCs w:val="22"/>
        </w:rPr>
        <w:t xml:space="preserve">et notamment les dispositions codifiées </w:t>
      </w:r>
      <w:bookmarkEnd w:id="2"/>
      <w:r w:rsidRPr="000168BF">
        <w:rPr>
          <w:sz w:val="22"/>
          <w:szCs w:val="22"/>
        </w:rPr>
        <w:t>à l’article 238 bis du code général des impôts ;</w:t>
      </w:r>
    </w:p>
    <w:p w14:paraId="63AAFAE4" w14:textId="43DBA68C" w:rsidR="00F36FF0" w:rsidRPr="000168BF" w:rsidRDefault="00F36FF0" w:rsidP="00F36FF0">
      <w:pPr>
        <w:spacing w:before="120"/>
        <w:jc w:val="both"/>
        <w:rPr>
          <w:i/>
          <w:color w:val="000000" w:themeColor="text1"/>
          <w:sz w:val="22"/>
          <w:szCs w:val="22"/>
        </w:rPr>
      </w:pPr>
      <w:r w:rsidRPr="000168BF">
        <w:rPr>
          <w:sz w:val="22"/>
          <w:szCs w:val="22"/>
        </w:rPr>
        <w:t>Vu la Charte du mécénat culturel du ministère de la Culture</w:t>
      </w:r>
      <w:r w:rsidR="00932CEF" w:rsidRPr="000168BF">
        <w:rPr>
          <w:sz w:val="22"/>
          <w:szCs w:val="22"/>
        </w:rPr>
        <w:t> ;</w:t>
      </w:r>
    </w:p>
    <w:p w14:paraId="74D0D8DB" w14:textId="7339DB2D" w:rsidR="009759D5" w:rsidRDefault="009759D5" w:rsidP="009759D5">
      <w:pPr>
        <w:spacing w:before="120"/>
        <w:jc w:val="both"/>
        <w:rPr>
          <w:i/>
          <w:color w:val="0070C0"/>
          <w:sz w:val="22"/>
          <w:szCs w:val="22"/>
        </w:rPr>
      </w:pPr>
      <w:r w:rsidRPr="000168BF">
        <w:rPr>
          <w:i/>
          <w:color w:val="0070C0"/>
          <w:sz w:val="22"/>
          <w:szCs w:val="22"/>
        </w:rPr>
        <w:t>[Vu l’avis émis par la sous-direction des affaires économiques et financières du service des affaires financières et générales</w:t>
      </w:r>
      <w:r w:rsidR="0026125F" w:rsidRPr="000168BF">
        <w:rPr>
          <w:sz w:val="22"/>
          <w:szCs w:val="22"/>
        </w:rPr>
        <w:t xml:space="preserve"> </w:t>
      </w:r>
      <w:r w:rsidR="0026125F" w:rsidRPr="000168BF">
        <w:rPr>
          <w:i/>
          <w:color w:val="0070C0"/>
          <w:sz w:val="22"/>
          <w:szCs w:val="22"/>
        </w:rPr>
        <w:t>du Secrétariat général du ministère de la Culture,</w:t>
      </w:r>
      <w:r w:rsidRPr="000168BF">
        <w:rPr>
          <w:i/>
          <w:color w:val="0070C0"/>
          <w:sz w:val="22"/>
          <w:szCs w:val="22"/>
        </w:rPr>
        <w:t xml:space="preserve"> le [date]</w:t>
      </w:r>
      <w:r w:rsidR="000168BF">
        <w:rPr>
          <w:i/>
          <w:color w:val="0070C0"/>
          <w:sz w:val="22"/>
          <w:szCs w:val="22"/>
        </w:rPr>
        <w:t>.</w:t>
      </w:r>
    </w:p>
    <w:p w14:paraId="6F3FBE59" w14:textId="77777777" w:rsidR="000168BF" w:rsidRPr="000168BF" w:rsidRDefault="000168BF" w:rsidP="009759D5">
      <w:pPr>
        <w:spacing w:before="120"/>
        <w:jc w:val="both"/>
        <w:rPr>
          <w:i/>
          <w:color w:val="0070C0"/>
          <w:sz w:val="22"/>
          <w:szCs w:val="22"/>
        </w:rPr>
      </w:pPr>
    </w:p>
    <w:p w14:paraId="20DA6A79" w14:textId="77777777" w:rsidR="00F70D1C" w:rsidRPr="000168BF" w:rsidRDefault="00F70D1C">
      <w:pPr>
        <w:rPr>
          <w:color w:val="000000" w:themeColor="text1"/>
          <w:sz w:val="22"/>
          <w:szCs w:val="22"/>
        </w:rPr>
      </w:pPr>
    </w:p>
    <w:p w14:paraId="7633557B" w14:textId="38E6184D" w:rsidR="00F70D1C" w:rsidRPr="000168BF" w:rsidRDefault="00F70D1C">
      <w:pPr>
        <w:pStyle w:val="Titre1"/>
        <w:rPr>
          <w:color w:val="000000" w:themeColor="text1"/>
          <w:sz w:val="22"/>
          <w:szCs w:val="22"/>
        </w:rPr>
      </w:pPr>
      <w:r w:rsidRPr="000168BF">
        <w:rPr>
          <w:color w:val="000000" w:themeColor="text1"/>
          <w:sz w:val="22"/>
          <w:szCs w:val="22"/>
        </w:rPr>
        <w:t>PR</w:t>
      </w:r>
      <w:r w:rsidR="002A2AD3" w:rsidRPr="000168BF">
        <w:rPr>
          <w:color w:val="000000" w:themeColor="text1"/>
          <w:sz w:val="22"/>
          <w:szCs w:val="22"/>
        </w:rPr>
        <w:t>É</w:t>
      </w:r>
      <w:r w:rsidRPr="000168BF">
        <w:rPr>
          <w:color w:val="000000" w:themeColor="text1"/>
          <w:sz w:val="22"/>
          <w:szCs w:val="22"/>
        </w:rPr>
        <w:t>AMBULE</w:t>
      </w:r>
    </w:p>
    <w:p w14:paraId="3F5B64DF" w14:textId="1E0FBBDB" w:rsidR="00F70D1C" w:rsidRPr="000168BF" w:rsidRDefault="00F70D1C" w:rsidP="002A2AD3">
      <w:pPr>
        <w:spacing w:before="120"/>
        <w:jc w:val="both"/>
        <w:rPr>
          <w:color w:val="000000" w:themeColor="text1"/>
          <w:sz w:val="22"/>
          <w:szCs w:val="22"/>
        </w:rPr>
      </w:pPr>
      <w:bookmarkStart w:id="3" w:name="_Hlk205369052"/>
      <w:r w:rsidRPr="000168BF">
        <w:rPr>
          <w:color w:val="000000" w:themeColor="text1"/>
          <w:sz w:val="22"/>
          <w:szCs w:val="22"/>
        </w:rPr>
        <w:t xml:space="preserve">Le </w:t>
      </w:r>
      <w:r w:rsidR="009759D5" w:rsidRPr="000168BF">
        <w:rPr>
          <w:color w:val="000000" w:themeColor="text1"/>
          <w:sz w:val="22"/>
          <w:szCs w:val="22"/>
        </w:rPr>
        <w:t>Bénéficiaire</w:t>
      </w:r>
      <w:r w:rsidRPr="000168BF">
        <w:rPr>
          <w:color w:val="000000" w:themeColor="text1"/>
          <w:sz w:val="22"/>
          <w:szCs w:val="22"/>
        </w:rPr>
        <w:t xml:space="preserve"> et le Mécène </w:t>
      </w:r>
      <w:r w:rsidR="002A2AD3" w:rsidRPr="000168BF">
        <w:rPr>
          <w:color w:val="000000" w:themeColor="text1"/>
          <w:sz w:val="22"/>
          <w:szCs w:val="22"/>
        </w:rPr>
        <w:t>ont pour objectif commun</w:t>
      </w:r>
      <w:r w:rsidR="008C23C5" w:rsidRPr="000168BF">
        <w:rPr>
          <w:color w:val="000000" w:themeColor="text1"/>
          <w:sz w:val="22"/>
          <w:szCs w:val="22"/>
        </w:rPr>
        <w:t xml:space="preserve"> </w:t>
      </w:r>
      <w:r w:rsidR="008C23C5" w:rsidRPr="000168BF">
        <w:rPr>
          <w:sz w:val="22"/>
          <w:szCs w:val="22"/>
        </w:rPr>
        <w:t xml:space="preserve">le projet (ci-après dénommé le </w:t>
      </w:r>
      <w:r w:rsidR="0026125F" w:rsidRPr="000168BF">
        <w:rPr>
          <w:sz w:val="22"/>
          <w:szCs w:val="22"/>
        </w:rPr>
        <w:t>« </w:t>
      </w:r>
      <w:r w:rsidR="008C23C5" w:rsidRPr="000168BF">
        <w:rPr>
          <w:sz w:val="22"/>
          <w:szCs w:val="22"/>
        </w:rPr>
        <w:t>Projet</w:t>
      </w:r>
      <w:r w:rsidR="0026125F" w:rsidRPr="000168BF">
        <w:rPr>
          <w:sz w:val="22"/>
          <w:szCs w:val="22"/>
        </w:rPr>
        <w:t> »</w:t>
      </w:r>
      <w:r w:rsidR="008C23C5" w:rsidRPr="000168BF">
        <w:rPr>
          <w:sz w:val="22"/>
          <w:szCs w:val="22"/>
        </w:rPr>
        <w:t xml:space="preserve">) </w:t>
      </w:r>
      <w:r w:rsidR="002A2AD3" w:rsidRPr="000168BF">
        <w:rPr>
          <w:color w:val="000000" w:themeColor="text1"/>
          <w:sz w:val="22"/>
          <w:szCs w:val="22"/>
        </w:rPr>
        <w:t xml:space="preserve">de </w:t>
      </w:r>
      <w:r w:rsidR="002A2AD3" w:rsidRPr="000168BF">
        <w:rPr>
          <w:i/>
          <w:iCs/>
          <w:color w:val="000000" w:themeColor="text1"/>
          <w:sz w:val="22"/>
          <w:szCs w:val="22"/>
        </w:rPr>
        <w:t>[décrire le projet]</w:t>
      </w:r>
      <w:r w:rsidRPr="000168BF">
        <w:rPr>
          <w:color w:val="000000" w:themeColor="text1"/>
          <w:sz w:val="22"/>
          <w:szCs w:val="22"/>
        </w:rPr>
        <w:t>.</w:t>
      </w:r>
    </w:p>
    <w:bookmarkEnd w:id="3"/>
    <w:p w14:paraId="3039837F" w14:textId="77777777" w:rsidR="00F70D1C" w:rsidRDefault="00F70D1C">
      <w:pPr>
        <w:rPr>
          <w:color w:val="000000" w:themeColor="text1"/>
          <w:sz w:val="22"/>
          <w:szCs w:val="22"/>
        </w:rPr>
      </w:pPr>
    </w:p>
    <w:p w14:paraId="68F288E0" w14:textId="77777777" w:rsidR="000168BF" w:rsidRPr="000168BF" w:rsidRDefault="000168BF">
      <w:pPr>
        <w:rPr>
          <w:color w:val="000000" w:themeColor="text1"/>
          <w:sz w:val="22"/>
          <w:szCs w:val="22"/>
        </w:rPr>
      </w:pPr>
    </w:p>
    <w:p w14:paraId="41289F33" w14:textId="051B3291" w:rsidR="00F70D1C" w:rsidRDefault="002A2AD3">
      <w:pPr>
        <w:pStyle w:val="Titre2"/>
        <w:rPr>
          <w:color w:val="000000" w:themeColor="text1"/>
          <w:sz w:val="22"/>
          <w:szCs w:val="22"/>
        </w:rPr>
      </w:pPr>
      <w:r w:rsidRPr="000168BF">
        <w:rPr>
          <w:color w:val="000000" w:themeColor="text1"/>
          <w:sz w:val="22"/>
          <w:szCs w:val="22"/>
        </w:rPr>
        <w:t xml:space="preserve">DANS CE CADRE, </w:t>
      </w:r>
      <w:r w:rsidR="00F70D1C" w:rsidRPr="000168BF">
        <w:rPr>
          <w:color w:val="000000" w:themeColor="text1"/>
          <w:sz w:val="22"/>
          <w:szCs w:val="22"/>
        </w:rPr>
        <w:t xml:space="preserve">ENTRE LES PARTIES, IL A </w:t>
      </w:r>
      <w:r w:rsidR="00035FD2" w:rsidRPr="000168BF">
        <w:rPr>
          <w:color w:val="000000" w:themeColor="text1"/>
          <w:sz w:val="22"/>
          <w:szCs w:val="22"/>
        </w:rPr>
        <w:t>É</w:t>
      </w:r>
      <w:r w:rsidR="00F70D1C" w:rsidRPr="000168BF">
        <w:rPr>
          <w:color w:val="000000" w:themeColor="text1"/>
          <w:sz w:val="22"/>
          <w:szCs w:val="22"/>
        </w:rPr>
        <w:t>T</w:t>
      </w:r>
      <w:r w:rsidR="00035FD2" w:rsidRPr="000168BF">
        <w:rPr>
          <w:color w:val="000000" w:themeColor="text1"/>
          <w:sz w:val="22"/>
          <w:szCs w:val="22"/>
        </w:rPr>
        <w:t>É</w:t>
      </w:r>
      <w:r w:rsidR="00F70D1C" w:rsidRPr="000168BF">
        <w:rPr>
          <w:color w:val="000000" w:themeColor="text1"/>
          <w:sz w:val="22"/>
          <w:szCs w:val="22"/>
        </w:rPr>
        <w:t xml:space="preserve"> CONVENU ET ARR</w:t>
      </w:r>
      <w:r w:rsidR="00035FD2" w:rsidRPr="000168BF">
        <w:rPr>
          <w:color w:val="000000" w:themeColor="text1"/>
          <w:sz w:val="22"/>
          <w:szCs w:val="22"/>
        </w:rPr>
        <w:t>Ê</w:t>
      </w:r>
      <w:r w:rsidR="00F70D1C" w:rsidRPr="000168BF">
        <w:rPr>
          <w:color w:val="000000" w:themeColor="text1"/>
          <w:sz w:val="22"/>
          <w:szCs w:val="22"/>
        </w:rPr>
        <w:t>T</w:t>
      </w:r>
      <w:r w:rsidR="00035FD2" w:rsidRPr="000168BF">
        <w:rPr>
          <w:color w:val="000000" w:themeColor="text1"/>
          <w:sz w:val="22"/>
          <w:szCs w:val="22"/>
        </w:rPr>
        <w:t>É</w:t>
      </w:r>
      <w:r w:rsidR="00F70D1C" w:rsidRPr="000168BF">
        <w:rPr>
          <w:color w:val="000000" w:themeColor="text1"/>
          <w:sz w:val="22"/>
          <w:szCs w:val="22"/>
        </w:rPr>
        <w:t xml:space="preserve"> CE QUI SUIT</w:t>
      </w:r>
    </w:p>
    <w:p w14:paraId="0794DC6A" w14:textId="77777777" w:rsidR="000168BF" w:rsidRPr="000168BF" w:rsidRDefault="000168BF" w:rsidP="000168BF"/>
    <w:p w14:paraId="4E703E12" w14:textId="77777777" w:rsidR="00F70D1C" w:rsidRPr="000168BF" w:rsidRDefault="00F70D1C">
      <w:pPr>
        <w:rPr>
          <w:sz w:val="22"/>
          <w:szCs w:val="22"/>
        </w:rPr>
      </w:pPr>
    </w:p>
    <w:p w14:paraId="430A0A83" w14:textId="1418EBBC" w:rsidR="00F70D1C" w:rsidRPr="000168BF" w:rsidRDefault="00F70D1C">
      <w:pPr>
        <w:pStyle w:val="Titre1"/>
        <w:rPr>
          <w:sz w:val="22"/>
          <w:szCs w:val="22"/>
        </w:rPr>
      </w:pPr>
      <w:r w:rsidRPr="000168BF">
        <w:rPr>
          <w:sz w:val="22"/>
          <w:szCs w:val="22"/>
        </w:rPr>
        <w:t>A</w:t>
      </w:r>
      <w:r w:rsidR="00035FD2" w:rsidRPr="000168BF">
        <w:rPr>
          <w:sz w:val="22"/>
          <w:szCs w:val="22"/>
        </w:rPr>
        <w:t>rticle 1</w:t>
      </w:r>
      <w:r w:rsidRPr="000168BF">
        <w:rPr>
          <w:sz w:val="22"/>
          <w:szCs w:val="22"/>
        </w:rPr>
        <w:t xml:space="preserve"> – O</w:t>
      </w:r>
      <w:r w:rsidR="00035FD2" w:rsidRPr="000168BF">
        <w:rPr>
          <w:sz w:val="22"/>
          <w:szCs w:val="22"/>
        </w:rPr>
        <w:t>bjet</w:t>
      </w:r>
      <w:r w:rsidR="002A4AB1" w:rsidRPr="000168BF">
        <w:rPr>
          <w:sz w:val="22"/>
          <w:szCs w:val="22"/>
        </w:rPr>
        <w:t xml:space="preserve"> de la convention</w:t>
      </w:r>
    </w:p>
    <w:p w14:paraId="5BB7081F" w14:textId="4D97DCFC" w:rsidR="00F70D1C" w:rsidRPr="000168BF" w:rsidRDefault="00F70D1C" w:rsidP="00035FD2">
      <w:pPr>
        <w:spacing w:before="120"/>
        <w:jc w:val="both"/>
        <w:rPr>
          <w:sz w:val="22"/>
          <w:szCs w:val="22"/>
        </w:rPr>
      </w:pPr>
      <w:r w:rsidRPr="000168BF">
        <w:rPr>
          <w:sz w:val="22"/>
          <w:szCs w:val="22"/>
        </w:rPr>
        <w:t>La prés</w:t>
      </w:r>
      <w:r w:rsidR="009759D5" w:rsidRPr="000168BF">
        <w:rPr>
          <w:sz w:val="22"/>
          <w:szCs w:val="22"/>
        </w:rPr>
        <w:t>ente convention (ci-après la « C</w:t>
      </w:r>
      <w:r w:rsidRPr="000168BF">
        <w:rPr>
          <w:sz w:val="22"/>
          <w:szCs w:val="22"/>
        </w:rPr>
        <w:t>onvention ») a pour objet de définir :</w:t>
      </w:r>
    </w:p>
    <w:p w14:paraId="17BF65FB" w14:textId="24356387" w:rsidR="00F70D1C" w:rsidRPr="000168BF" w:rsidRDefault="00035FD2" w:rsidP="00035FD2">
      <w:pPr>
        <w:tabs>
          <w:tab w:val="left" w:pos="284"/>
        </w:tabs>
        <w:ind w:left="284" w:hanging="284"/>
        <w:jc w:val="both"/>
        <w:rPr>
          <w:sz w:val="22"/>
          <w:szCs w:val="22"/>
        </w:rPr>
      </w:pPr>
      <w:r w:rsidRPr="000168BF">
        <w:rPr>
          <w:sz w:val="22"/>
          <w:szCs w:val="22"/>
        </w:rPr>
        <w:t>-</w:t>
      </w:r>
      <w:r w:rsidRPr="000168BF">
        <w:rPr>
          <w:sz w:val="22"/>
          <w:szCs w:val="22"/>
        </w:rPr>
        <w:tab/>
      </w:r>
      <w:r w:rsidR="00F70D1C" w:rsidRPr="000168BF">
        <w:rPr>
          <w:sz w:val="22"/>
          <w:szCs w:val="22"/>
        </w:rPr>
        <w:t>les modalités du soutien apporté par le Mécène</w:t>
      </w:r>
      <w:r w:rsidRPr="000168BF">
        <w:rPr>
          <w:sz w:val="22"/>
          <w:szCs w:val="22"/>
        </w:rPr>
        <w:t xml:space="preserve"> au </w:t>
      </w:r>
      <w:r w:rsidR="009759D5" w:rsidRPr="000168BF">
        <w:rPr>
          <w:sz w:val="22"/>
          <w:szCs w:val="22"/>
        </w:rPr>
        <w:t>Bénéficiaire</w:t>
      </w:r>
      <w:r w:rsidRPr="000168BF">
        <w:rPr>
          <w:sz w:val="22"/>
          <w:szCs w:val="22"/>
        </w:rPr>
        <w:t xml:space="preserve"> pour parvenir à mettre en œuvre le </w:t>
      </w:r>
      <w:r w:rsidR="008C23C5" w:rsidRPr="000168BF">
        <w:rPr>
          <w:sz w:val="22"/>
          <w:szCs w:val="22"/>
        </w:rPr>
        <w:t>P</w:t>
      </w:r>
      <w:r w:rsidRPr="000168BF">
        <w:rPr>
          <w:sz w:val="22"/>
          <w:szCs w:val="22"/>
        </w:rPr>
        <w:t>rojet décrit</w:t>
      </w:r>
      <w:r w:rsidR="0036501E" w:rsidRPr="000168BF">
        <w:rPr>
          <w:sz w:val="22"/>
          <w:szCs w:val="22"/>
        </w:rPr>
        <w:t xml:space="preserve"> ci-</w:t>
      </w:r>
      <w:r w:rsidR="00BB1DC5" w:rsidRPr="000168BF">
        <w:rPr>
          <w:sz w:val="22"/>
          <w:szCs w:val="22"/>
        </w:rPr>
        <w:t>dessus ;</w:t>
      </w:r>
    </w:p>
    <w:p w14:paraId="42807DEE" w14:textId="3B79DD8E" w:rsidR="00F70D1C" w:rsidRPr="000168BF" w:rsidRDefault="00035FD2" w:rsidP="00035FD2">
      <w:pPr>
        <w:tabs>
          <w:tab w:val="left" w:pos="284"/>
        </w:tabs>
        <w:ind w:left="284" w:hanging="284"/>
        <w:jc w:val="both"/>
        <w:rPr>
          <w:sz w:val="22"/>
          <w:szCs w:val="22"/>
        </w:rPr>
      </w:pPr>
      <w:r w:rsidRPr="000168BF">
        <w:rPr>
          <w:sz w:val="22"/>
          <w:szCs w:val="22"/>
        </w:rPr>
        <w:t>-</w:t>
      </w:r>
      <w:r w:rsidRPr="000168BF">
        <w:rPr>
          <w:sz w:val="22"/>
          <w:szCs w:val="22"/>
        </w:rPr>
        <w:tab/>
      </w:r>
      <w:r w:rsidR="00F70D1C" w:rsidRPr="000168BF">
        <w:rPr>
          <w:sz w:val="22"/>
          <w:szCs w:val="22"/>
        </w:rPr>
        <w:t xml:space="preserve">les modalités </w:t>
      </w:r>
      <w:r w:rsidRPr="000168BF">
        <w:rPr>
          <w:sz w:val="22"/>
          <w:szCs w:val="22"/>
        </w:rPr>
        <w:t xml:space="preserve">de valorisation </w:t>
      </w:r>
      <w:r w:rsidR="009759D5" w:rsidRPr="000168BF">
        <w:rPr>
          <w:sz w:val="22"/>
          <w:szCs w:val="22"/>
        </w:rPr>
        <w:t xml:space="preserve">des contreparties </w:t>
      </w:r>
      <w:r w:rsidR="00863DDE" w:rsidRPr="000168BF">
        <w:rPr>
          <w:sz w:val="22"/>
          <w:szCs w:val="22"/>
        </w:rPr>
        <w:t>octroyées au Mécène par le Bénéficiaire.</w:t>
      </w:r>
    </w:p>
    <w:p w14:paraId="566BDC11" w14:textId="77777777" w:rsidR="00B3616A" w:rsidRPr="000168BF" w:rsidRDefault="00B3616A">
      <w:pPr>
        <w:pStyle w:val="Titre1"/>
        <w:rPr>
          <w:sz w:val="22"/>
          <w:szCs w:val="22"/>
        </w:rPr>
      </w:pPr>
    </w:p>
    <w:p w14:paraId="02E65265" w14:textId="362CCE4A" w:rsidR="00F70D1C" w:rsidRPr="000168BF" w:rsidRDefault="00F70D1C">
      <w:pPr>
        <w:pStyle w:val="Titre1"/>
        <w:rPr>
          <w:bCs w:val="0"/>
          <w:sz w:val="22"/>
          <w:szCs w:val="22"/>
        </w:rPr>
      </w:pPr>
      <w:r w:rsidRPr="000168BF">
        <w:rPr>
          <w:bCs w:val="0"/>
          <w:sz w:val="22"/>
          <w:szCs w:val="22"/>
        </w:rPr>
        <w:t>Article 2 </w:t>
      </w:r>
      <w:r w:rsidR="009759D5" w:rsidRPr="000168BF">
        <w:rPr>
          <w:bCs w:val="0"/>
          <w:sz w:val="22"/>
          <w:szCs w:val="22"/>
        </w:rPr>
        <w:t xml:space="preserve">– </w:t>
      </w:r>
      <w:r w:rsidR="00052749" w:rsidRPr="000168BF">
        <w:rPr>
          <w:bCs w:val="0"/>
          <w:sz w:val="22"/>
          <w:szCs w:val="22"/>
        </w:rPr>
        <w:t xml:space="preserve">Engagements </w:t>
      </w:r>
      <w:r w:rsidR="00035FD2" w:rsidRPr="000168BF">
        <w:rPr>
          <w:bCs w:val="0"/>
          <w:sz w:val="22"/>
          <w:szCs w:val="22"/>
        </w:rPr>
        <w:t>du M</w:t>
      </w:r>
      <w:r w:rsidRPr="000168BF">
        <w:rPr>
          <w:bCs w:val="0"/>
          <w:sz w:val="22"/>
          <w:szCs w:val="22"/>
        </w:rPr>
        <w:t>écène</w:t>
      </w:r>
    </w:p>
    <w:p w14:paraId="6E913189" w14:textId="77777777" w:rsidR="00052749" w:rsidRPr="000168BF" w:rsidRDefault="00052749" w:rsidP="00052749">
      <w:pPr>
        <w:rPr>
          <w:i/>
          <w:iCs/>
          <w:sz w:val="22"/>
          <w:szCs w:val="22"/>
        </w:rPr>
      </w:pPr>
    </w:p>
    <w:p w14:paraId="2B3D773C" w14:textId="15DFEDD1" w:rsidR="00052749" w:rsidRPr="000168BF" w:rsidRDefault="000168BF" w:rsidP="0010329C">
      <w:pPr>
        <w:rPr>
          <w:bCs/>
          <w:i/>
          <w:iCs/>
          <w:sz w:val="22"/>
          <w:szCs w:val="22"/>
          <w:u w:val="single"/>
        </w:rPr>
      </w:pPr>
      <w:r w:rsidRPr="000168BF">
        <w:rPr>
          <w:bCs/>
          <w:i/>
          <w:iCs/>
          <w:sz w:val="22"/>
          <w:szCs w:val="22"/>
          <w:u w:val="single"/>
        </w:rPr>
        <w:t xml:space="preserve">2.1 – </w:t>
      </w:r>
      <w:r w:rsidR="00052749" w:rsidRPr="000168BF">
        <w:rPr>
          <w:bCs/>
          <w:i/>
          <w:iCs/>
          <w:sz w:val="22"/>
          <w:szCs w:val="22"/>
          <w:u w:val="single"/>
        </w:rPr>
        <w:t>Soutien financier et</w:t>
      </w:r>
      <w:r w:rsidR="006570F8" w:rsidRPr="000168BF">
        <w:rPr>
          <w:bCs/>
          <w:i/>
          <w:iCs/>
          <w:sz w:val="22"/>
          <w:szCs w:val="22"/>
          <w:u w:val="single"/>
        </w:rPr>
        <w:t xml:space="preserve"> modalités de </w:t>
      </w:r>
      <w:r w:rsidR="00052749" w:rsidRPr="000168BF">
        <w:rPr>
          <w:bCs/>
          <w:i/>
          <w:iCs/>
          <w:sz w:val="22"/>
          <w:szCs w:val="22"/>
          <w:u w:val="single"/>
        </w:rPr>
        <w:t>règlement</w:t>
      </w:r>
    </w:p>
    <w:p w14:paraId="49916BFD" w14:textId="4871A177" w:rsidR="009E122F" w:rsidRPr="007240F7" w:rsidRDefault="00F70D1C" w:rsidP="009E122F">
      <w:pPr>
        <w:spacing w:before="120"/>
        <w:jc w:val="both"/>
        <w:rPr>
          <w:i/>
          <w:iCs/>
          <w:sz w:val="22"/>
          <w:szCs w:val="22"/>
        </w:rPr>
      </w:pPr>
      <w:r w:rsidRPr="000168BF">
        <w:rPr>
          <w:color w:val="000000"/>
          <w:sz w:val="22"/>
          <w:szCs w:val="22"/>
        </w:rPr>
        <w:t>Le</w:t>
      </w:r>
      <w:r w:rsidR="00E94DF2" w:rsidRPr="000168BF">
        <w:rPr>
          <w:color w:val="000000"/>
          <w:sz w:val="22"/>
          <w:szCs w:val="22"/>
        </w:rPr>
        <w:t xml:space="preserve"> M</w:t>
      </w:r>
      <w:r w:rsidRPr="000168BF">
        <w:rPr>
          <w:color w:val="000000"/>
          <w:sz w:val="22"/>
          <w:szCs w:val="22"/>
        </w:rPr>
        <w:t>écène</w:t>
      </w:r>
      <w:r w:rsidR="00E94DF2" w:rsidRPr="000168BF">
        <w:rPr>
          <w:color w:val="000000"/>
          <w:sz w:val="22"/>
          <w:szCs w:val="22"/>
        </w:rPr>
        <w:t xml:space="preserve"> </w:t>
      </w:r>
      <w:bookmarkStart w:id="4" w:name="_Hlk205377232"/>
      <w:r w:rsidRPr="000168BF">
        <w:rPr>
          <w:color w:val="000000"/>
          <w:sz w:val="22"/>
          <w:szCs w:val="22"/>
        </w:rPr>
        <w:t xml:space="preserve">s’engage à </w:t>
      </w:r>
      <w:r w:rsidR="00035FD2" w:rsidRPr="000168BF">
        <w:rPr>
          <w:color w:val="000000"/>
          <w:sz w:val="22"/>
          <w:szCs w:val="22"/>
        </w:rPr>
        <w:t xml:space="preserve">contribuer au financement </w:t>
      </w:r>
      <w:r w:rsidR="00E94DF2" w:rsidRPr="000168BF">
        <w:rPr>
          <w:color w:val="000000"/>
          <w:sz w:val="22"/>
          <w:szCs w:val="22"/>
        </w:rPr>
        <w:t xml:space="preserve">du </w:t>
      </w:r>
      <w:r w:rsidR="0026125F" w:rsidRPr="000168BF">
        <w:rPr>
          <w:color w:val="000000"/>
          <w:sz w:val="22"/>
          <w:szCs w:val="22"/>
        </w:rPr>
        <w:t>P</w:t>
      </w:r>
      <w:r w:rsidR="00E94DF2" w:rsidRPr="000168BF">
        <w:rPr>
          <w:color w:val="000000"/>
          <w:sz w:val="22"/>
          <w:szCs w:val="22"/>
        </w:rPr>
        <w:t xml:space="preserve">rojet décrit ci-dessus en </w:t>
      </w:r>
      <w:r w:rsidRPr="000168BF">
        <w:rPr>
          <w:color w:val="000000"/>
          <w:sz w:val="22"/>
          <w:szCs w:val="22"/>
        </w:rPr>
        <w:t>vers</w:t>
      </w:r>
      <w:r w:rsidR="00E94DF2" w:rsidRPr="000168BF">
        <w:rPr>
          <w:color w:val="000000"/>
          <w:sz w:val="22"/>
          <w:szCs w:val="22"/>
        </w:rPr>
        <w:t>ant la somme d</w:t>
      </w:r>
      <w:r w:rsidR="009759D5" w:rsidRPr="000168BF">
        <w:rPr>
          <w:color w:val="000000"/>
          <w:sz w:val="22"/>
          <w:szCs w:val="22"/>
        </w:rPr>
        <w:t xml:space="preserve">e </w:t>
      </w:r>
      <w:r w:rsidR="009759D5" w:rsidRPr="007240F7">
        <w:rPr>
          <w:i/>
          <w:iCs/>
          <w:color w:val="000000"/>
          <w:sz w:val="22"/>
          <w:szCs w:val="22"/>
        </w:rPr>
        <w:t>[</w:t>
      </w:r>
      <w:r w:rsidR="000168BF" w:rsidRPr="007240F7">
        <w:rPr>
          <w:i/>
          <w:iCs/>
          <w:color w:val="000000"/>
          <w:sz w:val="22"/>
          <w:szCs w:val="22"/>
        </w:rPr>
        <w:t xml:space="preserve">Montant </w:t>
      </w:r>
      <w:r w:rsidR="008C23C5" w:rsidRPr="007240F7">
        <w:rPr>
          <w:i/>
          <w:iCs/>
          <w:color w:val="000000"/>
          <w:sz w:val="22"/>
          <w:szCs w:val="22"/>
        </w:rPr>
        <w:t>en chiffres et en lettres HT</w:t>
      </w:r>
      <w:r w:rsidR="0026125F" w:rsidRPr="007240F7">
        <w:rPr>
          <w:i/>
          <w:iCs/>
          <w:color w:val="000000"/>
          <w:sz w:val="22"/>
          <w:szCs w:val="22"/>
        </w:rPr>
        <w:t>]</w:t>
      </w:r>
      <w:r w:rsidR="009759D5" w:rsidRPr="007240F7">
        <w:rPr>
          <w:i/>
          <w:iCs/>
          <w:color w:val="000000"/>
          <w:sz w:val="22"/>
          <w:szCs w:val="22"/>
        </w:rPr>
        <w:t xml:space="preserve"> </w:t>
      </w:r>
      <w:r w:rsidR="009759D5" w:rsidRPr="000168BF">
        <w:rPr>
          <w:color w:val="000000"/>
          <w:sz w:val="22"/>
          <w:szCs w:val="22"/>
        </w:rPr>
        <w:t>au Bénéficiaire</w:t>
      </w:r>
      <w:r w:rsidRPr="000168BF">
        <w:rPr>
          <w:color w:val="000000"/>
          <w:sz w:val="22"/>
          <w:szCs w:val="22"/>
        </w:rPr>
        <w:t>.</w:t>
      </w:r>
      <w:r w:rsidR="00BB1DC5" w:rsidRPr="000168BF">
        <w:rPr>
          <w:color w:val="000000"/>
          <w:sz w:val="22"/>
          <w:szCs w:val="22"/>
        </w:rPr>
        <w:t xml:space="preserve"> </w:t>
      </w:r>
      <w:r w:rsidR="009E122F" w:rsidRPr="000168BF">
        <w:rPr>
          <w:sz w:val="22"/>
          <w:szCs w:val="22"/>
        </w:rPr>
        <w:t xml:space="preserve">Les versements sont effectués sous forme de </w:t>
      </w:r>
      <w:r w:rsidR="009E122F" w:rsidRPr="007240F7">
        <w:rPr>
          <w:i/>
          <w:iCs/>
          <w:sz w:val="22"/>
          <w:szCs w:val="22"/>
        </w:rPr>
        <w:t>[</w:t>
      </w:r>
      <w:r w:rsidR="000168BF" w:rsidRPr="007240F7">
        <w:rPr>
          <w:i/>
          <w:iCs/>
          <w:sz w:val="22"/>
          <w:szCs w:val="22"/>
        </w:rPr>
        <w:t>nombre</w:t>
      </w:r>
      <w:r w:rsidR="009E122F" w:rsidRPr="007240F7">
        <w:rPr>
          <w:i/>
          <w:iCs/>
          <w:sz w:val="22"/>
          <w:szCs w:val="22"/>
        </w:rPr>
        <w:t xml:space="preserve">] </w:t>
      </w:r>
      <w:r w:rsidR="009E122F" w:rsidRPr="000168BF">
        <w:rPr>
          <w:sz w:val="22"/>
          <w:szCs w:val="22"/>
        </w:rPr>
        <w:t xml:space="preserve">virements de </w:t>
      </w:r>
      <w:r w:rsidR="000168BF" w:rsidRPr="007240F7">
        <w:rPr>
          <w:i/>
          <w:iCs/>
          <w:sz w:val="22"/>
          <w:szCs w:val="22"/>
        </w:rPr>
        <w:t>[</w:t>
      </w:r>
      <w:r w:rsidR="009E122F" w:rsidRPr="007240F7">
        <w:rPr>
          <w:i/>
          <w:iCs/>
          <w:sz w:val="22"/>
          <w:szCs w:val="22"/>
        </w:rPr>
        <w:t>montant euros en lettre</w:t>
      </w:r>
      <w:r w:rsidR="000168BF" w:rsidRPr="007240F7">
        <w:rPr>
          <w:i/>
          <w:iCs/>
          <w:sz w:val="22"/>
          <w:szCs w:val="22"/>
        </w:rPr>
        <w:t>]</w:t>
      </w:r>
      <w:r w:rsidR="009E122F" w:rsidRPr="007240F7">
        <w:rPr>
          <w:i/>
          <w:iCs/>
          <w:sz w:val="22"/>
          <w:szCs w:val="22"/>
        </w:rPr>
        <w:t xml:space="preserve"> </w:t>
      </w:r>
      <w:r w:rsidR="00BB1DC5" w:rsidRPr="000168BF">
        <w:rPr>
          <w:sz w:val="22"/>
          <w:szCs w:val="22"/>
        </w:rPr>
        <w:t>euros nets</w:t>
      </w:r>
      <w:r w:rsidR="009E122F" w:rsidRPr="000168BF">
        <w:rPr>
          <w:sz w:val="22"/>
          <w:szCs w:val="22"/>
        </w:rPr>
        <w:t xml:space="preserve"> de taxe, dus respectivement aux dates suivantes : </w:t>
      </w:r>
      <w:r w:rsidR="009E122F" w:rsidRPr="007240F7">
        <w:rPr>
          <w:i/>
          <w:iCs/>
          <w:sz w:val="22"/>
          <w:szCs w:val="22"/>
        </w:rPr>
        <w:t>[</w:t>
      </w:r>
      <w:r w:rsidR="000168BF" w:rsidRPr="007240F7">
        <w:rPr>
          <w:i/>
          <w:iCs/>
          <w:sz w:val="22"/>
          <w:szCs w:val="22"/>
        </w:rPr>
        <w:t>préciser les dates</w:t>
      </w:r>
      <w:r w:rsidR="009E122F" w:rsidRPr="007240F7">
        <w:rPr>
          <w:i/>
          <w:iCs/>
          <w:sz w:val="22"/>
          <w:szCs w:val="22"/>
        </w:rPr>
        <w:t xml:space="preserve">]. </w:t>
      </w:r>
      <w:bookmarkEnd w:id="4"/>
    </w:p>
    <w:p w14:paraId="6AE8B4A8" w14:textId="77777777" w:rsidR="009E122F" w:rsidRPr="000168BF" w:rsidRDefault="009E122F" w:rsidP="009E122F">
      <w:pPr>
        <w:spacing w:before="120"/>
        <w:jc w:val="both"/>
        <w:rPr>
          <w:i/>
          <w:color w:val="0070C0"/>
          <w:sz w:val="22"/>
          <w:szCs w:val="22"/>
        </w:rPr>
      </w:pPr>
      <w:r w:rsidRPr="000168BF">
        <w:rPr>
          <w:i/>
          <w:color w:val="0070C0"/>
          <w:sz w:val="22"/>
          <w:szCs w:val="22"/>
        </w:rPr>
        <w:t>Cette somme est rattachée par les soins du ministère sur le fonds de concours de la mission Culture.</w:t>
      </w:r>
    </w:p>
    <w:p w14:paraId="7C677282" w14:textId="77777777" w:rsidR="009E122F" w:rsidRPr="000168BF" w:rsidRDefault="009E122F" w:rsidP="009E122F">
      <w:pPr>
        <w:spacing w:before="120"/>
        <w:jc w:val="both"/>
        <w:rPr>
          <w:i/>
          <w:color w:val="0070C0"/>
          <w:sz w:val="22"/>
          <w:szCs w:val="22"/>
        </w:rPr>
      </w:pPr>
      <w:r w:rsidRPr="000168BF">
        <w:rPr>
          <w:i/>
          <w:color w:val="0070C0"/>
          <w:sz w:val="22"/>
          <w:szCs w:val="22"/>
        </w:rPr>
        <w:t>Le libellé du virement est :</w:t>
      </w:r>
    </w:p>
    <w:p w14:paraId="27A0F192" w14:textId="77777777" w:rsidR="009E122F" w:rsidRPr="000168BF" w:rsidRDefault="009E122F" w:rsidP="009E122F">
      <w:pPr>
        <w:spacing w:before="120"/>
        <w:jc w:val="center"/>
        <w:rPr>
          <w:i/>
          <w:color w:val="0070C0"/>
          <w:sz w:val="22"/>
          <w:szCs w:val="22"/>
        </w:rPr>
      </w:pPr>
      <w:r w:rsidRPr="000168BF">
        <w:rPr>
          <w:b/>
          <w:bCs/>
          <w:i/>
          <w:color w:val="0070C0"/>
          <w:sz w:val="22"/>
          <w:szCs w:val="22"/>
        </w:rPr>
        <w:t>[Intitulé de l’opération]</w:t>
      </w:r>
    </w:p>
    <w:p w14:paraId="646029C1" w14:textId="1D327FD5" w:rsidR="009E122F" w:rsidRPr="000168BF" w:rsidRDefault="004E0799" w:rsidP="009E122F">
      <w:pPr>
        <w:spacing w:before="120"/>
        <w:jc w:val="center"/>
        <w:rPr>
          <w:i/>
          <w:color w:val="0070C0"/>
          <w:sz w:val="22"/>
          <w:szCs w:val="22"/>
        </w:rPr>
      </w:pPr>
      <w:r>
        <w:rPr>
          <w:b/>
          <w:bCs/>
          <w:i/>
          <w:color w:val="0070C0"/>
          <w:sz w:val="22"/>
          <w:szCs w:val="22"/>
        </w:rPr>
        <w:t>C</w:t>
      </w:r>
      <w:r w:rsidR="009E122F" w:rsidRPr="000168BF">
        <w:rPr>
          <w:b/>
          <w:bCs/>
          <w:i/>
          <w:color w:val="0070C0"/>
          <w:sz w:val="22"/>
          <w:szCs w:val="22"/>
        </w:rPr>
        <w:t>onvention mécénat 202X-XX-XX</w:t>
      </w:r>
    </w:p>
    <w:p w14:paraId="582EC866" w14:textId="77777777" w:rsidR="009E122F" w:rsidRPr="000168BF" w:rsidRDefault="009E122F" w:rsidP="009E122F">
      <w:pPr>
        <w:spacing w:before="120"/>
        <w:jc w:val="both"/>
        <w:rPr>
          <w:i/>
          <w:color w:val="0070C0"/>
          <w:sz w:val="22"/>
          <w:szCs w:val="22"/>
        </w:rPr>
      </w:pPr>
      <w:r w:rsidRPr="000168BF">
        <w:rPr>
          <w:i/>
          <w:color w:val="0070C0"/>
          <w:sz w:val="22"/>
          <w:szCs w:val="22"/>
        </w:rPr>
        <w:t>Le virement est effectué sur le compte Banque de France du ministère de la Culture dont les coordonnées sont indiquées ci-dessous :</w:t>
      </w:r>
    </w:p>
    <w:p w14:paraId="15CAD17E" w14:textId="77777777" w:rsidR="009E122F" w:rsidRPr="000168BF" w:rsidRDefault="009E122F" w:rsidP="009E122F">
      <w:pPr>
        <w:spacing w:before="120"/>
        <w:jc w:val="both"/>
        <w:rPr>
          <w:i/>
          <w:color w:val="0070C0"/>
          <w:sz w:val="22"/>
          <w:szCs w:val="22"/>
        </w:rPr>
      </w:pPr>
      <w:r w:rsidRPr="000168BF">
        <w:rPr>
          <w:i/>
          <w:color w:val="0070C0"/>
          <w:sz w:val="22"/>
          <w:szCs w:val="22"/>
        </w:rPr>
        <w:t>Titulaire : SCBCM DU MINISTERE DE LA CULTURE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2343"/>
        <w:gridCol w:w="2343"/>
        <w:gridCol w:w="2344"/>
      </w:tblGrid>
      <w:tr w:rsidR="009E122F" w:rsidRPr="000168BF" w14:paraId="6BE8520D" w14:textId="77777777" w:rsidTr="004D260A">
        <w:tc>
          <w:tcPr>
            <w:tcW w:w="9373" w:type="dxa"/>
            <w:gridSpan w:val="4"/>
          </w:tcPr>
          <w:p w14:paraId="20D3797C" w14:textId="77777777" w:rsidR="009E122F" w:rsidRPr="000168BF" w:rsidRDefault="009E122F" w:rsidP="004D260A">
            <w:pPr>
              <w:spacing w:before="240"/>
              <w:jc w:val="center"/>
              <w:rPr>
                <w:i/>
                <w:color w:val="0070C0"/>
                <w:sz w:val="22"/>
                <w:szCs w:val="22"/>
              </w:rPr>
            </w:pPr>
            <w:r w:rsidRPr="000168BF">
              <w:rPr>
                <w:i/>
                <w:color w:val="0070C0"/>
                <w:sz w:val="22"/>
                <w:szCs w:val="22"/>
              </w:rPr>
              <w:t>Identification nationale (RIB)</w:t>
            </w:r>
          </w:p>
        </w:tc>
      </w:tr>
      <w:tr w:rsidR="009E122F" w:rsidRPr="000168BF" w14:paraId="2512EE6D" w14:textId="77777777" w:rsidTr="004D260A">
        <w:tc>
          <w:tcPr>
            <w:tcW w:w="2343" w:type="dxa"/>
          </w:tcPr>
          <w:p w14:paraId="4AA0ABEA" w14:textId="77777777" w:rsidR="009E122F" w:rsidRPr="000168BF" w:rsidRDefault="009E122F" w:rsidP="004D260A">
            <w:pPr>
              <w:spacing w:before="120"/>
              <w:jc w:val="center"/>
              <w:rPr>
                <w:i/>
                <w:color w:val="0070C0"/>
                <w:sz w:val="22"/>
                <w:szCs w:val="22"/>
              </w:rPr>
            </w:pPr>
            <w:r w:rsidRPr="000168BF">
              <w:rPr>
                <w:i/>
                <w:color w:val="0070C0"/>
                <w:sz w:val="22"/>
                <w:szCs w:val="22"/>
              </w:rPr>
              <w:t>Code Banque</w:t>
            </w:r>
          </w:p>
        </w:tc>
        <w:tc>
          <w:tcPr>
            <w:tcW w:w="2343" w:type="dxa"/>
          </w:tcPr>
          <w:p w14:paraId="10F01F21" w14:textId="77777777" w:rsidR="009E122F" w:rsidRPr="000168BF" w:rsidRDefault="009E122F" w:rsidP="004D260A">
            <w:pPr>
              <w:spacing w:before="120"/>
              <w:jc w:val="center"/>
              <w:rPr>
                <w:i/>
                <w:color w:val="0070C0"/>
                <w:sz w:val="22"/>
                <w:szCs w:val="22"/>
              </w:rPr>
            </w:pPr>
            <w:r w:rsidRPr="000168BF">
              <w:rPr>
                <w:i/>
                <w:color w:val="0070C0"/>
                <w:sz w:val="22"/>
                <w:szCs w:val="22"/>
              </w:rPr>
              <w:t>Code Guichet</w:t>
            </w:r>
          </w:p>
        </w:tc>
        <w:tc>
          <w:tcPr>
            <w:tcW w:w="2343" w:type="dxa"/>
          </w:tcPr>
          <w:p w14:paraId="66E6F6C6" w14:textId="77777777" w:rsidR="009E122F" w:rsidRPr="000168BF" w:rsidRDefault="009E122F" w:rsidP="004D260A">
            <w:pPr>
              <w:spacing w:before="120"/>
              <w:jc w:val="center"/>
              <w:rPr>
                <w:i/>
                <w:color w:val="0070C0"/>
                <w:sz w:val="22"/>
                <w:szCs w:val="22"/>
              </w:rPr>
            </w:pPr>
            <w:r w:rsidRPr="000168BF">
              <w:rPr>
                <w:i/>
                <w:color w:val="0070C0"/>
                <w:sz w:val="22"/>
                <w:szCs w:val="22"/>
              </w:rPr>
              <w:t>N° Compte</w:t>
            </w:r>
          </w:p>
        </w:tc>
        <w:tc>
          <w:tcPr>
            <w:tcW w:w="2344" w:type="dxa"/>
          </w:tcPr>
          <w:p w14:paraId="4595F633" w14:textId="77777777" w:rsidR="009E122F" w:rsidRPr="000168BF" w:rsidRDefault="009E122F" w:rsidP="004D260A">
            <w:pPr>
              <w:spacing w:before="120"/>
              <w:jc w:val="center"/>
              <w:rPr>
                <w:i/>
                <w:color w:val="0070C0"/>
                <w:sz w:val="22"/>
                <w:szCs w:val="22"/>
              </w:rPr>
            </w:pPr>
            <w:r w:rsidRPr="000168BF">
              <w:rPr>
                <w:i/>
                <w:color w:val="0070C0"/>
                <w:sz w:val="22"/>
                <w:szCs w:val="22"/>
              </w:rPr>
              <w:t>Clé RIB</w:t>
            </w:r>
          </w:p>
        </w:tc>
      </w:tr>
      <w:tr w:rsidR="009E122F" w:rsidRPr="000168BF" w14:paraId="57D2DC6D" w14:textId="77777777" w:rsidTr="004D260A">
        <w:tc>
          <w:tcPr>
            <w:tcW w:w="2343" w:type="dxa"/>
          </w:tcPr>
          <w:p w14:paraId="625194A7" w14:textId="77777777" w:rsidR="009E122F" w:rsidRPr="000168BF" w:rsidRDefault="009E122F" w:rsidP="004D260A">
            <w:pPr>
              <w:spacing w:before="120"/>
              <w:jc w:val="center"/>
              <w:rPr>
                <w:i/>
                <w:color w:val="0070C0"/>
                <w:sz w:val="22"/>
                <w:szCs w:val="22"/>
              </w:rPr>
            </w:pPr>
            <w:r w:rsidRPr="000168BF">
              <w:rPr>
                <w:i/>
                <w:color w:val="0070C0"/>
                <w:sz w:val="22"/>
                <w:szCs w:val="22"/>
              </w:rPr>
              <w:t>30001</w:t>
            </w:r>
          </w:p>
        </w:tc>
        <w:tc>
          <w:tcPr>
            <w:tcW w:w="2343" w:type="dxa"/>
          </w:tcPr>
          <w:p w14:paraId="6EC0A853" w14:textId="77777777" w:rsidR="009E122F" w:rsidRPr="000168BF" w:rsidRDefault="009E122F" w:rsidP="004D260A">
            <w:pPr>
              <w:spacing w:before="120"/>
              <w:jc w:val="center"/>
              <w:rPr>
                <w:i/>
                <w:color w:val="0070C0"/>
                <w:sz w:val="22"/>
                <w:szCs w:val="22"/>
              </w:rPr>
            </w:pPr>
            <w:r w:rsidRPr="000168BF">
              <w:rPr>
                <w:i/>
                <w:color w:val="0070C0"/>
                <w:sz w:val="22"/>
                <w:szCs w:val="22"/>
              </w:rPr>
              <w:t>00064</w:t>
            </w:r>
          </w:p>
        </w:tc>
        <w:tc>
          <w:tcPr>
            <w:tcW w:w="2343" w:type="dxa"/>
          </w:tcPr>
          <w:p w14:paraId="70067A4D" w14:textId="77777777" w:rsidR="009E122F" w:rsidRPr="000168BF" w:rsidRDefault="009E122F" w:rsidP="004D260A">
            <w:pPr>
              <w:spacing w:before="120"/>
              <w:jc w:val="center"/>
              <w:rPr>
                <w:i/>
                <w:color w:val="0070C0"/>
                <w:sz w:val="22"/>
                <w:szCs w:val="22"/>
              </w:rPr>
            </w:pPr>
            <w:r w:rsidRPr="000168BF">
              <w:rPr>
                <w:i/>
                <w:color w:val="0070C0"/>
                <w:sz w:val="22"/>
                <w:szCs w:val="22"/>
              </w:rPr>
              <w:t>00000092513</w:t>
            </w:r>
          </w:p>
        </w:tc>
        <w:tc>
          <w:tcPr>
            <w:tcW w:w="2344" w:type="dxa"/>
          </w:tcPr>
          <w:p w14:paraId="438EC971" w14:textId="77777777" w:rsidR="009E122F" w:rsidRPr="000168BF" w:rsidRDefault="009E122F" w:rsidP="004D260A">
            <w:pPr>
              <w:spacing w:before="120"/>
              <w:jc w:val="center"/>
              <w:rPr>
                <w:i/>
                <w:color w:val="0070C0"/>
                <w:sz w:val="22"/>
                <w:szCs w:val="22"/>
              </w:rPr>
            </w:pPr>
            <w:r w:rsidRPr="000168BF">
              <w:rPr>
                <w:i/>
                <w:color w:val="0070C0"/>
                <w:sz w:val="22"/>
                <w:szCs w:val="22"/>
              </w:rPr>
              <w:t>18</w:t>
            </w:r>
          </w:p>
        </w:tc>
      </w:tr>
    </w:tbl>
    <w:p w14:paraId="4F5F1C69" w14:textId="77777777" w:rsidR="009E122F" w:rsidRPr="000168BF" w:rsidRDefault="009E122F" w:rsidP="009E122F">
      <w:pPr>
        <w:spacing w:before="120"/>
        <w:jc w:val="center"/>
        <w:rPr>
          <w:i/>
          <w:color w:val="0070C0"/>
          <w:sz w:val="22"/>
          <w:szCs w:val="22"/>
        </w:rPr>
      </w:pPr>
      <w:r w:rsidRPr="000168BF">
        <w:rPr>
          <w:i/>
          <w:color w:val="0070C0"/>
          <w:sz w:val="22"/>
          <w:szCs w:val="22"/>
        </w:rPr>
        <w:t>Identification internationale</w:t>
      </w:r>
    </w:p>
    <w:p w14:paraId="0ED1C7AE" w14:textId="77777777" w:rsidR="009E122F" w:rsidRPr="000168BF" w:rsidRDefault="009E122F" w:rsidP="009E122F">
      <w:pPr>
        <w:spacing w:before="120"/>
        <w:jc w:val="center"/>
        <w:rPr>
          <w:i/>
          <w:color w:val="0070C0"/>
          <w:sz w:val="22"/>
          <w:szCs w:val="22"/>
        </w:rPr>
      </w:pPr>
      <w:r w:rsidRPr="000168BF">
        <w:rPr>
          <w:i/>
          <w:color w:val="0070C0"/>
          <w:sz w:val="22"/>
          <w:szCs w:val="22"/>
        </w:rPr>
        <w:t>IBAN : FR76 3000 1000 6400 0000 9251 318</w:t>
      </w:r>
    </w:p>
    <w:p w14:paraId="20E62864" w14:textId="77777777" w:rsidR="009E122F" w:rsidRPr="000168BF" w:rsidRDefault="009E122F" w:rsidP="009E122F">
      <w:pPr>
        <w:spacing w:before="120"/>
        <w:jc w:val="center"/>
        <w:rPr>
          <w:i/>
          <w:color w:val="0070C0"/>
          <w:sz w:val="22"/>
          <w:szCs w:val="22"/>
        </w:rPr>
      </w:pPr>
      <w:r w:rsidRPr="000168BF">
        <w:rPr>
          <w:i/>
          <w:color w:val="0070C0"/>
          <w:sz w:val="22"/>
          <w:szCs w:val="22"/>
        </w:rPr>
        <w:t>Identification Swift de la BDF (BIC) : BDFEFRPPCCT</w:t>
      </w:r>
    </w:p>
    <w:p w14:paraId="38A8576D" w14:textId="77777777" w:rsidR="009E122F" w:rsidRPr="000168BF" w:rsidRDefault="009E122F" w:rsidP="009E122F">
      <w:pPr>
        <w:suppressAutoHyphens w:val="0"/>
        <w:rPr>
          <w:i/>
          <w:color w:val="0070C0"/>
          <w:sz w:val="22"/>
          <w:szCs w:val="22"/>
        </w:rPr>
      </w:pPr>
    </w:p>
    <w:p w14:paraId="2D2EB4EF" w14:textId="77777777" w:rsidR="009E122F" w:rsidRPr="000168BF" w:rsidRDefault="009E122F" w:rsidP="009E122F">
      <w:pPr>
        <w:jc w:val="both"/>
        <w:rPr>
          <w:i/>
          <w:color w:val="0070C0"/>
          <w:sz w:val="22"/>
          <w:szCs w:val="22"/>
        </w:rPr>
      </w:pPr>
      <w:r w:rsidRPr="000168BF">
        <w:rPr>
          <w:i/>
          <w:color w:val="0070C0"/>
          <w:sz w:val="22"/>
          <w:szCs w:val="22"/>
        </w:rPr>
        <w:t>Pour faciliter les opérations de recouvrement de la recette, le Mécène s’engage à adresser une copie de l’avis de virement à l’adresse suivante :</w:t>
      </w:r>
    </w:p>
    <w:p w14:paraId="73E00179" w14:textId="77777777" w:rsidR="009E122F" w:rsidRPr="000168BF" w:rsidRDefault="009E122F" w:rsidP="009E122F">
      <w:pPr>
        <w:jc w:val="both"/>
        <w:rPr>
          <w:i/>
          <w:sz w:val="22"/>
          <w:szCs w:val="22"/>
        </w:rPr>
      </w:pPr>
    </w:p>
    <w:p w14:paraId="73A57830" w14:textId="77777777" w:rsidR="009E122F" w:rsidRPr="000168BF" w:rsidRDefault="009E122F" w:rsidP="009E122F">
      <w:pPr>
        <w:ind w:left="2832" w:firstLine="708"/>
        <w:jc w:val="both"/>
        <w:rPr>
          <w:i/>
          <w:sz w:val="22"/>
          <w:szCs w:val="22"/>
        </w:rPr>
      </w:pPr>
      <w:hyperlink r:id="rId8" w:history="1">
        <w:r w:rsidRPr="000168BF">
          <w:rPr>
            <w:rStyle w:val="Lienhypertexte"/>
            <w:i/>
            <w:sz w:val="22"/>
            <w:szCs w:val="22"/>
          </w:rPr>
          <w:t>recettes.pmg@culture.gouv.fr</w:t>
        </w:r>
      </w:hyperlink>
      <w:r w:rsidRPr="000168BF">
        <w:rPr>
          <w:i/>
          <w:sz w:val="22"/>
          <w:szCs w:val="22"/>
        </w:rPr>
        <w:t xml:space="preserve"> ]</w:t>
      </w:r>
    </w:p>
    <w:p w14:paraId="2E00C5BF" w14:textId="77777777" w:rsidR="009E122F" w:rsidRPr="000168BF" w:rsidRDefault="009E122F" w:rsidP="009E122F">
      <w:pPr>
        <w:jc w:val="both"/>
        <w:rPr>
          <w:sz w:val="22"/>
          <w:szCs w:val="22"/>
        </w:rPr>
      </w:pPr>
    </w:p>
    <w:p w14:paraId="3B80AFBD" w14:textId="77777777" w:rsidR="00052749" w:rsidRPr="000168BF" w:rsidRDefault="00052749" w:rsidP="0010329C">
      <w:pPr>
        <w:autoSpaceDE w:val="0"/>
        <w:autoSpaceDN w:val="0"/>
        <w:adjustRightInd w:val="0"/>
        <w:jc w:val="both"/>
        <w:rPr>
          <w:sz w:val="22"/>
          <w:szCs w:val="22"/>
        </w:rPr>
      </w:pPr>
    </w:p>
    <w:p w14:paraId="7752CB7E" w14:textId="6347FD00" w:rsidR="00F70D1C" w:rsidRPr="000168BF" w:rsidRDefault="00F70D1C">
      <w:pPr>
        <w:jc w:val="both"/>
        <w:rPr>
          <w:sz w:val="22"/>
          <w:szCs w:val="22"/>
        </w:rPr>
      </w:pPr>
      <w:r w:rsidRPr="000168BF">
        <w:rPr>
          <w:b/>
          <w:bCs/>
          <w:color w:val="000000"/>
          <w:sz w:val="22"/>
          <w:szCs w:val="22"/>
          <w:u w:val="single"/>
        </w:rPr>
        <w:t>A</w:t>
      </w:r>
      <w:r w:rsidR="00E94DF2" w:rsidRPr="000168BF">
        <w:rPr>
          <w:b/>
          <w:bCs/>
          <w:color w:val="000000"/>
          <w:sz w:val="22"/>
          <w:szCs w:val="22"/>
          <w:u w:val="single"/>
        </w:rPr>
        <w:t>rticle 3 –</w:t>
      </w:r>
      <w:r w:rsidR="00052749" w:rsidRPr="000168BF">
        <w:rPr>
          <w:b/>
          <w:bCs/>
          <w:color w:val="000000"/>
          <w:sz w:val="22"/>
          <w:szCs w:val="22"/>
          <w:u w:val="single"/>
        </w:rPr>
        <w:t xml:space="preserve"> Engagements </w:t>
      </w:r>
      <w:r w:rsidR="009759D5" w:rsidRPr="000168BF">
        <w:rPr>
          <w:b/>
          <w:bCs/>
          <w:color w:val="000000"/>
          <w:sz w:val="22"/>
          <w:szCs w:val="22"/>
          <w:u w:val="single"/>
        </w:rPr>
        <w:t>du Bénéficiaire</w:t>
      </w:r>
    </w:p>
    <w:p w14:paraId="6CBA1334" w14:textId="77777777" w:rsidR="008C23C5" w:rsidRPr="000168BF" w:rsidRDefault="008C23C5" w:rsidP="0036501E">
      <w:pPr>
        <w:jc w:val="both"/>
        <w:rPr>
          <w:sz w:val="22"/>
          <w:szCs w:val="22"/>
        </w:rPr>
      </w:pPr>
    </w:p>
    <w:p w14:paraId="6A80E855" w14:textId="499792B9" w:rsidR="00F70D1C" w:rsidRPr="0020733E" w:rsidRDefault="0020733E" w:rsidP="0036501E">
      <w:pPr>
        <w:jc w:val="both"/>
        <w:rPr>
          <w:i/>
          <w:sz w:val="22"/>
          <w:szCs w:val="22"/>
          <w:u w:val="single"/>
        </w:rPr>
      </w:pPr>
      <w:r w:rsidRPr="0020733E">
        <w:rPr>
          <w:i/>
          <w:sz w:val="22"/>
          <w:szCs w:val="22"/>
          <w:u w:val="single"/>
        </w:rPr>
        <w:t>3.1</w:t>
      </w:r>
      <w:r w:rsidRPr="0020733E">
        <w:rPr>
          <w:bCs/>
          <w:i/>
          <w:iCs/>
          <w:sz w:val="22"/>
          <w:szCs w:val="22"/>
          <w:u w:val="single"/>
        </w:rPr>
        <w:t>–</w:t>
      </w:r>
      <w:r w:rsidR="00F70D1C" w:rsidRPr="0020733E">
        <w:rPr>
          <w:i/>
          <w:sz w:val="22"/>
          <w:szCs w:val="22"/>
          <w:u w:val="single"/>
        </w:rPr>
        <w:t xml:space="preserve"> </w:t>
      </w:r>
      <w:r w:rsidR="00860D9F" w:rsidRPr="0020733E">
        <w:rPr>
          <w:i/>
          <w:sz w:val="22"/>
          <w:szCs w:val="22"/>
          <w:u w:val="single"/>
        </w:rPr>
        <w:t>Utilisation des dons</w:t>
      </w:r>
      <w:r w:rsidR="00F70D1C" w:rsidRPr="0020733E">
        <w:rPr>
          <w:i/>
          <w:sz w:val="22"/>
          <w:szCs w:val="22"/>
          <w:u w:val="single"/>
        </w:rPr>
        <w:t xml:space="preserve"> </w:t>
      </w:r>
    </w:p>
    <w:p w14:paraId="6E5DEC21" w14:textId="695D6D5E" w:rsidR="00F70D1C" w:rsidRPr="000168BF" w:rsidRDefault="00F70D1C" w:rsidP="00E94DF2">
      <w:pPr>
        <w:spacing w:before="120"/>
        <w:jc w:val="both"/>
        <w:rPr>
          <w:sz w:val="22"/>
          <w:szCs w:val="22"/>
        </w:rPr>
      </w:pPr>
      <w:r w:rsidRPr="000168BF">
        <w:rPr>
          <w:sz w:val="22"/>
          <w:szCs w:val="22"/>
        </w:rPr>
        <w:t xml:space="preserve">Le </w:t>
      </w:r>
      <w:r w:rsidR="009759D5" w:rsidRPr="000168BF">
        <w:rPr>
          <w:sz w:val="22"/>
          <w:szCs w:val="22"/>
        </w:rPr>
        <w:t>Bénéficiaire</w:t>
      </w:r>
      <w:r w:rsidRPr="000168BF">
        <w:rPr>
          <w:sz w:val="22"/>
          <w:szCs w:val="22"/>
        </w:rPr>
        <w:t xml:space="preserve"> s’engage à utiliser l’intégralité de la contribution apportée par le Mécène</w:t>
      </w:r>
      <w:r w:rsidR="00E94DF2" w:rsidRPr="000168BF">
        <w:rPr>
          <w:sz w:val="22"/>
          <w:szCs w:val="22"/>
        </w:rPr>
        <w:t xml:space="preserve"> pour financer le </w:t>
      </w:r>
      <w:r w:rsidR="008C23C5" w:rsidRPr="000168BF">
        <w:rPr>
          <w:sz w:val="22"/>
          <w:szCs w:val="22"/>
        </w:rPr>
        <w:t>Projet.</w:t>
      </w:r>
    </w:p>
    <w:p w14:paraId="51622DE5" w14:textId="2AD51D14" w:rsidR="00261F94" w:rsidRPr="0020733E" w:rsidRDefault="00E57C94" w:rsidP="0020733E">
      <w:pPr>
        <w:spacing w:before="120"/>
        <w:jc w:val="both"/>
        <w:rPr>
          <w:sz w:val="22"/>
          <w:szCs w:val="22"/>
        </w:rPr>
      </w:pPr>
      <w:r w:rsidRPr="000168BF">
        <w:rPr>
          <w:sz w:val="22"/>
          <w:szCs w:val="22"/>
        </w:rPr>
        <w:t>Dans le cas d’inexécution du projet de la part du Bénéficiaire, celui-ci restitue au Mécène les sommes qui lui ont déjà été versées, une fois déduites les sommes correspondantes aux contreparties éventuellement déjà utilisées par le Mécène.</w:t>
      </w:r>
    </w:p>
    <w:p w14:paraId="2035AEF4" w14:textId="77777777" w:rsidR="008C23C5" w:rsidRPr="000168BF" w:rsidRDefault="008C23C5" w:rsidP="0036501E">
      <w:pPr>
        <w:jc w:val="both"/>
        <w:rPr>
          <w:color w:val="000000"/>
          <w:sz w:val="22"/>
          <w:szCs w:val="22"/>
        </w:rPr>
      </w:pPr>
    </w:p>
    <w:p w14:paraId="50EB9830" w14:textId="1DA314A1" w:rsidR="00F70D1C" w:rsidRPr="0020733E" w:rsidRDefault="0020733E" w:rsidP="0036501E">
      <w:pPr>
        <w:jc w:val="both"/>
        <w:rPr>
          <w:i/>
          <w:color w:val="000000"/>
          <w:sz w:val="22"/>
          <w:szCs w:val="22"/>
          <w:u w:val="single"/>
        </w:rPr>
      </w:pPr>
      <w:r w:rsidRPr="0020733E">
        <w:rPr>
          <w:i/>
          <w:color w:val="000000"/>
          <w:sz w:val="22"/>
          <w:szCs w:val="22"/>
          <w:u w:val="single"/>
        </w:rPr>
        <w:t xml:space="preserve">3.2 </w:t>
      </w:r>
      <w:r w:rsidRPr="0020733E">
        <w:rPr>
          <w:bCs/>
          <w:i/>
          <w:iCs/>
          <w:sz w:val="22"/>
          <w:szCs w:val="22"/>
          <w:u w:val="single"/>
        </w:rPr>
        <w:t>–</w:t>
      </w:r>
      <w:r w:rsidR="00A601C6" w:rsidRPr="0020733E">
        <w:rPr>
          <w:i/>
          <w:color w:val="000000"/>
          <w:sz w:val="22"/>
          <w:szCs w:val="22"/>
          <w:u w:val="single"/>
        </w:rPr>
        <w:t xml:space="preserve"> Contreparties</w:t>
      </w:r>
      <w:r w:rsidR="002A6514" w:rsidRPr="0020733E">
        <w:rPr>
          <w:i/>
          <w:color w:val="000000"/>
          <w:sz w:val="22"/>
          <w:szCs w:val="22"/>
          <w:u w:val="single"/>
        </w:rPr>
        <w:t xml:space="preserve"> accordées au Mécène</w:t>
      </w:r>
    </w:p>
    <w:p w14:paraId="542F1871" w14:textId="77777777" w:rsidR="0081433B" w:rsidRPr="000168BF" w:rsidRDefault="0081433B" w:rsidP="0036501E">
      <w:pPr>
        <w:jc w:val="both"/>
        <w:rPr>
          <w:i/>
          <w:color w:val="000000"/>
          <w:sz w:val="22"/>
          <w:szCs w:val="22"/>
        </w:rPr>
      </w:pPr>
    </w:p>
    <w:p w14:paraId="2DAEB6D7" w14:textId="00D5F2ED" w:rsidR="0081433B" w:rsidRPr="0020733E" w:rsidRDefault="0020733E" w:rsidP="0036501E">
      <w:pPr>
        <w:jc w:val="both"/>
        <w:rPr>
          <w:i/>
          <w:color w:val="000000"/>
          <w:sz w:val="22"/>
          <w:szCs w:val="22"/>
        </w:rPr>
      </w:pPr>
      <w:r w:rsidRPr="0020733E">
        <w:rPr>
          <w:i/>
          <w:color w:val="000000"/>
          <w:sz w:val="22"/>
          <w:szCs w:val="22"/>
        </w:rPr>
        <w:t xml:space="preserve">3.2.1 </w:t>
      </w:r>
      <w:r w:rsidRPr="0020733E">
        <w:rPr>
          <w:bCs/>
          <w:i/>
          <w:sz w:val="22"/>
          <w:szCs w:val="22"/>
        </w:rPr>
        <w:t>–</w:t>
      </w:r>
      <w:r w:rsidR="0081433B" w:rsidRPr="0020733E">
        <w:rPr>
          <w:i/>
          <w:color w:val="000000"/>
          <w:sz w:val="22"/>
          <w:szCs w:val="22"/>
        </w:rPr>
        <w:t xml:space="preserve"> C</w:t>
      </w:r>
      <w:r w:rsidR="00F23161" w:rsidRPr="0020733E">
        <w:rPr>
          <w:i/>
          <w:color w:val="000000"/>
          <w:sz w:val="22"/>
          <w:szCs w:val="22"/>
        </w:rPr>
        <w:t>ontreparties de c</w:t>
      </w:r>
      <w:r w:rsidR="0081433B" w:rsidRPr="0020733E">
        <w:rPr>
          <w:i/>
          <w:color w:val="000000"/>
          <w:sz w:val="22"/>
          <w:szCs w:val="22"/>
        </w:rPr>
        <w:t>ommunication</w:t>
      </w:r>
    </w:p>
    <w:p w14:paraId="375F8FF5" w14:textId="77777777" w:rsidR="0081433B" w:rsidRPr="000168BF" w:rsidRDefault="0081433B" w:rsidP="0081433B">
      <w:pPr>
        <w:suppressAutoHyphens w:val="0"/>
        <w:autoSpaceDE w:val="0"/>
        <w:autoSpaceDN w:val="0"/>
        <w:adjustRightInd w:val="0"/>
        <w:spacing w:before="120"/>
        <w:jc w:val="both"/>
        <w:rPr>
          <w:color w:val="727A7E"/>
          <w:sz w:val="22"/>
          <w:szCs w:val="22"/>
          <w:lang w:eastAsia="fr-FR"/>
        </w:rPr>
      </w:pPr>
      <w:r w:rsidRPr="000168BF">
        <w:rPr>
          <w:color w:val="000000"/>
          <w:sz w:val="22"/>
          <w:szCs w:val="22"/>
        </w:rPr>
        <w:t>Pendant toute la durée de la présente Convention, le Bénéficiaire s’engage à faire mention du partenariat avec le Mécène sur tous les supports de communication liés à l’opération et, notamment à reproduire le logo du Mécène sur tous les documents écrits relatifs</w:t>
      </w:r>
      <w:r w:rsidRPr="000168BF">
        <w:rPr>
          <w:bCs/>
          <w:color w:val="000000"/>
          <w:sz w:val="22"/>
          <w:szCs w:val="22"/>
        </w:rPr>
        <w:t xml:space="preserve"> au projet </w:t>
      </w:r>
      <w:r w:rsidRPr="000168BF">
        <w:rPr>
          <w:color w:val="000000"/>
          <w:sz w:val="22"/>
          <w:szCs w:val="22"/>
        </w:rPr>
        <w:t xml:space="preserve">(sous réserve de la bonne réception par le Bénéficiaire des éléments – logos, mention, dans les délais et formats requis) : invitations, affiches, tracts, bannières, dossiers de presse, site Internet et réseaux sociaux du Bénéficiaire . </w:t>
      </w:r>
    </w:p>
    <w:p w14:paraId="50C74422" w14:textId="64AB8A77" w:rsidR="0081433B" w:rsidRPr="0020733E" w:rsidRDefault="0081433B" w:rsidP="0020733E">
      <w:pPr>
        <w:pStyle w:val="Paragraphedeliste"/>
        <w:spacing w:before="120"/>
        <w:ind w:left="0"/>
        <w:jc w:val="both"/>
        <w:rPr>
          <w:sz w:val="22"/>
          <w:szCs w:val="22"/>
        </w:rPr>
      </w:pPr>
      <w:r w:rsidRPr="000168BF">
        <w:rPr>
          <w:color w:val="000000"/>
          <w:sz w:val="22"/>
          <w:szCs w:val="22"/>
        </w:rPr>
        <w:lastRenderedPageBreak/>
        <w:t>Le Bénéficiaire s’engage à soumettre au Mécène lesdits documents avant impression, afin qu’il puisse notamment vérifier l’utilisation de son logotype au regard de sa charte graphique.</w:t>
      </w:r>
    </w:p>
    <w:p w14:paraId="4588AE3E" w14:textId="77777777" w:rsidR="003922B7" w:rsidRDefault="003922B7" w:rsidP="003922B7">
      <w:pPr>
        <w:spacing w:before="120"/>
        <w:jc w:val="both"/>
        <w:rPr>
          <w:sz w:val="22"/>
          <w:szCs w:val="22"/>
        </w:rPr>
      </w:pPr>
      <w:r w:rsidRPr="000168BF">
        <w:rPr>
          <w:sz w:val="22"/>
          <w:szCs w:val="22"/>
        </w:rPr>
        <w:t>Le Bénéficiaire</w:t>
      </w:r>
      <w:r w:rsidRPr="000168BF" w:rsidDel="00362DC6">
        <w:rPr>
          <w:sz w:val="22"/>
          <w:szCs w:val="22"/>
        </w:rPr>
        <w:t xml:space="preserve"> </w:t>
      </w:r>
      <w:r w:rsidRPr="000168BF">
        <w:rPr>
          <w:sz w:val="22"/>
          <w:szCs w:val="22"/>
        </w:rPr>
        <w:t>autorise le Mécène à évoquer son action de soutien dans sa propre communication institutionnelle et communication interne, sur tous supports, sous réserve que les différentes mentions relatives à ce soutien lui soient soumises pour accord.</w:t>
      </w:r>
    </w:p>
    <w:p w14:paraId="5B574DD9" w14:textId="77777777" w:rsidR="007240F7" w:rsidRPr="00C45246" w:rsidRDefault="007240F7" w:rsidP="007240F7">
      <w:pPr>
        <w:spacing w:before="120"/>
        <w:jc w:val="both"/>
        <w:rPr>
          <w:color w:val="000000" w:themeColor="text1"/>
          <w:sz w:val="22"/>
          <w:szCs w:val="22"/>
        </w:rPr>
      </w:pPr>
      <w:bookmarkStart w:id="5" w:name="_Hlk205375937"/>
      <w:r w:rsidRPr="00C45246">
        <w:rPr>
          <w:color w:val="000000" w:themeColor="text1"/>
          <w:sz w:val="22"/>
          <w:szCs w:val="22"/>
        </w:rPr>
        <w:t>L’ensemble des supports de communication relatifs au Projet sera soumis à l’accord préalable et bon à tirer du Bénéficiaire. Une absence de réponse du Bénéficiaire pendant 2 jours ouvrés vaut acceptation.</w:t>
      </w:r>
    </w:p>
    <w:bookmarkEnd w:id="5"/>
    <w:p w14:paraId="425226E9" w14:textId="77777777" w:rsidR="0020733E" w:rsidRPr="000168BF" w:rsidRDefault="0020733E" w:rsidP="003922B7">
      <w:pPr>
        <w:spacing w:before="120"/>
        <w:jc w:val="both"/>
        <w:rPr>
          <w:sz w:val="22"/>
          <w:szCs w:val="22"/>
        </w:rPr>
      </w:pPr>
    </w:p>
    <w:p w14:paraId="39645D8D" w14:textId="03E29F51" w:rsidR="00294892" w:rsidRPr="00A1208C" w:rsidRDefault="0020733E" w:rsidP="00294892">
      <w:pPr>
        <w:spacing w:before="120"/>
        <w:jc w:val="both"/>
        <w:rPr>
          <w:i/>
          <w:iCs/>
          <w:color w:val="000000"/>
          <w:sz w:val="22"/>
          <w:szCs w:val="22"/>
        </w:rPr>
      </w:pPr>
      <w:r w:rsidRPr="0020733E">
        <w:rPr>
          <w:i/>
          <w:iCs/>
          <w:color w:val="000000"/>
          <w:sz w:val="22"/>
          <w:szCs w:val="22"/>
        </w:rPr>
        <w:t xml:space="preserve">3.2.2 </w:t>
      </w:r>
      <w:r w:rsidRPr="0020733E">
        <w:rPr>
          <w:bCs/>
          <w:i/>
          <w:iCs/>
          <w:sz w:val="22"/>
          <w:szCs w:val="22"/>
        </w:rPr>
        <w:t>–</w:t>
      </w:r>
      <w:r>
        <w:rPr>
          <w:bCs/>
          <w:i/>
          <w:iCs/>
          <w:sz w:val="22"/>
          <w:szCs w:val="22"/>
        </w:rPr>
        <w:t xml:space="preserve"> </w:t>
      </w:r>
      <w:r w:rsidR="00294892" w:rsidRPr="0020733E">
        <w:rPr>
          <w:i/>
          <w:iCs/>
          <w:color w:val="000000"/>
          <w:sz w:val="22"/>
          <w:szCs w:val="22"/>
        </w:rPr>
        <w:t>Droit d’utilisation</w:t>
      </w:r>
    </w:p>
    <w:p w14:paraId="5A65CBB4" w14:textId="77777777" w:rsidR="00294892" w:rsidRPr="000168BF" w:rsidRDefault="00294892" w:rsidP="00294892">
      <w:pPr>
        <w:spacing w:before="120"/>
        <w:jc w:val="both"/>
        <w:rPr>
          <w:color w:val="000000" w:themeColor="text1"/>
          <w:sz w:val="22"/>
          <w:szCs w:val="22"/>
        </w:rPr>
      </w:pPr>
      <w:r w:rsidRPr="000168BF">
        <w:rPr>
          <w:color w:val="000000" w:themeColor="text1"/>
          <w:sz w:val="22"/>
          <w:szCs w:val="22"/>
        </w:rPr>
        <w:t>Le Mécène peut utiliser, sans s’acquitter de droits supplémentaires, les photographies communiquées par le Bénéficiaire et liées au projet pour tout usage non commercial, dans le monde entier et pour la durée des droits de propriété intellectuelle attachés à ces photographies dans le cadre de la communication du projet.</w:t>
      </w:r>
    </w:p>
    <w:p w14:paraId="0E449E4C" w14:textId="77777777" w:rsidR="00294892" w:rsidRPr="000168BF" w:rsidRDefault="00294892" w:rsidP="00294892">
      <w:pPr>
        <w:spacing w:before="120"/>
        <w:jc w:val="both"/>
        <w:rPr>
          <w:color w:val="000000" w:themeColor="text1"/>
          <w:sz w:val="22"/>
          <w:szCs w:val="22"/>
        </w:rPr>
      </w:pPr>
      <w:r w:rsidRPr="000168BF">
        <w:rPr>
          <w:color w:val="000000" w:themeColor="text1"/>
          <w:sz w:val="22"/>
          <w:szCs w:val="22"/>
        </w:rPr>
        <w:t>A cet égard, le Bénéficiaire déclare au Mécène qu’il est en droit de concéder de telles autorisations et garantit le Mécène contre toute réclamation ou revendication des photographes et/ou des auteurs du projet, dans le cadre des droits accordés à l’occasion du projet.</w:t>
      </w:r>
    </w:p>
    <w:p w14:paraId="79797E48" w14:textId="77777777" w:rsidR="00294892" w:rsidRPr="000168BF" w:rsidRDefault="00294892" w:rsidP="00294892">
      <w:pPr>
        <w:spacing w:before="120"/>
        <w:jc w:val="both"/>
        <w:rPr>
          <w:color w:val="000000" w:themeColor="text1"/>
          <w:sz w:val="22"/>
          <w:szCs w:val="22"/>
        </w:rPr>
      </w:pPr>
      <w:r w:rsidRPr="000168BF">
        <w:rPr>
          <w:color w:val="000000" w:themeColor="text1"/>
          <w:sz w:val="22"/>
          <w:szCs w:val="22"/>
        </w:rPr>
        <w:t>Pour ces utilisations, le Mécène s’engage à :</w:t>
      </w:r>
    </w:p>
    <w:p w14:paraId="44EE8498" w14:textId="77777777" w:rsidR="00294892" w:rsidRPr="000168BF" w:rsidRDefault="00294892" w:rsidP="00294892">
      <w:pPr>
        <w:tabs>
          <w:tab w:val="left" w:pos="284"/>
        </w:tabs>
        <w:spacing w:before="120"/>
        <w:jc w:val="both"/>
        <w:rPr>
          <w:color w:val="000000" w:themeColor="text1"/>
          <w:sz w:val="22"/>
          <w:szCs w:val="22"/>
        </w:rPr>
      </w:pPr>
      <w:r w:rsidRPr="000168BF">
        <w:rPr>
          <w:color w:val="000000" w:themeColor="text1"/>
          <w:sz w:val="22"/>
          <w:szCs w:val="22"/>
        </w:rPr>
        <w:t>-</w:t>
      </w:r>
      <w:r w:rsidRPr="000168BF">
        <w:rPr>
          <w:color w:val="000000" w:themeColor="text1"/>
          <w:sz w:val="22"/>
          <w:szCs w:val="22"/>
        </w:rPr>
        <w:tab/>
        <w:t>préciser les crédits d’image suivant </w:t>
      </w:r>
      <w:r w:rsidRPr="0020733E">
        <w:rPr>
          <w:i/>
          <w:iCs/>
          <w:color w:val="000000" w:themeColor="text1"/>
          <w:sz w:val="22"/>
          <w:szCs w:val="22"/>
        </w:rPr>
        <w:t>: [préciser],</w:t>
      </w:r>
    </w:p>
    <w:p w14:paraId="592051E5" w14:textId="47F2A06C" w:rsidR="0020733E" w:rsidRDefault="00294892" w:rsidP="0020733E">
      <w:pPr>
        <w:tabs>
          <w:tab w:val="left" w:pos="284"/>
        </w:tabs>
        <w:spacing w:before="120"/>
        <w:jc w:val="both"/>
        <w:rPr>
          <w:color w:val="000000" w:themeColor="text1"/>
          <w:sz w:val="22"/>
          <w:szCs w:val="22"/>
        </w:rPr>
      </w:pPr>
      <w:r w:rsidRPr="000168BF">
        <w:rPr>
          <w:color w:val="000000" w:themeColor="text1"/>
          <w:sz w:val="22"/>
          <w:szCs w:val="22"/>
        </w:rPr>
        <w:t>-</w:t>
      </w:r>
      <w:r w:rsidRPr="000168BF">
        <w:rPr>
          <w:color w:val="000000" w:themeColor="text1"/>
          <w:sz w:val="22"/>
          <w:szCs w:val="22"/>
        </w:rPr>
        <w:tab/>
        <w:t>opposer à proximité de chaque visuel utilisé une mention explicitant le lien entre le dit visuel et le soutien du Mécène avec le projet.</w:t>
      </w:r>
    </w:p>
    <w:p w14:paraId="2AC5D9EF" w14:textId="77777777" w:rsidR="0020733E" w:rsidRPr="0020733E" w:rsidRDefault="0020733E" w:rsidP="0020733E">
      <w:pPr>
        <w:tabs>
          <w:tab w:val="left" w:pos="284"/>
        </w:tabs>
        <w:spacing w:before="120"/>
        <w:jc w:val="both"/>
        <w:rPr>
          <w:color w:val="000000" w:themeColor="text1"/>
          <w:sz w:val="22"/>
          <w:szCs w:val="22"/>
        </w:rPr>
      </w:pPr>
    </w:p>
    <w:p w14:paraId="4FB35CDD" w14:textId="29D3CF5F" w:rsidR="00261F94" w:rsidRPr="0020733E" w:rsidRDefault="0020733E" w:rsidP="00CC7206">
      <w:pPr>
        <w:spacing w:before="120"/>
        <w:jc w:val="both"/>
        <w:rPr>
          <w:i/>
          <w:iCs/>
          <w:color w:val="000000" w:themeColor="text1"/>
          <w:sz w:val="22"/>
          <w:szCs w:val="22"/>
        </w:rPr>
      </w:pPr>
      <w:r w:rsidRPr="0020733E">
        <w:rPr>
          <w:i/>
          <w:iCs/>
          <w:color w:val="000000" w:themeColor="text1"/>
          <w:sz w:val="22"/>
          <w:szCs w:val="22"/>
        </w:rPr>
        <w:t xml:space="preserve">3.2.3 </w:t>
      </w:r>
      <w:r w:rsidRPr="0020733E">
        <w:rPr>
          <w:bCs/>
          <w:i/>
          <w:iCs/>
          <w:sz w:val="22"/>
          <w:szCs w:val="22"/>
        </w:rPr>
        <w:t>–</w:t>
      </w:r>
      <w:r w:rsidR="0036501E" w:rsidRPr="0020733E">
        <w:rPr>
          <w:i/>
          <w:iCs/>
          <w:color w:val="000000" w:themeColor="text1"/>
          <w:sz w:val="22"/>
          <w:szCs w:val="22"/>
        </w:rPr>
        <w:t xml:space="preserve"> </w:t>
      </w:r>
      <w:r w:rsidR="00E11B44" w:rsidRPr="0020733E">
        <w:rPr>
          <w:i/>
          <w:iCs/>
          <w:color w:val="000000" w:themeColor="text1"/>
          <w:sz w:val="22"/>
          <w:szCs w:val="22"/>
        </w:rPr>
        <w:t>Autres</w:t>
      </w:r>
      <w:r w:rsidR="00261F94" w:rsidRPr="0020733E">
        <w:rPr>
          <w:i/>
          <w:iCs/>
          <w:color w:val="000000" w:themeColor="text1"/>
          <w:sz w:val="22"/>
          <w:szCs w:val="22"/>
        </w:rPr>
        <w:t xml:space="preserve"> contreparties </w:t>
      </w:r>
    </w:p>
    <w:p w14:paraId="513B427A" w14:textId="280AB2F8" w:rsidR="0007455D" w:rsidRPr="000168BF" w:rsidRDefault="0007455D" w:rsidP="0007455D">
      <w:pPr>
        <w:spacing w:before="120"/>
        <w:jc w:val="both"/>
        <w:rPr>
          <w:sz w:val="22"/>
          <w:szCs w:val="22"/>
        </w:rPr>
      </w:pPr>
      <w:r w:rsidRPr="000168BF">
        <w:rPr>
          <w:sz w:val="22"/>
          <w:szCs w:val="22"/>
        </w:rPr>
        <w:t xml:space="preserve">Outre les contreparties de communication mentionnées au </w:t>
      </w:r>
      <w:r w:rsidR="0020733E">
        <w:rPr>
          <w:sz w:val="22"/>
          <w:szCs w:val="22"/>
        </w:rPr>
        <w:t>3.2.1</w:t>
      </w:r>
      <w:r w:rsidRPr="000168BF">
        <w:rPr>
          <w:sz w:val="22"/>
          <w:szCs w:val="22"/>
        </w:rPr>
        <w:t>, le Bénéficiaire accorde au Mécène d’autres contreparties.</w:t>
      </w:r>
    </w:p>
    <w:p w14:paraId="697224EC" w14:textId="6058DCD4" w:rsidR="0007455D" w:rsidRPr="000168BF" w:rsidRDefault="0007455D" w:rsidP="0007455D">
      <w:pPr>
        <w:spacing w:before="120"/>
        <w:jc w:val="both"/>
        <w:rPr>
          <w:sz w:val="22"/>
          <w:szCs w:val="22"/>
        </w:rPr>
      </w:pPr>
      <w:r w:rsidRPr="000168BF">
        <w:rPr>
          <w:sz w:val="22"/>
          <w:szCs w:val="22"/>
        </w:rPr>
        <w:t xml:space="preserve">L’ensemble de ces contreparties est détaillé dans l’annexe </w:t>
      </w:r>
      <w:r w:rsidR="0020733E">
        <w:rPr>
          <w:sz w:val="22"/>
          <w:szCs w:val="22"/>
        </w:rPr>
        <w:t>[</w:t>
      </w:r>
      <w:r w:rsidRPr="000168BF">
        <w:rPr>
          <w:sz w:val="22"/>
          <w:szCs w:val="22"/>
        </w:rPr>
        <w:t>X</w:t>
      </w:r>
      <w:r w:rsidR="0020733E">
        <w:rPr>
          <w:sz w:val="22"/>
          <w:szCs w:val="22"/>
        </w:rPr>
        <w:t>]</w:t>
      </w:r>
      <w:r w:rsidRPr="000168BF">
        <w:rPr>
          <w:sz w:val="22"/>
          <w:szCs w:val="22"/>
        </w:rPr>
        <w:t xml:space="preserve"> à la présente convention.</w:t>
      </w:r>
    </w:p>
    <w:p w14:paraId="4EFC80E2" w14:textId="04059AFA" w:rsidR="00F70D1C" w:rsidRPr="000168BF" w:rsidRDefault="00A601C6" w:rsidP="00CC7206">
      <w:pPr>
        <w:spacing w:before="120"/>
        <w:jc w:val="both"/>
        <w:rPr>
          <w:color w:val="000000" w:themeColor="text1"/>
          <w:sz w:val="22"/>
          <w:szCs w:val="22"/>
        </w:rPr>
      </w:pPr>
      <w:r w:rsidRPr="000168BF">
        <w:rPr>
          <w:color w:val="000000" w:themeColor="text1"/>
          <w:sz w:val="22"/>
          <w:szCs w:val="22"/>
        </w:rPr>
        <w:t xml:space="preserve">En contrepartie de son soutien, le </w:t>
      </w:r>
      <w:r w:rsidR="009759D5" w:rsidRPr="000168BF">
        <w:rPr>
          <w:color w:val="000000" w:themeColor="text1"/>
          <w:sz w:val="22"/>
          <w:szCs w:val="22"/>
        </w:rPr>
        <w:t>Bénéficiaire</w:t>
      </w:r>
      <w:r w:rsidRPr="000168BF">
        <w:rPr>
          <w:color w:val="000000" w:themeColor="text1"/>
          <w:sz w:val="22"/>
          <w:szCs w:val="22"/>
        </w:rPr>
        <w:t xml:space="preserve"> accorde au Mécène les ava</w:t>
      </w:r>
      <w:r w:rsidR="009759D5" w:rsidRPr="000168BF">
        <w:rPr>
          <w:color w:val="000000" w:themeColor="text1"/>
          <w:sz w:val="22"/>
          <w:szCs w:val="22"/>
        </w:rPr>
        <w:t xml:space="preserve">ntages suivants : </w:t>
      </w:r>
      <w:r w:rsidR="009759D5" w:rsidRPr="0020733E">
        <w:rPr>
          <w:i/>
          <w:iCs/>
          <w:color w:val="000000" w:themeColor="text1"/>
          <w:sz w:val="22"/>
          <w:szCs w:val="22"/>
        </w:rPr>
        <w:t>[les décrire],</w:t>
      </w:r>
      <w:r w:rsidR="009759D5" w:rsidRPr="000168BF">
        <w:rPr>
          <w:color w:val="000000" w:themeColor="text1"/>
          <w:sz w:val="22"/>
          <w:szCs w:val="22"/>
        </w:rPr>
        <w:t xml:space="preserve"> repris en annexe de la présente Convention.</w:t>
      </w:r>
    </w:p>
    <w:p w14:paraId="2822F7DC" w14:textId="46122458" w:rsidR="007C6747" w:rsidRPr="000168BF" w:rsidRDefault="007C6747" w:rsidP="00CC7206">
      <w:pPr>
        <w:spacing w:before="120"/>
        <w:jc w:val="both"/>
        <w:rPr>
          <w:i/>
          <w:color w:val="000000" w:themeColor="text1"/>
          <w:sz w:val="22"/>
          <w:szCs w:val="22"/>
        </w:rPr>
      </w:pPr>
      <w:bookmarkStart w:id="6" w:name="_Hlk204962382"/>
      <w:r w:rsidRPr="000168BF">
        <w:rPr>
          <w:i/>
          <w:color w:val="000000" w:themeColor="text1"/>
          <w:sz w:val="22"/>
          <w:szCs w:val="22"/>
        </w:rPr>
        <w:t xml:space="preserve">Exemples : </w:t>
      </w:r>
    </w:p>
    <w:p w14:paraId="406D4953" w14:textId="00ECB80F" w:rsidR="007C6747" w:rsidRPr="000168BF" w:rsidRDefault="007C6747" w:rsidP="0036501E">
      <w:pPr>
        <w:pStyle w:val="Paragraphedeliste"/>
        <w:numPr>
          <w:ilvl w:val="0"/>
          <w:numId w:val="5"/>
        </w:numPr>
        <w:suppressAutoHyphens w:val="0"/>
        <w:autoSpaceDE w:val="0"/>
        <w:autoSpaceDN w:val="0"/>
        <w:adjustRightInd w:val="0"/>
        <w:spacing w:before="120"/>
        <w:ind w:left="567" w:hanging="567"/>
        <w:jc w:val="both"/>
        <w:rPr>
          <w:i/>
          <w:color w:val="000000" w:themeColor="text1"/>
          <w:sz w:val="22"/>
          <w:szCs w:val="22"/>
          <w:lang w:eastAsia="fr-FR"/>
        </w:rPr>
      </w:pPr>
      <w:r w:rsidRPr="000168BF">
        <w:rPr>
          <w:i/>
          <w:color w:val="000000" w:themeColor="text1"/>
          <w:sz w:val="22"/>
          <w:szCs w:val="22"/>
          <w:lang w:eastAsia="fr-FR"/>
        </w:rPr>
        <w:t>Accès au projet</w:t>
      </w:r>
    </w:p>
    <w:p w14:paraId="6D791423" w14:textId="0566D149" w:rsidR="007C6747" w:rsidRPr="000168BF" w:rsidRDefault="007C6747" w:rsidP="0010329C">
      <w:pPr>
        <w:suppressAutoHyphens w:val="0"/>
        <w:autoSpaceDE w:val="0"/>
        <w:autoSpaceDN w:val="0"/>
        <w:adjustRightInd w:val="0"/>
        <w:spacing w:before="120"/>
        <w:jc w:val="both"/>
        <w:rPr>
          <w:i/>
          <w:color w:val="000000" w:themeColor="text1"/>
          <w:sz w:val="22"/>
          <w:szCs w:val="22"/>
          <w:lang w:eastAsia="fr-FR"/>
        </w:rPr>
      </w:pPr>
      <w:r w:rsidRPr="000168BF">
        <w:rPr>
          <w:i/>
          <w:color w:val="000000" w:themeColor="text1"/>
          <w:sz w:val="22"/>
          <w:szCs w:val="22"/>
          <w:lang w:eastAsia="fr-FR"/>
        </w:rPr>
        <w:t>Le Bénéficiaire propose au Mécène la possibilité d’inviter xxx (en chiffres et en toutes lettres) personnes pendant la durée d’ouverture au public du projet. A cet effet, xxx (en chiffres et en toutes lettres) laissez-passer valables pour X personnes sont fournis au Mécène un mois avant l’ouverture au public du projet.</w:t>
      </w:r>
    </w:p>
    <w:p w14:paraId="59066C23" w14:textId="4A46221B" w:rsidR="007C6747" w:rsidRPr="000168BF" w:rsidRDefault="007C6747" w:rsidP="0036501E">
      <w:pPr>
        <w:pStyle w:val="Paragraphedeliste"/>
        <w:numPr>
          <w:ilvl w:val="0"/>
          <w:numId w:val="5"/>
        </w:numPr>
        <w:suppressAutoHyphens w:val="0"/>
        <w:autoSpaceDE w:val="0"/>
        <w:autoSpaceDN w:val="0"/>
        <w:adjustRightInd w:val="0"/>
        <w:spacing w:before="120"/>
        <w:ind w:left="567" w:hanging="567"/>
        <w:jc w:val="both"/>
        <w:rPr>
          <w:i/>
          <w:color w:val="000000" w:themeColor="text1"/>
          <w:sz w:val="22"/>
          <w:szCs w:val="22"/>
          <w:lang w:eastAsia="fr-FR"/>
        </w:rPr>
      </w:pPr>
      <w:r w:rsidRPr="000168BF">
        <w:rPr>
          <w:i/>
          <w:color w:val="000000" w:themeColor="text1"/>
          <w:sz w:val="22"/>
          <w:szCs w:val="22"/>
          <w:lang w:eastAsia="fr-FR"/>
        </w:rPr>
        <w:t>Invitations au vernissage du projet</w:t>
      </w:r>
    </w:p>
    <w:p w14:paraId="666F6A6E" w14:textId="77777777" w:rsidR="007C6747" w:rsidRPr="000168BF" w:rsidRDefault="007C6747" w:rsidP="007C6747">
      <w:pPr>
        <w:suppressAutoHyphens w:val="0"/>
        <w:autoSpaceDE w:val="0"/>
        <w:autoSpaceDN w:val="0"/>
        <w:adjustRightInd w:val="0"/>
        <w:spacing w:before="120"/>
        <w:jc w:val="both"/>
        <w:rPr>
          <w:i/>
          <w:color w:val="000000" w:themeColor="text1"/>
          <w:sz w:val="22"/>
          <w:szCs w:val="22"/>
          <w:lang w:eastAsia="fr-FR"/>
        </w:rPr>
      </w:pPr>
      <w:r w:rsidRPr="000168BF">
        <w:rPr>
          <w:i/>
          <w:color w:val="000000" w:themeColor="text1"/>
          <w:sz w:val="22"/>
          <w:szCs w:val="22"/>
          <w:lang w:eastAsia="fr-FR"/>
        </w:rPr>
        <w:t>Le Bénéficiaire propose au Mécène xxx (en chiffres et en toutes lettres) invitations au vernissage le cas échéant du projet qui aura lieu le (préciser la date)</w:t>
      </w:r>
    </w:p>
    <w:p w14:paraId="5B52F77E" w14:textId="70A045B0" w:rsidR="007C6747" w:rsidRPr="000168BF" w:rsidRDefault="007C6747" w:rsidP="0036501E">
      <w:pPr>
        <w:pStyle w:val="Paragraphedeliste"/>
        <w:numPr>
          <w:ilvl w:val="0"/>
          <w:numId w:val="5"/>
        </w:numPr>
        <w:suppressAutoHyphens w:val="0"/>
        <w:autoSpaceDE w:val="0"/>
        <w:autoSpaceDN w:val="0"/>
        <w:adjustRightInd w:val="0"/>
        <w:spacing w:before="120"/>
        <w:ind w:left="567" w:hanging="567"/>
        <w:rPr>
          <w:i/>
          <w:color w:val="000000" w:themeColor="text1"/>
          <w:sz w:val="22"/>
          <w:szCs w:val="22"/>
          <w:lang w:eastAsia="fr-FR"/>
        </w:rPr>
      </w:pPr>
      <w:r w:rsidRPr="000168BF">
        <w:rPr>
          <w:i/>
          <w:color w:val="000000" w:themeColor="text1"/>
          <w:sz w:val="22"/>
          <w:szCs w:val="22"/>
          <w:lang w:eastAsia="fr-FR"/>
        </w:rPr>
        <w:t>Exemplaires offerts d’un ouvrage</w:t>
      </w:r>
    </w:p>
    <w:p w14:paraId="18ED8E71" w14:textId="77777777" w:rsidR="007C6747" w:rsidRPr="000168BF" w:rsidRDefault="007C6747" w:rsidP="007C6747">
      <w:pPr>
        <w:suppressAutoHyphens w:val="0"/>
        <w:autoSpaceDE w:val="0"/>
        <w:autoSpaceDN w:val="0"/>
        <w:adjustRightInd w:val="0"/>
        <w:spacing w:before="120"/>
        <w:jc w:val="both"/>
        <w:rPr>
          <w:i/>
          <w:iCs/>
          <w:color w:val="000000" w:themeColor="text1"/>
          <w:sz w:val="22"/>
          <w:szCs w:val="22"/>
          <w:lang w:eastAsia="fr-FR"/>
        </w:rPr>
      </w:pPr>
      <w:r w:rsidRPr="000168BF">
        <w:rPr>
          <w:i/>
          <w:iCs/>
          <w:color w:val="000000" w:themeColor="text1"/>
          <w:sz w:val="22"/>
          <w:szCs w:val="22"/>
          <w:lang w:eastAsia="fr-FR"/>
        </w:rPr>
        <w:t>Le Bénéficiaire remet à titre gracieux au mécène xxx (en chiffres et en toutes lettres) exemplaires de l’ouvrage présentant le projet.</w:t>
      </w:r>
    </w:p>
    <w:p w14:paraId="6C7E4D94" w14:textId="55D5E039" w:rsidR="007C6747" w:rsidRPr="000168BF" w:rsidRDefault="007C6747" w:rsidP="007C6747">
      <w:pPr>
        <w:suppressAutoHyphens w:val="0"/>
        <w:autoSpaceDE w:val="0"/>
        <w:autoSpaceDN w:val="0"/>
        <w:adjustRightInd w:val="0"/>
        <w:spacing w:before="120"/>
        <w:jc w:val="both"/>
        <w:rPr>
          <w:i/>
          <w:iCs/>
          <w:color w:val="000000" w:themeColor="text1"/>
          <w:sz w:val="22"/>
          <w:szCs w:val="22"/>
          <w:lang w:eastAsia="fr-FR"/>
        </w:rPr>
      </w:pPr>
      <w:r w:rsidRPr="000168BF">
        <w:rPr>
          <w:i/>
          <w:iCs/>
          <w:color w:val="000000" w:themeColor="text1"/>
          <w:sz w:val="22"/>
          <w:szCs w:val="22"/>
          <w:lang w:eastAsia="fr-FR"/>
        </w:rPr>
        <w:t>-</w:t>
      </w:r>
      <w:r w:rsidR="0036501E" w:rsidRPr="000168BF">
        <w:rPr>
          <w:i/>
          <w:iCs/>
          <w:color w:val="000000" w:themeColor="text1"/>
          <w:sz w:val="22"/>
          <w:szCs w:val="22"/>
          <w:lang w:eastAsia="fr-FR"/>
        </w:rPr>
        <w:t xml:space="preserve"> ….</w:t>
      </w:r>
    </w:p>
    <w:bookmarkEnd w:id="6"/>
    <w:p w14:paraId="65C50412" w14:textId="427ACBED" w:rsidR="0081433B" w:rsidRPr="0020733E" w:rsidRDefault="0020733E" w:rsidP="007C6747">
      <w:pPr>
        <w:suppressAutoHyphens w:val="0"/>
        <w:autoSpaceDE w:val="0"/>
        <w:autoSpaceDN w:val="0"/>
        <w:adjustRightInd w:val="0"/>
        <w:spacing w:before="120"/>
        <w:jc w:val="both"/>
        <w:rPr>
          <w:i/>
          <w:iCs/>
          <w:color w:val="000000" w:themeColor="text1"/>
          <w:sz w:val="22"/>
          <w:szCs w:val="22"/>
          <w:lang w:eastAsia="fr-FR"/>
        </w:rPr>
      </w:pPr>
      <w:r w:rsidRPr="0020733E">
        <w:rPr>
          <w:i/>
          <w:iCs/>
          <w:color w:val="000000" w:themeColor="text1"/>
          <w:sz w:val="22"/>
          <w:szCs w:val="22"/>
          <w:lang w:eastAsia="fr-FR"/>
        </w:rPr>
        <w:t xml:space="preserve">3.2.4 </w:t>
      </w:r>
      <w:r w:rsidRPr="0020733E">
        <w:rPr>
          <w:bCs/>
          <w:i/>
          <w:iCs/>
          <w:sz w:val="22"/>
          <w:szCs w:val="22"/>
        </w:rPr>
        <w:t>–</w:t>
      </w:r>
      <w:r w:rsidR="0081433B" w:rsidRPr="0020733E">
        <w:rPr>
          <w:i/>
          <w:iCs/>
          <w:color w:val="000000" w:themeColor="text1"/>
          <w:sz w:val="22"/>
          <w:szCs w:val="22"/>
          <w:lang w:eastAsia="fr-FR"/>
        </w:rPr>
        <w:t xml:space="preserve"> Valorisation des contreparties</w:t>
      </w:r>
    </w:p>
    <w:p w14:paraId="28058CD5" w14:textId="1B0A122A" w:rsidR="009759D5" w:rsidRPr="000168BF" w:rsidRDefault="009759D5" w:rsidP="009759D5">
      <w:pPr>
        <w:spacing w:before="120"/>
        <w:jc w:val="both"/>
        <w:rPr>
          <w:color w:val="000000" w:themeColor="text1"/>
          <w:sz w:val="22"/>
          <w:szCs w:val="22"/>
        </w:rPr>
      </w:pPr>
      <w:r w:rsidRPr="000168BF">
        <w:rPr>
          <w:color w:val="000000" w:themeColor="text1"/>
          <w:sz w:val="22"/>
          <w:szCs w:val="22"/>
        </w:rPr>
        <w:t xml:space="preserve">Chaque contrepartie octroyée fait l’objet d’une valorisation </w:t>
      </w:r>
      <w:r w:rsidR="00480D16" w:rsidRPr="000168BF">
        <w:rPr>
          <w:color w:val="000000" w:themeColor="text1"/>
          <w:sz w:val="22"/>
          <w:szCs w:val="22"/>
        </w:rPr>
        <w:t>par le Bénéficiaire</w:t>
      </w:r>
      <w:r w:rsidR="00261F94" w:rsidRPr="000168BF">
        <w:rPr>
          <w:color w:val="000000" w:themeColor="text1"/>
          <w:sz w:val="22"/>
          <w:szCs w:val="22"/>
        </w:rPr>
        <w:t>,</w:t>
      </w:r>
      <w:r w:rsidR="00480D16" w:rsidRPr="000168BF">
        <w:rPr>
          <w:color w:val="000000" w:themeColor="text1"/>
          <w:sz w:val="22"/>
          <w:szCs w:val="22"/>
        </w:rPr>
        <w:t xml:space="preserve"> </w:t>
      </w:r>
      <w:r w:rsidR="00261F94" w:rsidRPr="000168BF">
        <w:rPr>
          <w:color w:val="000000" w:themeColor="text1"/>
          <w:sz w:val="22"/>
          <w:szCs w:val="22"/>
        </w:rPr>
        <w:t xml:space="preserve">dont le détail figure </w:t>
      </w:r>
      <w:r w:rsidRPr="000168BF">
        <w:rPr>
          <w:color w:val="000000" w:themeColor="text1"/>
          <w:sz w:val="22"/>
          <w:szCs w:val="22"/>
        </w:rPr>
        <w:t xml:space="preserve">en annexe. </w:t>
      </w:r>
      <w:bookmarkStart w:id="7" w:name="_Hlk202458697"/>
      <w:r w:rsidRPr="000168BF">
        <w:rPr>
          <w:color w:val="000000" w:themeColor="text1"/>
          <w:sz w:val="22"/>
          <w:szCs w:val="22"/>
        </w:rPr>
        <w:t>E</w:t>
      </w:r>
      <w:r w:rsidRPr="000168BF">
        <w:rPr>
          <w:sz w:val="22"/>
          <w:szCs w:val="22"/>
        </w:rPr>
        <w:t xml:space="preserve">n </w:t>
      </w:r>
      <w:r w:rsidR="00A601C6" w:rsidRPr="000168BF">
        <w:rPr>
          <w:color w:val="000000" w:themeColor="text1"/>
          <w:sz w:val="22"/>
          <w:szCs w:val="22"/>
        </w:rPr>
        <w:t xml:space="preserve">matière de communication </w:t>
      </w:r>
      <w:r w:rsidR="00145518" w:rsidRPr="000168BF">
        <w:rPr>
          <w:color w:val="000000" w:themeColor="text1"/>
          <w:sz w:val="22"/>
          <w:szCs w:val="22"/>
        </w:rPr>
        <w:t>mentionnée au 3-2</w:t>
      </w:r>
      <w:r w:rsidR="00E11B44" w:rsidRPr="000168BF">
        <w:rPr>
          <w:color w:val="000000" w:themeColor="text1"/>
          <w:sz w:val="22"/>
          <w:szCs w:val="22"/>
        </w:rPr>
        <w:t>-1</w:t>
      </w:r>
      <w:r w:rsidR="00261F94" w:rsidRPr="000168BF">
        <w:rPr>
          <w:color w:val="000000" w:themeColor="text1"/>
          <w:sz w:val="22"/>
          <w:szCs w:val="22"/>
        </w:rPr>
        <w:t xml:space="preserve"> et conformément à la doctrine fiscale</w:t>
      </w:r>
      <w:r w:rsidR="000D6D61" w:rsidRPr="000168BF">
        <w:rPr>
          <w:color w:val="000000" w:themeColor="text1"/>
          <w:sz w:val="22"/>
          <w:szCs w:val="22"/>
        </w:rPr>
        <w:t>,</w:t>
      </w:r>
      <w:r w:rsidR="00145518" w:rsidRPr="000168BF">
        <w:rPr>
          <w:color w:val="000000" w:themeColor="text1"/>
          <w:sz w:val="22"/>
          <w:szCs w:val="22"/>
        </w:rPr>
        <w:t xml:space="preserve"> </w:t>
      </w:r>
      <w:r w:rsidRPr="000168BF">
        <w:rPr>
          <w:color w:val="000000" w:themeColor="text1"/>
          <w:sz w:val="22"/>
          <w:szCs w:val="22"/>
        </w:rPr>
        <w:t xml:space="preserve">la contrepartie est valorisée </w:t>
      </w:r>
      <w:r w:rsidR="00480D16" w:rsidRPr="0020733E">
        <w:rPr>
          <w:i/>
          <w:iCs/>
          <w:color w:val="000000" w:themeColor="text1"/>
          <w:sz w:val="22"/>
          <w:szCs w:val="22"/>
        </w:rPr>
        <w:t>[</w:t>
      </w:r>
      <w:r w:rsidR="00A66C96" w:rsidRPr="0020733E">
        <w:rPr>
          <w:i/>
          <w:iCs/>
          <w:color w:val="000000" w:themeColor="text1"/>
          <w:sz w:val="22"/>
          <w:szCs w:val="22"/>
        </w:rPr>
        <w:t xml:space="preserve">dans la limite de </w:t>
      </w:r>
      <w:r w:rsidR="00480D16" w:rsidRPr="0020733E">
        <w:rPr>
          <w:i/>
          <w:iCs/>
          <w:color w:val="000000" w:themeColor="text1"/>
          <w:sz w:val="22"/>
          <w:szCs w:val="22"/>
        </w:rPr>
        <w:t xml:space="preserve">10 % du montant du don compte tenu de la dimension nationale du projet ou </w:t>
      </w:r>
      <w:r w:rsidR="00A66C96" w:rsidRPr="0020733E">
        <w:rPr>
          <w:i/>
          <w:iCs/>
          <w:color w:val="000000" w:themeColor="text1"/>
          <w:sz w:val="22"/>
          <w:szCs w:val="22"/>
        </w:rPr>
        <w:t>dans la limite de</w:t>
      </w:r>
      <w:r w:rsidR="00480D16" w:rsidRPr="0020733E">
        <w:rPr>
          <w:i/>
          <w:iCs/>
          <w:color w:val="000000" w:themeColor="text1"/>
          <w:sz w:val="22"/>
          <w:szCs w:val="22"/>
        </w:rPr>
        <w:t xml:space="preserve"> 5 % du montant du don compte tenu de la dimension régionale du projet].</w:t>
      </w:r>
    </w:p>
    <w:bookmarkEnd w:id="7"/>
    <w:p w14:paraId="57DD7830" w14:textId="3749A33B" w:rsidR="00F70D1C" w:rsidRPr="000168BF" w:rsidRDefault="00261F94" w:rsidP="009759D5">
      <w:pPr>
        <w:spacing w:before="120"/>
        <w:jc w:val="both"/>
        <w:rPr>
          <w:color w:val="000000" w:themeColor="text1"/>
          <w:sz w:val="22"/>
          <w:szCs w:val="22"/>
        </w:rPr>
      </w:pPr>
      <w:r w:rsidRPr="000168BF">
        <w:rPr>
          <w:color w:val="000000" w:themeColor="text1"/>
          <w:sz w:val="22"/>
          <w:szCs w:val="22"/>
          <w:lang w:eastAsia="fr-FR"/>
        </w:rPr>
        <w:t>L’ensemble de c</w:t>
      </w:r>
      <w:r w:rsidR="00480D16" w:rsidRPr="000168BF">
        <w:rPr>
          <w:color w:val="000000" w:themeColor="text1"/>
          <w:sz w:val="22"/>
          <w:szCs w:val="22"/>
          <w:lang w:eastAsia="fr-FR"/>
        </w:rPr>
        <w:t xml:space="preserve">es contreparties y compris en matière de communication sont accordées dans la </w:t>
      </w:r>
      <w:r w:rsidR="00145518" w:rsidRPr="000168BF">
        <w:rPr>
          <w:color w:val="000000" w:themeColor="text1"/>
          <w:sz w:val="22"/>
          <w:szCs w:val="22"/>
          <w:lang w:eastAsia="fr-FR"/>
        </w:rPr>
        <w:t>limite d</w:t>
      </w:r>
      <w:r w:rsidR="000D6D61" w:rsidRPr="000168BF">
        <w:rPr>
          <w:color w:val="000000" w:themeColor="text1"/>
          <w:sz w:val="22"/>
          <w:szCs w:val="22"/>
          <w:lang w:eastAsia="fr-FR"/>
        </w:rPr>
        <w:t xml:space="preserve">’un plafond </w:t>
      </w:r>
      <w:r w:rsidR="0012470B" w:rsidRPr="000168BF">
        <w:rPr>
          <w:color w:val="000000" w:themeColor="text1"/>
          <w:sz w:val="22"/>
          <w:szCs w:val="22"/>
          <w:lang w:eastAsia="fr-FR"/>
        </w:rPr>
        <w:t xml:space="preserve">de </w:t>
      </w:r>
      <w:r w:rsidR="00480D16" w:rsidRPr="000168BF">
        <w:rPr>
          <w:color w:val="000000" w:themeColor="text1"/>
          <w:sz w:val="22"/>
          <w:szCs w:val="22"/>
          <w:lang w:eastAsia="fr-FR"/>
        </w:rPr>
        <w:t xml:space="preserve">25 % de </w:t>
      </w:r>
      <w:r w:rsidR="0012470B" w:rsidRPr="000168BF">
        <w:rPr>
          <w:color w:val="000000" w:themeColor="text1"/>
          <w:sz w:val="22"/>
          <w:szCs w:val="22"/>
          <w:lang w:eastAsia="fr-FR"/>
        </w:rPr>
        <w:t>l’apport du Mécène,</w:t>
      </w:r>
      <w:r w:rsidR="00145518" w:rsidRPr="000168BF">
        <w:rPr>
          <w:color w:val="000000" w:themeColor="text1"/>
          <w:sz w:val="22"/>
          <w:szCs w:val="22"/>
          <w:lang w:eastAsia="fr-FR"/>
        </w:rPr>
        <w:t xml:space="preserve"> soit dans la limite de </w:t>
      </w:r>
      <w:r w:rsidR="00145518" w:rsidRPr="0020733E">
        <w:rPr>
          <w:i/>
          <w:iCs/>
          <w:color w:val="000000" w:themeColor="text1"/>
          <w:sz w:val="22"/>
          <w:szCs w:val="22"/>
          <w:lang w:eastAsia="fr-FR"/>
        </w:rPr>
        <w:t>(montant en chiffres) (montant</w:t>
      </w:r>
      <w:r w:rsidR="00480D16" w:rsidRPr="0020733E">
        <w:rPr>
          <w:i/>
          <w:iCs/>
          <w:color w:val="000000" w:themeColor="text1"/>
          <w:sz w:val="22"/>
          <w:szCs w:val="22"/>
          <w:lang w:eastAsia="fr-FR"/>
        </w:rPr>
        <w:t xml:space="preserve"> en lettres)</w:t>
      </w:r>
      <w:r w:rsidR="00480D16" w:rsidRPr="000168BF">
        <w:rPr>
          <w:color w:val="000000" w:themeColor="text1"/>
          <w:sz w:val="22"/>
          <w:szCs w:val="22"/>
          <w:lang w:eastAsia="fr-FR"/>
        </w:rPr>
        <w:t xml:space="preserve"> euros nets de taxe</w:t>
      </w:r>
      <w:r w:rsidR="00F70D1C" w:rsidRPr="000168BF">
        <w:rPr>
          <w:color w:val="000000" w:themeColor="text1"/>
          <w:sz w:val="22"/>
          <w:szCs w:val="22"/>
        </w:rPr>
        <w:t>.</w:t>
      </w:r>
      <w:r w:rsidR="00B3616A" w:rsidRPr="000168BF">
        <w:rPr>
          <w:color w:val="000000" w:themeColor="text1"/>
          <w:sz w:val="22"/>
          <w:szCs w:val="22"/>
        </w:rPr>
        <w:t xml:space="preserve"> </w:t>
      </w:r>
    </w:p>
    <w:p w14:paraId="33EAA1EE" w14:textId="6E632B13" w:rsidR="007C6747" w:rsidRPr="0020733E" w:rsidRDefault="0020733E" w:rsidP="009759D5">
      <w:pPr>
        <w:spacing w:before="120"/>
        <w:jc w:val="both"/>
        <w:rPr>
          <w:i/>
          <w:iCs/>
          <w:color w:val="000000" w:themeColor="text1"/>
          <w:sz w:val="22"/>
          <w:szCs w:val="22"/>
        </w:rPr>
      </w:pPr>
      <w:r w:rsidRPr="0020733E">
        <w:rPr>
          <w:i/>
          <w:iCs/>
          <w:color w:val="000000" w:themeColor="text1"/>
          <w:sz w:val="22"/>
          <w:szCs w:val="22"/>
          <w:lang w:eastAsia="fr-FR"/>
        </w:rPr>
        <w:t>3.2.</w:t>
      </w:r>
      <w:r>
        <w:rPr>
          <w:i/>
          <w:iCs/>
          <w:color w:val="000000" w:themeColor="text1"/>
          <w:sz w:val="22"/>
          <w:szCs w:val="22"/>
          <w:lang w:eastAsia="fr-FR"/>
        </w:rPr>
        <w:t>5</w:t>
      </w:r>
      <w:r w:rsidRPr="0020733E">
        <w:rPr>
          <w:i/>
          <w:iCs/>
          <w:color w:val="000000" w:themeColor="text1"/>
          <w:sz w:val="22"/>
          <w:szCs w:val="22"/>
          <w:lang w:eastAsia="fr-FR"/>
        </w:rPr>
        <w:t xml:space="preserve"> </w:t>
      </w:r>
      <w:r w:rsidRPr="0020733E">
        <w:rPr>
          <w:bCs/>
          <w:i/>
          <w:iCs/>
          <w:sz w:val="22"/>
          <w:szCs w:val="22"/>
        </w:rPr>
        <w:t>–</w:t>
      </w:r>
      <w:r w:rsidRPr="0020733E">
        <w:rPr>
          <w:i/>
          <w:iCs/>
          <w:color w:val="000000" w:themeColor="text1"/>
          <w:sz w:val="22"/>
          <w:szCs w:val="22"/>
          <w:lang w:eastAsia="fr-FR"/>
        </w:rPr>
        <w:t xml:space="preserve"> </w:t>
      </w:r>
      <w:r w:rsidR="0036501E" w:rsidRPr="0020733E">
        <w:rPr>
          <w:i/>
          <w:iCs/>
          <w:color w:val="000000" w:themeColor="text1"/>
          <w:sz w:val="22"/>
          <w:szCs w:val="22"/>
        </w:rPr>
        <w:t>U</w:t>
      </w:r>
      <w:r w:rsidR="007C6747" w:rsidRPr="0020733E">
        <w:rPr>
          <w:i/>
          <w:iCs/>
          <w:color w:val="000000" w:themeColor="text1"/>
          <w:sz w:val="22"/>
          <w:szCs w:val="22"/>
        </w:rPr>
        <w:t xml:space="preserve">tilisation des contreparties </w:t>
      </w:r>
    </w:p>
    <w:p w14:paraId="220040A7" w14:textId="43042474" w:rsidR="009E122F" w:rsidRPr="000168BF" w:rsidRDefault="009E122F" w:rsidP="009759D5">
      <w:pPr>
        <w:spacing w:before="120"/>
        <w:jc w:val="both"/>
        <w:rPr>
          <w:sz w:val="22"/>
          <w:szCs w:val="22"/>
        </w:rPr>
      </w:pPr>
      <w:bookmarkStart w:id="8" w:name="_Hlk204962363"/>
      <w:bookmarkStart w:id="9" w:name="_Hlk204962353"/>
      <w:r w:rsidRPr="000168BF">
        <w:rPr>
          <w:color w:val="000000" w:themeColor="text1"/>
          <w:sz w:val="22"/>
          <w:szCs w:val="22"/>
        </w:rPr>
        <w:t>Les contreparties sont utilisées dans le respect d</w:t>
      </w:r>
      <w:r w:rsidR="00185074" w:rsidRPr="000168BF">
        <w:rPr>
          <w:color w:val="000000" w:themeColor="text1"/>
          <w:sz w:val="22"/>
          <w:szCs w:val="22"/>
        </w:rPr>
        <w:t>e la Charte du mécénat culturel</w:t>
      </w:r>
      <w:bookmarkEnd w:id="8"/>
      <w:r w:rsidR="00805530">
        <w:rPr>
          <w:color w:val="000000" w:themeColor="text1"/>
          <w:sz w:val="22"/>
          <w:szCs w:val="22"/>
        </w:rPr>
        <w:t>.</w:t>
      </w:r>
    </w:p>
    <w:bookmarkEnd w:id="9"/>
    <w:p w14:paraId="753E663C" w14:textId="77777777" w:rsidR="00805530" w:rsidRPr="000168BF" w:rsidRDefault="00805530" w:rsidP="00805530">
      <w:pPr>
        <w:spacing w:before="120"/>
        <w:jc w:val="both"/>
        <w:rPr>
          <w:sz w:val="22"/>
          <w:szCs w:val="22"/>
        </w:rPr>
      </w:pPr>
      <w:r w:rsidRPr="000168BF">
        <w:rPr>
          <w:sz w:val="22"/>
          <w:szCs w:val="22"/>
        </w:rPr>
        <w:t>Lorsque le Mécène lui en fait la demande, le Bénéficiaire lui fait parvenir un état des contreparties consommées et de celles qui restent à consommer.</w:t>
      </w:r>
    </w:p>
    <w:p w14:paraId="6658B9E7" w14:textId="69F90392" w:rsidR="00F70D1C" w:rsidRPr="00805530" w:rsidRDefault="00C0472E" w:rsidP="00805530">
      <w:pPr>
        <w:spacing w:before="120"/>
        <w:jc w:val="both"/>
        <w:rPr>
          <w:sz w:val="22"/>
          <w:szCs w:val="22"/>
        </w:rPr>
      </w:pPr>
      <w:r w:rsidRPr="000168BF">
        <w:rPr>
          <w:color w:val="000000" w:themeColor="text1"/>
          <w:sz w:val="22"/>
          <w:szCs w:val="22"/>
          <w:lang w:eastAsia="fr-FR"/>
        </w:rPr>
        <w:t>L</w:t>
      </w:r>
      <w:r w:rsidR="00480D16" w:rsidRPr="000168BF">
        <w:rPr>
          <w:color w:val="000000" w:themeColor="text1"/>
          <w:sz w:val="22"/>
          <w:szCs w:val="22"/>
          <w:lang w:eastAsia="fr-FR"/>
        </w:rPr>
        <w:t xml:space="preserve">a </w:t>
      </w:r>
      <w:r w:rsidR="002A4AB1" w:rsidRPr="000168BF">
        <w:rPr>
          <w:color w:val="000000" w:themeColor="text1"/>
          <w:sz w:val="22"/>
          <w:szCs w:val="22"/>
          <w:lang w:eastAsia="fr-FR"/>
        </w:rPr>
        <w:t xml:space="preserve">durée de </w:t>
      </w:r>
      <w:r w:rsidR="00480D16" w:rsidRPr="000168BF">
        <w:rPr>
          <w:color w:val="000000" w:themeColor="text1"/>
          <w:sz w:val="22"/>
          <w:szCs w:val="22"/>
          <w:lang w:eastAsia="fr-FR"/>
        </w:rPr>
        <w:t>consommation par le Mécène d</w:t>
      </w:r>
      <w:r w:rsidRPr="000168BF">
        <w:rPr>
          <w:color w:val="000000" w:themeColor="text1"/>
          <w:sz w:val="22"/>
          <w:szCs w:val="22"/>
          <w:lang w:eastAsia="fr-FR"/>
        </w:rPr>
        <w:t xml:space="preserve">es contreparties </w:t>
      </w:r>
      <w:r w:rsidR="00480D16" w:rsidRPr="000168BF">
        <w:rPr>
          <w:color w:val="000000" w:themeColor="text1"/>
          <w:sz w:val="22"/>
          <w:szCs w:val="22"/>
          <w:lang w:eastAsia="fr-FR"/>
        </w:rPr>
        <w:t xml:space="preserve">octroyées par le Bénéficiaire ne peut excéder </w:t>
      </w:r>
      <w:r w:rsidR="00480D16" w:rsidRPr="00805530">
        <w:rPr>
          <w:i/>
          <w:iCs/>
          <w:color w:val="000000" w:themeColor="text1"/>
          <w:sz w:val="22"/>
          <w:szCs w:val="22"/>
          <w:lang w:eastAsia="fr-FR"/>
        </w:rPr>
        <w:t>[</w:t>
      </w:r>
      <w:r w:rsidR="00805530" w:rsidRPr="00805530">
        <w:rPr>
          <w:i/>
          <w:iCs/>
          <w:color w:val="000000" w:themeColor="text1"/>
          <w:sz w:val="22"/>
          <w:szCs w:val="22"/>
          <w:lang w:eastAsia="fr-FR"/>
        </w:rPr>
        <w:t>nombre</w:t>
      </w:r>
      <w:r w:rsidR="00261F94" w:rsidRPr="00805530">
        <w:rPr>
          <w:i/>
          <w:iCs/>
          <w:color w:val="000000" w:themeColor="text1"/>
          <w:sz w:val="22"/>
          <w:szCs w:val="22"/>
          <w:lang w:eastAsia="fr-FR"/>
        </w:rPr>
        <w:t xml:space="preserve"> en chiffres et en lettres</w:t>
      </w:r>
      <w:r w:rsidR="00480D16" w:rsidRPr="00805530">
        <w:rPr>
          <w:i/>
          <w:iCs/>
          <w:color w:val="000000" w:themeColor="text1"/>
          <w:sz w:val="22"/>
          <w:szCs w:val="22"/>
          <w:lang w:eastAsia="fr-FR"/>
        </w:rPr>
        <w:t>]</w:t>
      </w:r>
      <w:r w:rsidR="00480D16" w:rsidRPr="000168BF">
        <w:rPr>
          <w:color w:val="000000" w:themeColor="text1"/>
          <w:sz w:val="22"/>
          <w:szCs w:val="22"/>
          <w:lang w:eastAsia="fr-FR"/>
        </w:rPr>
        <w:t xml:space="preserve"> mois </w:t>
      </w:r>
      <w:r w:rsidRPr="000168BF">
        <w:rPr>
          <w:color w:val="000000" w:themeColor="text1"/>
          <w:sz w:val="22"/>
          <w:szCs w:val="22"/>
          <w:lang w:eastAsia="fr-FR"/>
        </w:rPr>
        <w:t xml:space="preserve">suivant </w:t>
      </w:r>
      <w:r w:rsidR="00480D16" w:rsidRPr="000168BF">
        <w:rPr>
          <w:color w:val="000000" w:themeColor="text1"/>
          <w:sz w:val="22"/>
          <w:szCs w:val="22"/>
          <w:lang w:eastAsia="fr-FR"/>
        </w:rPr>
        <w:t>la fin de la présente Convention</w:t>
      </w:r>
      <w:r w:rsidR="00805530">
        <w:rPr>
          <w:color w:val="000000" w:themeColor="text1"/>
          <w:sz w:val="22"/>
          <w:szCs w:val="22"/>
          <w:lang w:eastAsia="fr-FR"/>
        </w:rPr>
        <w:t xml:space="preserve">, </w:t>
      </w:r>
      <w:r w:rsidR="00805530" w:rsidRPr="000168BF">
        <w:rPr>
          <w:sz w:val="22"/>
          <w:szCs w:val="22"/>
        </w:rPr>
        <w:t xml:space="preserve">telle que définie à l’article </w:t>
      </w:r>
      <w:r w:rsidR="00805530">
        <w:rPr>
          <w:sz w:val="22"/>
          <w:szCs w:val="22"/>
        </w:rPr>
        <w:t>16</w:t>
      </w:r>
      <w:r w:rsidR="00805530" w:rsidRPr="000168BF">
        <w:rPr>
          <w:sz w:val="22"/>
          <w:szCs w:val="22"/>
        </w:rPr>
        <w:t>.</w:t>
      </w:r>
    </w:p>
    <w:p w14:paraId="74E0C568" w14:textId="08D25262" w:rsidR="00F70D1C" w:rsidRPr="000168BF" w:rsidRDefault="00F70D1C" w:rsidP="00805530">
      <w:pPr>
        <w:pStyle w:val="Titre1"/>
        <w:numPr>
          <w:ilvl w:val="0"/>
          <w:numId w:val="0"/>
        </w:numPr>
        <w:rPr>
          <w:sz w:val="22"/>
          <w:szCs w:val="22"/>
        </w:rPr>
      </w:pPr>
    </w:p>
    <w:p w14:paraId="74FA517A" w14:textId="77777777" w:rsidR="00EF2830" w:rsidRPr="000168BF" w:rsidRDefault="00EF2830" w:rsidP="00EF2830">
      <w:pPr>
        <w:jc w:val="both"/>
        <w:rPr>
          <w:sz w:val="22"/>
          <w:szCs w:val="22"/>
        </w:rPr>
      </w:pPr>
    </w:p>
    <w:p w14:paraId="76C5709E" w14:textId="66AB581A" w:rsidR="00B62CF6" w:rsidRPr="000168BF" w:rsidRDefault="00B62CF6" w:rsidP="00B62CF6">
      <w:pPr>
        <w:pStyle w:val="WW-Standard"/>
        <w:jc w:val="both"/>
        <w:rPr>
          <w:b/>
          <w:sz w:val="22"/>
          <w:szCs w:val="22"/>
          <w:u w:val="single"/>
        </w:rPr>
      </w:pPr>
      <w:r w:rsidRPr="000168BF">
        <w:rPr>
          <w:b/>
          <w:sz w:val="22"/>
          <w:szCs w:val="22"/>
          <w:u w:val="single"/>
        </w:rPr>
        <w:t xml:space="preserve">Article </w:t>
      </w:r>
      <w:r w:rsidR="009E122F" w:rsidRPr="000168BF">
        <w:rPr>
          <w:b/>
          <w:sz w:val="22"/>
          <w:szCs w:val="22"/>
          <w:u w:val="single"/>
        </w:rPr>
        <w:t>4</w:t>
      </w:r>
      <w:r w:rsidRPr="000168BF">
        <w:rPr>
          <w:b/>
          <w:sz w:val="22"/>
          <w:szCs w:val="22"/>
          <w:u w:val="single"/>
        </w:rPr>
        <w:t xml:space="preserve"> – Réduction d’impôt</w:t>
      </w:r>
    </w:p>
    <w:p w14:paraId="0F7E6519" w14:textId="77777777" w:rsidR="00B62CF6" w:rsidRPr="000168BF" w:rsidRDefault="00B62CF6" w:rsidP="00B62CF6">
      <w:pPr>
        <w:spacing w:before="120"/>
        <w:jc w:val="both"/>
        <w:rPr>
          <w:sz w:val="22"/>
          <w:szCs w:val="22"/>
        </w:rPr>
      </w:pPr>
      <w:bookmarkStart w:id="10" w:name="_Hlk195693046"/>
      <w:r w:rsidRPr="000168BF">
        <w:rPr>
          <w:sz w:val="22"/>
          <w:szCs w:val="22"/>
        </w:rPr>
        <w:t>A la date de signature de la présente Convention, le Bénéficiaire certifie que le don effectué à son profit ouvre droit pour le Mécène à la réduction d’impôt prévue à l’article 238 bis du code général des impôts.</w:t>
      </w:r>
    </w:p>
    <w:p w14:paraId="3690F9BA" w14:textId="07FA604D" w:rsidR="00B62CF6" w:rsidRDefault="00B62CF6" w:rsidP="00B62CF6">
      <w:pPr>
        <w:spacing w:before="120"/>
        <w:jc w:val="both"/>
        <w:rPr>
          <w:sz w:val="22"/>
          <w:szCs w:val="22"/>
        </w:rPr>
      </w:pPr>
      <w:r w:rsidRPr="000168BF">
        <w:rPr>
          <w:sz w:val="22"/>
          <w:szCs w:val="22"/>
        </w:rPr>
        <w:t xml:space="preserve">Le Bénéficiaire délivre au Mécène un reçu fiscal </w:t>
      </w:r>
      <w:r w:rsidRPr="000168BF">
        <w:rPr>
          <w:color w:val="000000" w:themeColor="text1"/>
          <w:sz w:val="22"/>
          <w:szCs w:val="22"/>
        </w:rPr>
        <w:t>suivant le modèle fourni par l’administration fiscale (</w:t>
      </w:r>
      <w:r w:rsidRPr="000168BF">
        <w:rPr>
          <w:sz w:val="22"/>
          <w:szCs w:val="22"/>
        </w:rPr>
        <w:t xml:space="preserve">modèle </w:t>
      </w:r>
      <w:bookmarkStart w:id="11" w:name="_Hlk204960344"/>
      <w:r w:rsidR="001F62F2" w:rsidRPr="000168BF">
        <w:rPr>
          <w:sz w:val="22"/>
          <w:szCs w:val="22"/>
        </w:rPr>
        <w:t>formulaire n° 2041-MEC-SD (</w:t>
      </w:r>
      <w:bookmarkStart w:id="12" w:name="_Hlk190944013"/>
      <w:r w:rsidR="001F62F2" w:rsidRPr="000168BF">
        <w:rPr>
          <w:sz w:val="22"/>
          <w:szCs w:val="22"/>
        </w:rPr>
        <w:t>CERFA n° 16216</w:t>
      </w:r>
      <w:r w:rsidR="00E777A2" w:rsidRPr="000168BF">
        <w:rPr>
          <w:sz w:val="22"/>
          <w:szCs w:val="22"/>
        </w:rPr>
        <w:t>*0</w:t>
      </w:r>
      <w:bookmarkEnd w:id="12"/>
      <w:r w:rsidR="006A1715" w:rsidRPr="000168BF">
        <w:rPr>
          <w:sz w:val="22"/>
          <w:szCs w:val="22"/>
        </w:rPr>
        <w:t>2</w:t>
      </w:r>
      <w:bookmarkEnd w:id="11"/>
      <w:r w:rsidR="001F62F2" w:rsidRPr="000168BF">
        <w:rPr>
          <w:sz w:val="22"/>
          <w:szCs w:val="22"/>
        </w:rPr>
        <w:t>)</w:t>
      </w:r>
      <w:r w:rsidR="00031A0E" w:rsidRPr="000168BF">
        <w:rPr>
          <w:sz w:val="22"/>
          <w:szCs w:val="22"/>
        </w:rPr>
        <w:t>,</w:t>
      </w:r>
      <w:r w:rsidRPr="000168BF">
        <w:rPr>
          <w:sz w:val="22"/>
          <w:szCs w:val="22"/>
        </w:rPr>
        <w:t xml:space="preserve"> disponible sur le site impot.gouv.fr) dès l</w:t>
      </w:r>
      <w:r w:rsidR="00B9056F" w:rsidRPr="000168BF">
        <w:rPr>
          <w:sz w:val="22"/>
          <w:szCs w:val="22"/>
        </w:rPr>
        <w:t>e versement du don</w:t>
      </w:r>
      <w:r w:rsidRPr="000168BF">
        <w:rPr>
          <w:sz w:val="22"/>
          <w:szCs w:val="22"/>
        </w:rPr>
        <w:t>.</w:t>
      </w:r>
    </w:p>
    <w:p w14:paraId="6EA6FC1F" w14:textId="77777777" w:rsidR="004C723E" w:rsidRPr="000168BF" w:rsidRDefault="004C723E" w:rsidP="00B62CF6">
      <w:pPr>
        <w:spacing w:before="120"/>
        <w:jc w:val="both"/>
        <w:rPr>
          <w:sz w:val="22"/>
          <w:szCs w:val="22"/>
        </w:rPr>
      </w:pPr>
    </w:p>
    <w:bookmarkEnd w:id="10"/>
    <w:p w14:paraId="72C91DEC" w14:textId="77777777" w:rsidR="00B62CF6" w:rsidRPr="000168BF" w:rsidRDefault="00B62CF6" w:rsidP="00B62CF6">
      <w:pPr>
        <w:jc w:val="both"/>
        <w:rPr>
          <w:sz w:val="22"/>
          <w:szCs w:val="22"/>
          <w:lang w:eastAsia="ar-SA"/>
        </w:rPr>
      </w:pPr>
    </w:p>
    <w:p w14:paraId="288DE045" w14:textId="565FC2AC" w:rsidR="00B62CF6" w:rsidRPr="000168BF" w:rsidRDefault="00B62CF6" w:rsidP="00B62CF6">
      <w:pPr>
        <w:jc w:val="both"/>
        <w:rPr>
          <w:b/>
          <w:color w:val="000000"/>
          <w:sz w:val="22"/>
          <w:szCs w:val="22"/>
          <w:u w:val="single"/>
        </w:rPr>
      </w:pPr>
      <w:r w:rsidRPr="000168BF">
        <w:rPr>
          <w:b/>
          <w:color w:val="000000"/>
          <w:sz w:val="22"/>
          <w:szCs w:val="22"/>
          <w:u w:val="single"/>
        </w:rPr>
        <w:t xml:space="preserve">Article </w:t>
      </w:r>
      <w:r w:rsidR="00E11B44" w:rsidRPr="000168BF">
        <w:rPr>
          <w:b/>
          <w:color w:val="000000"/>
          <w:sz w:val="22"/>
          <w:szCs w:val="22"/>
          <w:u w:val="single"/>
        </w:rPr>
        <w:t>5</w:t>
      </w:r>
      <w:r w:rsidRPr="000168BF">
        <w:rPr>
          <w:b/>
          <w:color w:val="000000"/>
          <w:sz w:val="22"/>
          <w:szCs w:val="22"/>
          <w:u w:val="single"/>
        </w:rPr>
        <w:t xml:space="preserve"> </w:t>
      </w:r>
      <w:r w:rsidRPr="000168BF">
        <w:rPr>
          <w:b/>
          <w:sz w:val="22"/>
          <w:szCs w:val="22"/>
          <w:u w:val="single"/>
        </w:rPr>
        <w:t xml:space="preserve">– Obligation déclarative du Mécène </w:t>
      </w:r>
    </w:p>
    <w:p w14:paraId="65E18284" w14:textId="77777777" w:rsidR="00B62CF6" w:rsidRPr="000168BF" w:rsidRDefault="00B62CF6" w:rsidP="00B62CF6">
      <w:pPr>
        <w:autoSpaceDE w:val="0"/>
        <w:autoSpaceDN w:val="0"/>
        <w:adjustRightInd w:val="0"/>
        <w:spacing w:before="120"/>
        <w:jc w:val="both"/>
        <w:rPr>
          <w:sz w:val="22"/>
          <w:szCs w:val="22"/>
        </w:rPr>
      </w:pPr>
      <w:r w:rsidRPr="000168BF">
        <w:rPr>
          <w:sz w:val="22"/>
          <w:szCs w:val="22"/>
        </w:rPr>
        <w:t>En application du 6 de l’article 238 bis du code général des impôts, le Mécène qui effectue au cours d’un exercice fiscal plus de 10 000 euros de dons et versements ouvrant droit à la réduction d’impôt prévue au même article, doit déclarer par voie électronique à l’administration fiscale, à l’aide du formulaire n° 2069-RCI-SD, le montant et la date de ces dons et versements, l’identité des différents bénéficiaires ainsi que le cas échéant, la valeur des biens et services reçus, directement ou indirectement, en contrepartie.</w:t>
      </w:r>
    </w:p>
    <w:p w14:paraId="1758FEC9" w14:textId="2FEAF73C" w:rsidR="00B62CF6" w:rsidRPr="000168BF" w:rsidRDefault="00B62CF6" w:rsidP="00B62CF6">
      <w:pPr>
        <w:pStyle w:val="Titre1"/>
        <w:spacing w:before="120"/>
        <w:jc w:val="both"/>
        <w:rPr>
          <w:b w:val="0"/>
          <w:sz w:val="22"/>
          <w:szCs w:val="22"/>
          <w:u w:val="none"/>
        </w:rPr>
      </w:pPr>
      <w:r w:rsidRPr="000168BF">
        <w:rPr>
          <w:b w:val="0"/>
          <w:sz w:val="22"/>
          <w:szCs w:val="22"/>
          <w:u w:val="none"/>
        </w:rPr>
        <w:t xml:space="preserve">La valeur des biens et services reçus en contrepartie à déclarer par le Mécène est récapitulée en </w:t>
      </w:r>
      <w:r w:rsidR="000F175C" w:rsidRPr="000168BF">
        <w:rPr>
          <w:b w:val="0"/>
          <w:sz w:val="22"/>
          <w:szCs w:val="22"/>
          <w:u w:val="none"/>
        </w:rPr>
        <w:t>annexe de</w:t>
      </w:r>
      <w:r w:rsidRPr="000168BF">
        <w:rPr>
          <w:b w:val="0"/>
          <w:sz w:val="22"/>
          <w:szCs w:val="22"/>
          <w:u w:val="none"/>
        </w:rPr>
        <w:t xml:space="preserve"> la présente convention. </w:t>
      </w:r>
    </w:p>
    <w:p w14:paraId="0C5D022B" w14:textId="0BB2EE85" w:rsidR="000F175C" w:rsidRDefault="000F175C" w:rsidP="000F175C">
      <w:pPr>
        <w:rPr>
          <w:sz w:val="22"/>
          <w:szCs w:val="22"/>
        </w:rPr>
      </w:pPr>
    </w:p>
    <w:p w14:paraId="101FA5E0" w14:textId="77777777" w:rsidR="004C723E" w:rsidRPr="000168BF" w:rsidRDefault="004C723E" w:rsidP="000F175C">
      <w:pPr>
        <w:rPr>
          <w:sz w:val="22"/>
          <w:szCs w:val="22"/>
        </w:rPr>
      </w:pPr>
    </w:p>
    <w:p w14:paraId="410E06EE" w14:textId="1F3E3A75" w:rsidR="000F175C" w:rsidRPr="000168BF" w:rsidRDefault="000F175C" w:rsidP="000F175C">
      <w:pPr>
        <w:pStyle w:val="LO-Normal"/>
        <w:jc w:val="both"/>
        <w:rPr>
          <w:rStyle w:val="Aucun"/>
          <w:rFonts w:ascii="Times New Roman" w:hAnsi="Times New Roman" w:cs="Times New Roman"/>
          <w:b/>
          <w:bCs/>
          <w:sz w:val="22"/>
          <w:szCs w:val="22"/>
          <w:u w:val="single"/>
        </w:rPr>
      </w:pPr>
      <w:bookmarkStart w:id="13" w:name="_Hlk204960433"/>
      <w:r w:rsidRPr="000168BF">
        <w:rPr>
          <w:rStyle w:val="Aucun"/>
          <w:rFonts w:ascii="Times New Roman" w:hAnsi="Times New Roman" w:cs="Times New Roman"/>
          <w:b/>
          <w:bCs/>
          <w:sz w:val="22"/>
          <w:szCs w:val="22"/>
          <w:u w:val="single"/>
        </w:rPr>
        <w:t xml:space="preserve">Article </w:t>
      </w:r>
      <w:r w:rsidR="00E11B44" w:rsidRPr="000168BF">
        <w:rPr>
          <w:rStyle w:val="Aucun"/>
          <w:rFonts w:ascii="Times New Roman" w:hAnsi="Times New Roman" w:cs="Times New Roman"/>
          <w:b/>
          <w:bCs/>
          <w:sz w:val="22"/>
          <w:szCs w:val="22"/>
          <w:u w:val="single"/>
        </w:rPr>
        <w:t>6</w:t>
      </w:r>
      <w:r w:rsidRPr="000168BF">
        <w:rPr>
          <w:rStyle w:val="Aucun"/>
          <w:rFonts w:ascii="Times New Roman" w:hAnsi="Times New Roman" w:cs="Times New Roman"/>
          <w:b/>
          <w:bCs/>
          <w:sz w:val="22"/>
          <w:szCs w:val="22"/>
          <w:u w:val="single"/>
        </w:rPr>
        <w:t xml:space="preserve"> – Obligation</w:t>
      </w:r>
      <w:r w:rsidR="00A1208C">
        <w:rPr>
          <w:rStyle w:val="Aucun"/>
          <w:rFonts w:ascii="Times New Roman" w:hAnsi="Times New Roman" w:cs="Times New Roman"/>
          <w:b/>
          <w:bCs/>
          <w:sz w:val="22"/>
          <w:szCs w:val="22"/>
          <w:u w:val="single"/>
        </w:rPr>
        <w:t xml:space="preserve"> déclarative</w:t>
      </w:r>
      <w:r w:rsidRPr="000168BF">
        <w:rPr>
          <w:rStyle w:val="Aucun"/>
          <w:rFonts w:ascii="Times New Roman" w:hAnsi="Times New Roman" w:cs="Times New Roman"/>
          <w:b/>
          <w:bCs/>
          <w:sz w:val="22"/>
          <w:szCs w:val="22"/>
          <w:u w:val="single"/>
        </w:rPr>
        <w:t xml:space="preserve"> du Bénéficiaire</w:t>
      </w:r>
    </w:p>
    <w:p w14:paraId="522CA38A" w14:textId="77777777" w:rsidR="000F175C" w:rsidRPr="000168BF" w:rsidRDefault="000F175C" w:rsidP="000F175C">
      <w:pPr>
        <w:jc w:val="both"/>
        <w:rPr>
          <w:sz w:val="22"/>
          <w:szCs w:val="22"/>
        </w:rPr>
      </w:pPr>
    </w:p>
    <w:p w14:paraId="40E91EDF" w14:textId="33A17DA7" w:rsidR="000F175C" w:rsidRPr="000168BF" w:rsidRDefault="000F175C" w:rsidP="000F175C">
      <w:pPr>
        <w:pStyle w:val="LO-Normal"/>
        <w:jc w:val="both"/>
        <w:rPr>
          <w:rFonts w:ascii="Times New Roman" w:eastAsia="Times New Roman" w:hAnsi="Times New Roman" w:cs="Times New Roman"/>
          <w:kern w:val="0"/>
          <w:sz w:val="22"/>
          <w:szCs w:val="22"/>
          <w:bdr w:val="none" w:sz="0" w:space="0" w:color="auto"/>
        </w:rPr>
      </w:pPr>
      <w:r w:rsidRPr="000168BF">
        <w:rPr>
          <w:rFonts w:ascii="Times New Roman" w:eastAsia="Times New Roman" w:hAnsi="Times New Roman" w:cs="Times New Roman"/>
          <w:kern w:val="0"/>
          <w:sz w:val="22"/>
          <w:szCs w:val="22"/>
          <w:bdr w:val="none" w:sz="0" w:space="0" w:color="auto"/>
        </w:rPr>
        <w:t xml:space="preserve">En application de l’article 222 </w:t>
      </w:r>
      <w:r w:rsidRPr="000168BF">
        <w:rPr>
          <w:rFonts w:ascii="Times New Roman" w:eastAsia="Times New Roman" w:hAnsi="Times New Roman" w:cs="Times New Roman"/>
          <w:i/>
          <w:kern w:val="0"/>
          <w:sz w:val="22"/>
          <w:szCs w:val="22"/>
          <w:bdr w:val="none" w:sz="0" w:space="0" w:color="auto"/>
        </w:rPr>
        <w:t>bis</w:t>
      </w:r>
      <w:r w:rsidRPr="000168BF">
        <w:rPr>
          <w:rFonts w:ascii="Times New Roman" w:eastAsia="Times New Roman" w:hAnsi="Times New Roman" w:cs="Times New Roman"/>
          <w:kern w:val="0"/>
          <w:sz w:val="22"/>
          <w:szCs w:val="22"/>
          <w:bdr w:val="none" w:sz="0" w:space="0" w:color="auto"/>
        </w:rPr>
        <w:t xml:space="preserve"> du code général des impôts (CGI), l’organisme qui délivre des reçus ou tous autres documents par lesquels il indique à un contribuable qu’il est en droit de bénéficier de la réduction d’impôt prévue à l’article 238 </w:t>
      </w:r>
      <w:r w:rsidRPr="000168BF">
        <w:rPr>
          <w:rFonts w:ascii="Times New Roman" w:eastAsia="Times New Roman" w:hAnsi="Times New Roman" w:cs="Times New Roman"/>
          <w:i/>
          <w:kern w:val="0"/>
          <w:sz w:val="22"/>
          <w:szCs w:val="22"/>
          <w:bdr w:val="none" w:sz="0" w:space="0" w:color="auto"/>
        </w:rPr>
        <w:t>bis</w:t>
      </w:r>
      <w:r w:rsidRPr="000168BF">
        <w:rPr>
          <w:rFonts w:ascii="Times New Roman" w:eastAsia="Times New Roman" w:hAnsi="Times New Roman" w:cs="Times New Roman"/>
          <w:kern w:val="0"/>
          <w:sz w:val="22"/>
          <w:szCs w:val="22"/>
          <w:bdr w:val="none" w:sz="0" w:space="0" w:color="auto"/>
        </w:rPr>
        <w:t xml:space="preserve"> du CGI est tenu de déclarer chaque année à l’administration fiscale, le montant global des dons et versements mentionnés sur ces documents et perçus au cours de l’année civile précédente ou au cours du dernier exercice clos s’il ne coïncide pas avec l’année civile ainsi que le nombre de documents délivrés au cours de cette période ou de cet exercice. </w:t>
      </w:r>
    </w:p>
    <w:p w14:paraId="4A5215B8" w14:textId="77777777" w:rsidR="000F175C" w:rsidRPr="000168BF" w:rsidRDefault="000F175C" w:rsidP="000F175C">
      <w:pPr>
        <w:pStyle w:val="LO-Normal"/>
        <w:jc w:val="both"/>
        <w:rPr>
          <w:rFonts w:ascii="Times New Roman" w:eastAsia="Times New Roman" w:hAnsi="Times New Roman" w:cs="Times New Roman"/>
          <w:kern w:val="0"/>
          <w:sz w:val="22"/>
          <w:szCs w:val="22"/>
          <w:bdr w:val="none" w:sz="0" w:space="0" w:color="auto"/>
        </w:rPr>
      </w:pPr>
    </w:p>
    <w:p w14:paraId="3C805AB1" w14:textId="3FB776D9" w:rsidR="00F70D1C" w:rsidRDefault="001F62F2" w:rsidP="00BA5DFE">
      <w:pPr>
        <w:suppressAutoHyphens w:val="0"/>
        <w:rPr>
          <w:rStyle w:val="Aucun"/>
          <w:sz w:val="22"/>
          <w:szCs w:val="22"/>
        </w:rPr>
      </w:pPr>
      <w:r w:rsidRPr="000168BF">
        <w:rPr>
          <w:rStyle w:val="Aucun"/>
          <w:sz w:val="22"/>
          <w:szCs w:val="22"/>
        </w:rPr>
        <w:t xml:space="preserve">Les modalités de déclaration sont précisées par la doctrine fiscale (paragraphes 140 et suivants du BOI-BIC-RICI-20-30-40). Cette déclaration sera faite par </w:t>
      </w:r>
      <w:r w:rsidRPr="004C723E">
        <w:rPr>
          <w:rStyle w:val="Aucun"/>
          <w:i/>
          <w:iCs/>
          <w:sz w:val="22"/>
          <w:szCs w:val="22"/>
        </w:rPr>
        <w:t>[prénom, nom, titre, mail]</w:t>
      </w:r>
      <w:r w:rsidRPr="000168BF">
        <w:rPr>
          <w:rStyle w:val="Aucun"/>
          <w:sz w:val="22"/>
          <w:szCs w:val="22"/>
        </w:rPr>
        <w:t>.</w:t>
      </w:r>
      <w:bookmarkEnd w:id="13"/>
    </w:p>
    <w:p w14:paraId="7E18221A" w14:textId="77777777" w:rsidR="004C723E" w:rsidRDefault="004C723E" w:rsidP="00BA5DFE">
      <w:pPr>
        <w:suppressAutoHyphens w:val="0"/>
        <w:rPr>
          <w:rStyle w:val="Aucun"/>
          <w:sz w:val="22"/>
          <w:szCs w:val="22"/>
        </w:rPr>
      </w:pPr>
    </w:p>
    <w:p w14:paraId="720EBC1C" w14:textId="77777777" w:rsidR="004C723E" w:rsidRPr="000168BF" w:rsidRDefault="004C723E" w:rsidP="00BA5DFE">
      <w:pPr>
        <w:suppressAutoHyphens w:val="0"/>
        <w:rPr>
          <w:sz w:val="22"/>
          <w:szCs w:val="22"/>
        </w:rPr>
      </w:pPr>
    </w:p>
    <w:p w14:paraId="7C80B51C" w14:textId="7C573061" w:rsidR="00F70D1C" w:rsidRPr="000168BF" w:rsidRDefault="00F70D1C">
      <w:pPr>
        <w:jc w:val="both"/>
        <w:rPr>
          <w:sz w:val="22"/>
          <w:szCs w:val="22"/>
        </w:rPr>
      </w:pPr>
      <w:bookmarkStart w:id="14" w:name="_Hlk204960527"/>
      <w:r w:rsidRPr="000168BF">
        <w:rPr>
          <w:b/>
          <w:sz w:val="22"/>
          <w:szCs w:val="22"/>
          <w:u w:val="single"/>
        </w:rPr>
        <w:t xml:space="preserve">Article </w:t>
      </w:r>
      <w:r w:rsidR="00E11B44" w:rsidRPr="000168BF">
        <w:rPr>
          <w:b/>
          <w:sz w:val="22"/>
          <w:szCs w:val="22"/>
          <w:u w:val="single"/>
        </w:rPr>
        <w:t>7</w:t>
      </w:r>
      <w:r w:rsidR="00EF2830" w:rsidRPr="000168BF">
        <w:rPr>
          <w:b/>
          <w:sz w:val="22"/>
          <w:szCs w:val="22"/>
          <w:u w:val="single"/>
        </w:rPr>
        <w:t xml:space="preserve"> </w:t>
      </w:r>
      <w:r w:rsidR="007173FE" w:rsidRPr="000168BF">
        <w:rPr>
          <w:b/>
          <w:sz w:val="22"/>
          <w:szCs w:val="22"/>
          <w:u w:val="single"/>
        </w:rPr>
        <w:t>–</w:t>
      </w:r>
      <w:r w:rsidRPr="000168BF">
        <w:rPr>
          <w:b/>
          <w:sz w:val="22"/>
          <w:szCs w:val="22"/>
          <w:u w:val="single"/>
        </w:rPr>
        <w:t xml:space="preserve"> R</w:t>
      </w:r>
      <w:r w:rsidR="00310DEA" w:rsidRPr="000168BF">
        <w:rPr>
          <w:b/>
          <w:sz w:val="22"/>
          <w:szCs w:val="22"/>
          <w:u w:val="single"/>
        </w:rPr>
        <w:t xml:space="preserve">elations avec le </w:t>
      </w:r>
      <w:r w:rsidR="007173FE" w:rsidRPr="000168BF">
        <w:rPr>
          <w:b/>
          <w:sz w:val="22"/>
          <w:szCs w:val="22"/>
          <w:u w:val="single"/>
        </w:rPr>
        <w:t>Mécène et exclusivité</w:t>
      </w:r>
    </w:p>
    <w:p w14:paraId="4E0E3980" w14:textId="132F802F" w:rsidR="00F70D1C" w:rsidRPr="000168BF" w:rsidRDefault="00F70D1C" w:rsidP="007173FE">
      <w:pPr>
        <w:spacing w:before="120"/>
        <w:jc w:val="both"/>
        <w:rPr>
          <w:sz w:val="22"/>
          <w:szCs w:val="22"/>
        </w:rPr>
      </w:pPr>
      <w:r w:rsidRPr="000168BF">
        <w:rPr>
          <w:sz w:val="22"/>
          <w:szCs w:val="22"/>
        </w:rPr>
        <w:t>En vue de trouver des financements complémentaires, nécessaires à la réalisation d</w:t>
      </w:r>
      <w:r w:rsidR="007173FE" w:rsidRPr="000168BF">
        <w:rPr>
          <w:sz w:val="22"/>
          <w:szCs w:val="22"/>
        </w:rPr>
        <w:t>u projet,</w:t>
      </w:r>
      <w:r w:rsidRPr="000168BF">
        <w:rPr>
          <w:bCs/>
          <w:sz w:val="22"/>
          <w:szCs w:val="22"/>
        </w:rPr>
        <w:t xml:space="preserve"> l</w:t>
      </w:r>
      <w:r w:rsidRPr="000168BF">
        <w:rPr>
          <w:sz w:val="22"/>
          <w:szCs w:val="22"/>
        </w:rPr>
        <w:t xml:space="preserve">e </w:t>
      </w:r>
      <w:r w:rsidR="00EF2830" w:rsidRPr="000168BF">
        <w:rPr>
          <w:sz w:val="22"/>
          <w:szCs w:val="22"/>
        </w:rPr>
        <w:t>Bénéficiaire</w:t>
      </w:r>
      <w:r w:rsidR="007173FE" w:rsidRPr="000168BF">
        <w:rPr>
          <w:sz w:val="22"/>
          <w:szCs w:val="22"/>
        </w:rPr>
        <w:t xml:space="preserve"> </w:t>
      </w:r>
      <w:r w:rsidRPr="000168BF">
        <w:rPr>
          <w:sz w:val="22"/>
          <w:szCs w:val="22"/>
        </w:rPr>
        <w:t>est éventuellement amené à contracter avec d’autres entreprises.</w:t>
      </w:r>
    </w:p>
    <w:p w14:paraId="0640CEE3" w14:textId="26F1411C" w:rsidR="00F70D1C" w:rsidRPr="000168BF" w:rsidRDefault="00F70D1C" w:rsidP="007173FE">
      <w:pPr>
        <w:spacing w:before="120"/>
        <w:jc w:val="both"/>
        <w:rPr>
          <w:sz w:val="22"/>
          <w:szCs w:val="22"/>
        </w:rPr>
      </w:pPr>
      <w:r w:rsidRPr="000168BF">
        <w:rPr>
          <w:sz w:val="22"/>
          <w:szCs w:val="22"/>
        </w:rPr>
        <w:t xml:space="preserve">Le </w:t>
      </w:r>
      <w:r w:rsidR="00EF2830" w:rsidRPr="000168BF">
        <w:rPr>
          <w:sz w:val="22"/>
          <w:szCs w:val="22"/>
        </w:rPr>
        <w:t>Bénéficiaire</w:t>
      </w:r>
      <w:r w:rsidR="007173FE" w:rsidRPr="000168BF">
        <w:rPr>
          <w:sz w:val="22"/>
          <w:szCs w:val="22"/>
        </w:rPr>
        <w:t xml:space="preserve"> </w:t>
      </w:r>
      <w:r w:rsidRPr="000168BF">
        <w:rPr>
          <w:sz w:val="22"/>
          <w:szCs w:val="22"/>
        </w:rPr>
        <w:t>informe le Mécène</w:t>
      </w:r>
      <w:r w:rsidR="007173FE" w:rsidRPr="000168BF">
        <w:rPr>
          <w:sz w:val="22"/>
          <w:szCs w:val="22"/>
        </w:rPr>
        <w:t xml:space="preserve"> </w:t>
      </w:r>
      <w:r w:rsidRPr="000168BF">
        <w:rPr>
          <w:sz w:val="22"/>
          <w:szCs w:val="22"/>
        </w:rPr>
        <w:t xml:space="preserve">de toute reconduction et de tout nouveau partenariat avec une </w:t>
      </w:r>
      <w:r w:rsidR="007173FE" w:rsidRPr="000168BF">
        <w:rPr>
          <w:sz w:val="22"/>
          <w:szCs w:val="22"/>
        </w:rPr>
        <w:t xml:space="preserve">autre </w:t>
      </w:r>
      <w:r w:rsidRPr="000168BF">
        <w:rPr>
          <w:sz w:val="22"/>
          <w:szCs w:val="22"/>
        </w:rPr>
        <w:t xml:space="preserve">entreprise, et s'engage à ne conclure ou reconduire d'accord de partenariat </w:t>
      </w:r>
      <w:r w:rsidR="007F237D" w:rsidRPr="000168BF">
        <w:rPr>
          <w:sz w:val="22"/>
          <w:szCs w:val="22"/>
        </w:rPr>
        <w:t xml:space="preserve">avec </w:t>
      </w:r>
      <w:r w:rsidRPr="000168BF">
        <w:rPr>
          <w:sz w:val="22"/>
          <w:szCs w:val="22"/>
        </w:rPr>
        <w:t xml:space="preserve">une entreprise que le </w:t>
      </w:r>
      <w:r w:rsidR="007173FE" w:rsidRPr="000168BF">
        <w:rPr>
          <w:sz w:val="22"/>
          <w:szCs w:val="22"/>
        </w:rPr>
        <w:t xml:space="preserve">Mécène </w:t>
      </w:r>
      <w:r w:rsidRPr="000168BF">
        <w:rPr>
          <w:sz w:val="22"/>
          <w:szCs w:val="22"/>
        </w:rPr>
        <w:t xml:space="preserve">considère être du même secteur d'activité ou d'un secteur d'activité dont l'image pourrait aller à l'encontre de celle du </w:t>
      </w:r>
      <w:r w:rsidR="007173FE" w:rsidRPr="000168BF">
        <w:rPr>
          <w:sz w:val="22"/>
          <w:szCs w:val="22"/>
        </w:rPr>
        <w:t>Mécène</w:t>
      </w:r>
      <w:r w:rsidR="00C0472E" w:rsidRPr="000168BF">
        <w:rPr>
          <w:sz w:val="22"/>
          <w:szCs w:val="22"/>
        </w:rPr>
        <w:t>,</w:t>
      </w:r>
      <w:r w:rsidRPr="000168BF">
        <w:rPr>
          <w:sz w:val="22"/>
          <w:szCs w:val="22"/>
        </w:rPr>
        <w:t xml:space="preserve"> qu’après accord préalable exprès d</w:t>
      </w:r>
      <w:r w:rsidR="007173FE" w:rsidRPr="000168BF">
        <w:rPr>
          <w:sz w:val="22"/>
          <w:szCs w:val="22"/>
        </w:rPr>
        <w:t>e celui-ci</w:t>
      </w:r>
      <w:r w:rsidRPr="000168BF">
        <w:rPr>
          <w:sz w:val="22"/>
          <w:szCs w:val="22"/>
        </w:rPr>
        <w:t xml:space="preserve">. </w:t>
      </w:r>
    </w:p>
    <w:p w14:paraId="17E497A4" w14:textId="0429611F" w:rsidR="00BC516A" w:rsidRPr="000168BF" w:rsidRDefault="00BC516A" w:rsidP="00BC516A">
      <w:pPr>
        <w:pStyle w:val="Corpsdetexte"/>
        <w:spacing w:before="120"/>
        <w:rPr>
          <w:sz w:val="22"/>
          <w:szCs w:val="22"/>
        </w:rPr>
      </w:pPr>
      <w:r w:rsidRPr="000168BF">
        <w:rPr>
          <w:sz w:val="22"/>
          <w:szCs w:val="22"/>
        </w:rPr>
        <w:t>Les Parties s’engagent mutuellement à respecter les principes édictés par la Charte du mécénat culturel du ministère de la Culture, formant partie intégrante de la convention et figurant en annexe X de celle-ci.</w:t>
      </w:r>
    </w:p>
    <w:p w14:paraId="12ED1BA9" w14:textId="77777777" w:rsidR="0097306C" w:rsidRDefault="0097306C" w:rsidP="0097306C">
      <w:pPr>
        <w:pStyle w:val="WW-Standard"/>
        <w:jc w:val="both"/>
        <w:rPr>
          <w:b/>
          <w:sz w:val="22"/>
          <w:szCs w:val="22"/>
          <w:u w:val="single"/>
        </w:rPr>
      </w:pPr>
    </w:p>
    <w:p w14:paraId="29C52BA7" w14:textId="77777777" w:rsidR="0097306C" w:rsidRDefault="0097306C" w:rsidP="0097306C">
      <w:pPr>
        <w:pStyle w:val="WW-Standard"/>
        <w:jc w:val="both"/>
        <w:rPr>
          <w:b/>
          <w:sz w:val="22"/>
          <w:szCs w:val="22"/>
          <w:u w:val="single"/>
        </w:rPr>
      </w:pPr>
    </w:p>
    <w:p w14:paraId="0970A6EE" w14:textId="2D4ACDC8" w:rsidR="002A6514" w:rsidRPr="000168BF" w:rsidRDefault="002A6514" w:rsidP="0097306C">
      <w:pPr>
        <w:pStyle w:val="WW-Standard"/>
        <w:jc w:val="both"/>
        <w:rPr>
          <w:b/>
          <w:sz w:val="22"/>
          <w:szCs w:val="22"/>
          <w:u w:val="single"/>
        </w:rPr>
      </w:pPr>
      <w:r w:rsidRPr="000168BF">
        <w:rPr>
          <w:b/>
          <w:sz w:val="22"/>
          <w:szCs w:val="22"/>
          <w:u w:val="single"/>
        </w:rPr>
        <w:t>Article 8 — Confidentialité</w:t>
      </w:r>
    </w:p>
    <w:p w14:paraId="41C0AE56" w14:textId="77777777" w:rsidR="002A6514" w:rsidRPr="000168BF" w:rsidRDefault="002A6514" w:rsidP="002A6514">
      <w:pPr>
        <w:pStyle w:val="WW-Standard"/>
        <w:spacing w:before="120"/>
        <w:jc w:val="both"/>
        <w:rPr>
          <w:sz w:val="22"/>
          <w:szCs w:val="22"/>
        </w:rPr>
      </w:pPr>
      <w:r w:rsidRPr="000168BF">
        <w:rPr>
          <w:sz w:val="22"/>
          <w:szCs w:val="22"/>
        </w:rPr>
        <w:t>Sous réserve de toute disposition légale impérative, les Parties sont soumises à une obligation réciproque de confidentialité concernant les termes, notamment financiers de la présente Convention qui ne sauraient être révélés par une Partie à un tiers sans l’accord préalable de l’autre Partie et ce, sans limitation de durée.</w:t>
      </w:r>
    </w:p>
    <w:p w14:paraId="490C7BEF" w14:textId="77777777" w:rsidR="002A6514" w:rsidRPr="000168BF" w:rsidRDefault="002A6514" w:rsidP="007173FE">
      <w:pPr>
        <w:spacing w:before="120"/>
        <w:jc w:val="both"/>
        <w:rPr>
          <w:sz w:val="22"/>
          <w:szCs w:val="22"/>
        </w:rPr>
      </w:pPr>
    </w:p>
    <w:bookmarkEnd w:id="14"/>
    <w:p w14:paraId="7F4D8625" w14:textId="77777777" w:rsidR="00F70D1C" w:rsidRPr="000168BF" w:rsidRDefault="00F70D1C">
      <w:pPr>
        <w:jc w:val="both"/>
        <w:rPr>
          <w:sz w:val="22"/>
          <w:szCs w:val="22"/>
        </w:rPr>
      </w:pPr>
    </w:p>
    <w:p w14:paraId="5C2035AC" w14:textId="15840BC2" w:rsidR="00F70D1C" w:rsidRPr="000168BF" w:rsidRDefault="007173FE">
      <w:pPr>
        <w:pStyle w:val="Titre1"/>
        <w:rPr>
          <w:sz w:val="22"/>
          <w:szCs w:val="22"/>
        </w:rPr>
      </w:pPr>
      <w:bookmarkStart w:id="15" w:name="_Hlk204960480"/>
      <w:r w:rsidRPr="000168BF">
        <w:rPr>
          <w:bCs w:val="0"/>
          <w:sz w:val="22"/>
          <w:szCs w:val="22"/>
        </w:rPr>
        <w:t xml:space="preserve">Article </w:t>
      </w:r>
      <w:r w:rsidR="002A6514" w:rsidRPr="000168BF">
        <w:rPr>
          <w:bCs w:val="0"/>
          <w:sz w:val="22"/>
          <w:szCs w:val="22"/>
        </w:rPr>
        <w:t>9</w:t>
      </w:r>
      <w:r w:rsidRPr="000168BF">
        <w:rPr>
          <w:bCs w:val="0"/>
          <w:sz w:val="22"/>
          <w:szCs w:val="22"/>
        </w:rPr>
        <w:t xml:space="preserve"> -</w:t>
      </w:r>
      <w:r w:rsidR="00F70D1C" w:rsidRPr="000168BF">
        <w:rPr>
          <w:bCs w:val="0"/>
          <w:sz w:val="22"/>
          <w:szCs w:val="22"/>
        </w:rPr>
        <w:t xml:space="preserve"> Suivi</w:t>
      </w:r>
    </w:p>
    <w:p w14:paraId="5C3D73F6" w14:textId="11CAD228" w:rsidR="00F70D1C" w:rsidRPr="000168BF" w:rsidRDefault="00F70D1C" w:rsidP="007173FE">
      <w:pPr>
        <w:spacing w:before="120"/>
        <w:jc w:val="both"/>
        <w:rPr>
          <w:sz w:val="22"/>
          <w:szCs w:val="22"/>
        </w:rPr>
      </w:pPr>
      <w:r w:rsidRPr="000168BF">
        <w:rPr>
          <w:sz w:val="22"/>
          <w:szCs w:val="22"/>
        </w:rPr>
        <w:t>Pour a</w:t>
      </w:r>
      <w:r w:rsidR="002A4AB1" w:rsidRPr="000168BF">
        <w:rPr>
          <w:sz w:val="22"/>
          <w:szCs w:val="22"/>
        </w:rPr>
        <w:t>ssurer le suivi de la présente C</w:t>
      </w:r>
      <w:r w:rsidRPr="000168BF">
        <w:rPr>
          <w:sz w:val="22"/>
          <w:szCs w:val="22"/>
        </w:rPr>
        <w:t>onvention, les Parties désignent les interlocuteurs suivants :</w:t>
      </w:r>
    </w:p>
    <w:p w14:paraId="5D934744" w14:textId="2ACD23D6" w:rsidR="007173FE" w:rsidRPr="0097306C" w:rsidRDefault="007173FE" w:rsidP="007173FE">
      <w:pPr>
        <w:spacing w:before="120"/>
        <w:rPr>
          <w:i/>
          <w:iCs/>
          <w:sz w:val="22"/>
          <w:szCs w:val="22"/>
        </w:rPr>
      </w:pPr>
      <w:r w:rsidRPr="000168BF">
        <w:rPr>
          <w:sz w:val="22"/>
          <w:szCs w:val="22"/>
        </w:rPr>
        <w:t xml:space="preserve">Pour le </w:t>
      </w:r>
      <w:r w:rsidR="00EF2830" w:rsidRPr="000168BF">
        <w:rPr>
          <w:sz w:val="22"/>
          <w:szCs w:val="22"/>
        </w:rPr>
        <w:t>Bénéficiaire</w:t>
      </w:r>
      <w:r w:rsidRPr="000168BF">
        <w:rPr>
          <w:sz w:val="22"/>
          <w:szCs w:val="22"/>
        </w:rPr>
        <w:t xml:space="preserve"> : </w:t>
      </w:r>
      <w:r w:rsidRPr="0097306C">
        <w:rPr>
          <w:i/>
          <w:iCs/>
          <w:sz w:val="22"/>
          <w:szCs w:val="22"/>
        </w:rPr>
        <w:t>[Madame/Monsieur Prénom NOM, service, coordonnées]</w:t>
      </w:r>
    </w:p>
    <w:p w14:paraId="7CCB325C" w14:textId="6BA05157" w:rsidR="007173FE" w:rsidRPr="000168BF" w:rsidRDefault="007173FE" w:rsidP="007173FE">
      <w:pPr>
        <w:spacing w:before="120"/>
        <w:rPr>
          <w:sz w:val="22"/>
          <w:szCs w:val="22"/>
        </w:rPr>
      </w:pPr>
      <w:r w:rsidRPr="000168BF">
        <w:rPr>
          <w:sz w:val="22"/>
          <w:szCs w:val="22"/>
        </w:rPr>
        <w:t>Po</w:t>
      </w:r>
      <w:r w:rsidR="00C0472E" w:rsidRPr="000168BF">
        <w:rPr>
          <w:sz w:val="22"/>
          <w:szCs w:val="22"/>
        </w:rPr>
        <w:t xml:space="preserve">ur le </w:t>
      </w:r>
      <w:r w:rsidRPr="000168BF">
        <w:rPr>
          <w:sz w:val="22"/>
          <w:szCs w:val="22"/>
        </w:rPr>
        <w:t>Mécène</w:t>
      </w:r>
      <w:r w:rsidR="00C0472E" w:rsidRPr="000168BF">
        <w:rPr>
          <w:sz w:val="22"/>
          <w:szCs w:val="22"/>
        </w:rPr>
        <w:t> :</w:t>
      </w:r>
      <w:r w:rsidR="00F70D1C" w:rsidRPr="000168BF">
        <w:rPr>
          <w:sz w:val="22"/>
          <w:szCs w:val="22"/>
        </w:rPr>
        <w:t xml:space="preserve"> </w:t>
      </w:r>
      <w:r w:rsidRPr="0097306C">
        <w:rPr>
          <w:i/>
          <w:iCs/>
          <w:sz w:val="22"/>
          <w:szCs w:val="22"/>
        </w:rPr>
        <w:t>[Madame/Monsieur Prénom NOM, coordonnées]</w:t>
      </w:r>
    </w:p>
    <w:bookmarkEnd w:id="15"/>
    <w:p w14:paraId="74B6A2BB" w14:textId="77777777" w:rsidR="00F70D1C" w:rsidRPr="000168BF" w:rsidRDefault="00F70D1C">
      <w:pPr>
        <w:rPr>
          <w:sz w:val="22"/>
          <w:szCs w:val="22"/>
        </w:rPr>
      </w:pPr>
    </w:p>
    <w:p w14:paraId="327F3145" w14:textId="77777777" w:rsidR="00204FD1" w:rsidRPr="000168BF" w:rsidRDefault="00204FD1" w:rsidP="00204FD1">
      <w:pPr>
        <w:pStyle w:val="Corpsdetexte"/>
        <w:rPr>
          <w:sz w:val="22"/>
          <w:szCs w:val="22"/>
        </w:rPr>
      </w:pPr>
    </w:p>
    <w:p w14:paraId="3F680B05" w14:textId="7B890687" w:rsidR="00F70D1C" w:rsidRPr="000168BF" w:rsidRDefault="00F70D1C">
      <w:pPr>
        <w:pStyle w:val="Titre1"/>
        <w:rPr>
          <w:sz w:val="22"/>
          <w:szCs w:val="22"/>
        </w:rPr>
      </w:pPr>
      <w:r w:rsidRPr="000168BF">
        <w:rPr>
          <w:sz w:val="22"/>
          <w:szCs w:val="22"/>
        </w:rPr>
        <w:t>A</w:t>
      </w:r>
      <w:r w:rsidR="007173FE" w:rsidRPr="000168BF">
        <w:rPr>
          <w:sz w:val="22"/>
          <w:szCs w:val="22"/>
        </w:rPr>
        <w:t xml:space="preserve">rticle </w:t>
      </w:r>
      <w:r w:rsidR="002A6514" w:rsidRPr="000168BF">
        <w:rPr>
          <w:sz w:val="22"/>
          <w:szCs w:val="22"/>
        </w:rPr>
        <w:t>10</w:t>
      </w:r>
      <w:r w:rsidRPr="000168BF">
        <w:rPr>
          <w:sz w:val="22"/>
          <w:szCs w:val="22"/>
        </w:rPr>
        <w:t xml:space="preserve"> – P</w:t>
      </w:r>
      <w:r w:rsidR="007173FE" w:rsidRPr="000168BF">
        <w:rPr>
          <w:sz w:val="22"/>
          <w:szCs w:val="22"/>
        </w:rPr>
        <w:t>ropriété intellectuelle</w:t>
      </w:r>
    </w:p>
    <w:p w14:paraId="43AD1EE8" w14:textId="5566BD0C" w:rsidR="00F70D1C" w:rsidRPr="000168BF" w:rsidRDefault="00F70D1C" w:rsidP="007173FE">
      <w:pPr>
        <w:pStyle w:val="Corpsdetexte"/>
        <w:spacing w:before="120"/>
        <w:rPr>
          <w:sz w:val="22"/>
          <w:szCs w:val="22"/>
        </w:rPr>
      </w:pPr>
      <w:r w:rsidRPr="000168BF">
        <w:rPr>
          <w:sz w:val="22"/>
          <w:szCs w:val="22"/>
        </w:rPr>
        <w:t xml:space="preserve">Il est expressément précisé </w:t>
      </w:r>
      <w:r w:rsidR="00402468" w:rsidRPr="000168BF">
        <w:rPr>
          <w:sz w:val="22"/>
          <w:szCs w:val="22"/>
        </w:rPr>
        <w:t>que</w:t>
      </w:r>
      <w:r w:rsidRPr="000168BF">
        <w:rPr>
          <w:sz w:val="22"/>
          <w:szCs w:val="22"/>
        </w:rPr>
        <w:t xml:space="preserve"> le </w:t>
      </w:r>
      <w:r w:rsidR="00EF2830" w:rsidRPr="000168BF">
        <w:rPr>
          <w:sz w:val="22"/>
          <w:szCs w:val="22"/>
        </w:rPr>
        <w:t>Bénéficiaire</w:t>
      </w:r>
      <w:r w:rsidRPr="000168BF">
        <w:rPr>
          <w:sz w:val="22"/>
          <w:szCs w:val="22"/>
        </w:rPr>
        <w:t xml:space="preserve"> demeure le seul propriétaire d</w:t>
      </w:r>
      <w:r w:rsidR="007173FE" w:rsidRPr="000168BF">
        <w:rPr>
          <w:sz w:val="22"/>
          <w:szCs w:val="22"/>
        </w:rPr>
        <w:t>u projet</w:t>
      </w:r>
      <w:r w:rsidR="00C0472E" w:rsidRPr="000168BF">
        <w:rPr>
          <w:sz w:val="22"/>
          <w:szCs w:val="22"/>
        </w:rPr>
        <w:t>. Le concept ne doit</w:t>
      </w:r>
      <w:r w:rsidRPr="000168BF">
        <w:rPr>
          <w:sz w:val="22"/>
          <w:szCs w:val="22"/>
        </w:rPr>
        <w:t xml:space="preserve"> pas être utilisé par le </w:t>
      </w:r>
      <w:r w:rsidR="007173FE" w:rsidRPr="000168BF">
        <w:rPr>
          <w:sz w:val="22"/>
          <w:szCs w:val="22"/>
        </w:rPr>
        <w:t>M</w:t>
      </w:r>
      <w:r w:rsidRPr="000168BF">
        <w:rPr>
          <w:sz w:val="22"/>
          <w:szCs w:val="22"/>
        </w:rPr>
        <w:t>écène</w:t>
      </w:r>
      <w:r w:rsidR="007173FE" w:rsidRPr="000168BF">
        <w:rPr>
          <w:sz w:val="22"/>
          <w:szCs w:val="22"/>
        </w:rPr>
        <w:t xml:space="preserve"> </w:t>
      </w:r>
      <w:r w:rsidRPr="000168BF">
        <w:rPr>
          <w:sz w:val="22"/>
          <w:szCs w:val="22"/>
        </w:rPr>
        <w:t>pour d’autres fins que celle d’assu</w:t>
      </w:r>
      <w:r w:rsidR="002A4AB1" w:rsidRPr="000168BF">
        <w:rPr>
          <w:sz w:val="22"/>
          <w:szCs w:val="22"/>
        </w:rPr>
        <w:t>rer les prestations liées à la C</w:t>
      </w:r>
      <w:r w:rsidRPr="000168BF">
        <w:rPr>
          <w:sz w:val="22"/>
          <w:szCs w:val="22"/>
        </w:rPr>
        <w:t xml:space="preserve">onvention. Le </w:t>
      </w:r>
      <w:r w:rsidR="00C0472E" w:rsidRPr="000168BF">
        <w:rPr>
          <w:sz w:val="22"/>
          <w:szCs w:val="22"/>
        </w:rPr>
        <w:t>M</w:t>
      </w:r>
      <w:r w:rsidR="00FB094D" w:rsidRPr="000168BF">
        <w:rPr>
          <w:sz w:val="22"/>
          <w:szCs w:val="22"/>
        </w:rPr>
        <w:t>écène</w:t>
      </w:r>
      <w:r w:rsidRPr="000168BF">
        <w:rPr>
          <w:sz w:val="22"/>
          <w:szCs w:val="22"/>
        </w:rPr>
        <w:t xml:space="preserve"> s’engage à ne pas porter atteinte aux droits de propriété du </w:t>
      </w:r>
      <w:r w:rsidR="00EF2830" w:rsidRPr="000168BF">
        <w:rPr>
          <w:sz w:val="22"/>
          <w:szCs w:val="22"/>
        </w:rPr>
        <w:t>Bénéficiaire</w:t>
      </w:r>
      <w:r w:rsidRPr="000168BF">
        <w:rPr>
          <w:sz w:val="22"/>
          <w:szCs w:val="22"/>
        </w:rPr>
        <w:t xml:space="preserve"> sur le projet quelle qu’en soit la forme ou la nature. </w:t>
      </w:r>
    </w:p>
    <w:p w14:paraId="6E0585C3" w14:textId="6EDBC6FB" w:rsidR="00C24A03" w:rsidRDefault="00C24A03" w:rsidP="00C24A03">
      <w:pPr>
        <w:spacing w:before="120"/>
        <w:jc w:val="both"/>
        <w:rPr>
          <w:sz w:val="22"/>
          <w:szCs w:val="22"/>
        </w:rPr>
      </w:pPr>
      <w:r w:rsidRPr="000168BF">
        <w:rPr>
          <w:sz w:val="22"/>
          <w:szCs w:val="22"/>
        </w:rPr>
        <w:t>En cas de résiliation, le Mécène ne p</w:t>
      </w:r>
      <w:r w:rsidR="00C0472E" w:rsidRPr="000168BF">
        <w:rPr>
          <w:sz w:val="22"/>
          <w:szCs w:val="22"/>
        </w:rPr>
        <w:t>eut</w:t>
      </w:r>
      <w:r w:rsidRPr="000168BF">
        <w:rPr>
          <w:sz w:val="22"/>
          <w:szCs w:val="22"/>
        </w:rPr>
        <w:t xml:space="preserve"> plus faire usage d’une manière directe ou indirecte du nom et de l’image du </w:t>
      </w:r>
      <w:r w:rsidR="00EF2830" w:rsidRPr="000168BF">
        <w:rPr>
          <w:sz w:val="22"/>
          <w:szCs w:val="22"/>
        </w:rPr>
        <w:t>Bénéficiaire</w:t>
      </w:r>
      <w:r w:rsidRPr="000168BF">
        <w:rPr>
          <w:sz w:val="22"/>
          <w:szCs w:val="22"/>
        </w:rPr>
        <w:t xml:space="preserve"> et du projet, en liaison avec tout ou partie de celui-ci et réciproquement.</w:t>
      </w:r>
    </w:p>
    <w:p w14:paraId="0654CB10" w14:textId="77777777" w:rsidR="0097306C" w:rsidRPr="000168BF" w:rsidRDefault="0097306C" w:rsidP="00C24A03">
      <w:pPr>
        <w:spacing w:before="120"/>
        <w:jc w:val="both"/>
        <w:rPr>
          <w:sz w:val="22"/>
          <w:szCs w:val="22"/>
        </w:rPr>
      </w:pPr>
    </w:p>
    <w:p w14:paraId="257055C4" w14:textId="77777777" w:rsidR="00C24A03" w:rsidRPr="000168BF" w:rsidRDefault="00C24A03" w:rsidP="00CA2040">
      <w:pPr>
        <w:jc w:val="both"/>
        <w:rPr>
          <w:sz w:val="22"/>
          <w:szCs w:val="22"/>
        </w:rPr>
      </w:pPr>
    </w:p>
    <w:p w14:paraId="622C1C30" w14:textId="608A5A24" w:rsidR="00F70D1C" w:rsidRPr="000168BF" w:rsidRDefault="00F70D1C">
      <w:pPr>
        <w:pStyle w:val="Titre1"/>
        <w:rPr>
          <w:sz w:val="22"/>
          <w:szCs w:val="22"/>
        </w:rPr>
      </w:pPr>
      <w:r w:rsidRPr="000168BF">
        <w:rPr>
          <w:sz w:val="22"/>
          <w:szCs w:val="22"/>
        </w:rPr>
        <w:t>A</w:t>
      </w:r>
      <w:r w:rsidR="00FB094D" w:rsidRPr="000168BF">
        <w:rPr>
          <w:sz w:val="22"/>
          <w:szCs w:val="22"/>
        </w:rPr>
        <w:t xml:space="preserve">rticle </w:t>
      </w:r>
      <w:r w:rsidR="000F175C" w:rsidRPr="000168BF">
        <w:rPr>
          <w:sz w:val="22"/>
          <w:szCs w:val="22"/>
        </w:rPr>
        <w:t>1</w:t>
      </w:r>
      <w:r w:rsidR="002A6514" w:rsidRPr="000168BF">
        <w:rPr>
          <w:sz w:val="22"/>
          <w:szCs w:val="22"/>
        </w:rPr>
        <w:t>1</w:t>
      </w:r>
      <w:r w:rsidRPr="000168BF">
        <w:rPr>
          <w:sz w:val="22"/>
          <w:szCs w:val="22"/>
        </w:rPr>
        <w:t xml:space="preserve"> – M</w:t>
      </w:r>
      <w:r w:rsidR="00FB094D" w:rsidRPr="000168BF">
        <w:rPr>
          <w:sz w:val="22"/>
          <w:szCs w:val="22"/>
        </w:rPr>
        <w:t>odifications</w:t>
      </w:r>
    </w:p>
    <w:p w14:paraId="200419BD" w14:textId="77777777" w:rsidR="002A6514" w:rsidRPr="000168BF" w:rsidRDefault="002A6514" w:rsidP="002A6514">
      <w:pPr>
        <w:pStyle w:val="WW-Standard"/>
        <w:spacing w:before="120"/>
        <w:jc w:val="both"/>
        <w:rPr>
          <w:sz w:val="22"/>
          <w:szCs w:val="22"/>
        </w:rPr>
      </w:pPr>
      <w:r w:rsidRPr="000168BF">
        <w:rPr>
          <w:sz w:val="22"/>
          <w:szCs w:val="22"/>
        </w:rPr>
        <w:t>Toute modification de la présente Convention doit faire l’objet d’un avenant écrit et signé par des représentants des Parties dûment habilités à cet effet après concertation.</w:t>
      </w:r>
    </w:p>
    <w:p w14:paraId="571F8D12" w14:textId="77777777" w:rsidR="00F70D1C" w:rsidRDefault="00F70D1C">
      <w:pPr>
        <w:rPr>
          <w:sz w:val="22"/>
          <w:szCs w:val="22"/>
        </w:rPr>
      </w:pPr>
    </w:p>
    <w:p w14:paraId="32217E8F" w14:textId="77777777" w:rsidR="0097306C" w:rsidRPr="000168BF" w:rsidRDefault="0097306C">
      <w:pPr>
        <w:rPr>
          <w:sz w:val="22"/>
          <w:szCs w:val="22"/>
        </w:rPr>
      </w:pPr>
    </w:p>
    <w:p w14:paraId="26C390C1" w14:textId="751EC68E" w:rsidR="00F70D1C" w:rsidRPr="000168BF" w:rsidRDefault="00F70D1C" w:rsidP="008F354D">
      <w:pPr>
        <w:pStyle w:val="Titre1"/>
        <w:rPr>
          <w:sz w:val="22"/>
          <w:szCs w:val="22"/>
        </w:rPr>
      </w:pPr>
      <w:r w:rsidRPr="000168BF">
        <w:rPr>
          <w:sz w:val="22"/>
          <w:szCs w:val="22"/>
        </w:rPr>
        <w:t>A</w:t>
      </w:r>
      <w:r w:rsidR="000F175C" w:rsidRPr="000168BF">
        <w:rPr>
          <w:sz w:val="22"/>
          <w:szCs w:val="22"/>
        </w:rPr>
        <w:t>rticle 1</w:t>
      </w:r>
      <w:r w:rsidR="002A6514" w:rsidRPr="000168BF">
        <w:rPr>
          <w:sz w:val="22"/>
          <w:szCs w:val="22"/>
        </w:rPr>
        <w:t>2</w:t>
      </w:r>
      <w:r w:rsidRPr="000168BF">
        <w:rPr>
          <w:sz w:val="22"/>
          <w:szCs w:val="22"/>
        </w:rPr>
        <w:t xml:space="preserve"> – S</w:t>
      </w:r>
      <w:r w:rsidR="00FB094D" w:rsidRPr="000168BF">
        <w:rPr>
          <w:sz w:val="22"/>
          <w:szCs w:val="22"/>
        </w:rPr>
        <w:t>ubrogation</w:t>
      </w:r>
    </w:p>
    <w:p w14:paraId="37950013" w14:textId="77800C30" w:rsidR="00F70D1C" w:rsidRPr="000168BF" w:rsidRDefault="00F70D1C" w:rsidP="00FB094D">
      <w:pPr>
        <w:pStyle w:val="Corpsdetexte"/>
        <w:spacing w:before="120"/>
        <w:rPr>
          <w:sz w:val="22"/>
          <w:szCs w:val="22"/>
        </w:rPr>
      </w:pPr>
      <w:r w:rsidRPr="000168BF">
        <w:rPr>
          <w:sz w:val="22"/>
          <w:szCs w:val="22"/>
        </w:rPr>
        <w:t>Aucune substitution de partie ne p</w:t>
      </w:r>
      <w:r w:rsidR="00C0472E" w:rsidRPr="000168BF">
        <w:rPr>
          <w:sz w:val="22"/>
          <w:szCs w:val="22"/>
        </w:rPr>
        <w:t>eut</w:t>
      </w:r>
      <w:r w:rsidRPr="000168BF">
        <w:rPr>
          <w:sz w:val="22"/>
          <w:szCs w:val="22"/>
        </w:rPr>
        <w:t xml:space="preserve"> intervenir sans accord p</w:t>
      </w:r>
      <w:r w:rsidR="00EF2830" w:rsidRPr="000168BF">
        <w:rPr>
          <w:sz w:val="22"/>
          <w:szCs w:val="22"/>
        </w:rPr>
        <w:t>réalable écrit, signé des deux P</w:t>
      </w:r>
      <w:r w:rsidRPr="000168BF">
        <w:rPr>
          <w:sz w:val="22"/>
          <w:szCs w:val="22"/>
        </w:rPr>
        <w:t>a</w:t>
      </w:r>
      <w:r w:rsidR="002A4AB1" w:rsidRPr="000168BF">
        <w:rPr>
          <w:sz w:val="22"/>
          <w:szCs w:val="22"/>
        </w:rPr>
        <w:t>rties ayant conclu la présente C</w:t>
      </w:r>
      <w:r w:rsidRPr="000168BF">
        <w:rPr>
          <w:sz w:val="22"/>
          <w:szCs w:val="22"/>
        </w:rPr>
        <w:t>onvention.</w:t>
      </w:r>
    </w:p>
    <w:p w14:paraId="6A30A913" w14:textId="77777777" w:rsidR="00F70D1C" w:rsidRDefault="00F70D1C">
      <w:pPr>
        <w:rPr>
          <w:sz w:val="22"/>
          <w:szCs w:val="22"/>
        </w:rPr>
      </w:pPr>
    </w:p>
    <w:p w14:paraId="24FC55BF" w14:textId="77777777" w:rsidR="0097306C" w:rsidRPr="000168BF" w:rsidRDefault="0097306C">
      <w:pPr>
        <w:rPr>
          <w:sz w:val="22"/>
          <w:szCs w:val="22"/>
        </w:rPr>
      </w:pPr>
    </w:p>
    <w:p w14:paraId="67D32560" w14:textId="38B42BD3" w:rsidR="00F70D1C" w:rsidRPr="000168BF" w:rsidRDefault="00F70D1C">
      <w:pPr>
        <w:pStyle w:val="Titre1"/>
        <w:rPr>
          <w:sz w:val="22"/>
          <w:szCs w:val="22"/>
        </w:rPr>
      </w:pPr>
      <w:r w:rsidRPr="000168BF">
        <w:rPr>
          <w:sz w:val="22"/>
          <w:szCs w:val="22"/>
        </w:rPr>
        <w:t>A</w:t>
      </w:r>
      <w:r w:rsidR="00FB094D" w:rsidRPr="000168BF">
        <w:rPr>
          <w:sz w:val="22"/>
          <w:szCs w:val="22"/>
        </w:rPr>
        <w:t>rticle 1</w:t>
      </w:r>
      <w:r w:rsidR="002A6514" w:rsidRPr="000168BF">
        <w:rPr>
          <w:sz w:val="22"/>
          <w:szCs w:val="22"/>
        </w:rPr>
        <w:t>3</w:t>
      </w:r>
      <w:r w:rsidRPr="000168BF">
        <w:rPr>
          <w:sz w:val="22"/>
          <w:szCs w:val="22"/>
        </w:rPr>
        <w:t xml:space="preserve"> – R</w:t>
      </w:r>
      <w:r w:rsidR="00FB094D" w:rsidRPr="000168BF">
        <w:rPr>
          <w:sz w:val="22"/>
          <w:szCs w:val="22"/>
        </w:rPr>
        <w:t>ésiliation</w:t>
      </w:r>
    </w:p>
    <w:p w14:paraId="4F669E38" w14:textId="77777777" w:rsidR="00EA3943" w:rsidRPr="000168BF" w:rsidRDefault="00EA3943" w:rsidP="0036501E">
      <w:pPr>
        <w:jc w:val="both"/>
        <w:rPr>
          <w:i/>
          <w:sz w:val="22"/>
          <w:szCs w:val="22"/>
        </w:rPr>
      </w:pPr>
    </w:p>
    <w:p w14:paraId="505E06E6" w14:textId="3038DB64" w:rsidR="00EF2830" w:rsidRPr="0097306C" w:rsidRDefault="0097306C" w:rsidP="0036501E">
      <w:pPr>
        <w:jc w:val="both"/>
        <w:rPr>
          <w:i/>
          <w:sz w:val="22"/>
          <w:szCs w:val="22"/>
          <w:u w:val="single"/>
        </w:rPr>
      </w:pPr>
      <w:r w:rsidRPr="0097306C">
        <w:rPr>
          <w:i/>
          <w:sz w:val="22"/>
          <w:szCs w:val="22"/>
          <w:u w:val="single"/>
        </w:rPr>
        <w:t xml:space="preserve">13.1 </w:t>
      </w:r>
      <w:r w:rsidRPr="0097306C">
        <w:rPr>
          <w:bCs/>
          <w:i/>
          <w:iCs/>
          <w:sz w:val="22"/>
          <w:szCs w:val="22"/>
          <w:u w:val="single"/>
        </w:rPr>
        <w:t>–</w:t>
      </w:r>
      <w:r w:rsidR="00EF2830" w:rsidRPr="0097306C">
        <w:rPr>
          <w:i/>
          <w:sz w:val="22"/>
          <w:szCs w:val="22"/>
          <w:u w:val="single"/>
        </w:rPr>
        <w:t xml:space="preserve"> Abandon </w:t>
      </w:r>
      <w:r w:rsidR="00EA3943" w:rsidRPr="0097306C">
        <w:rPr>
          <w:i/>
          <w:sz w:val="22"/>
          <w:szCs w:val="22"/>
          <w:u w:val="single"/>
        </w:rPr>
        <w:t>du Projet</w:t>
      </w:r>
    </w:p>
    <w:p w14:paraId="423B750E" w14:textId="6D08577B" w:rsidR="00EF2830" w:rsidRPr="000168BF" w:rsidRDefault="00EF2830" w:rsidP="00EF2830">
      <w:pPr>
        <w:spacing w:before="120"/>
        <w:jc w:val="both"/>
        <w:rPr>
          <w:sz w:val="22"/>
          <w:szCs w:val="22"/>
        </w:rPr>
      </w:pPr>
      <w:r w:rsidRPr="000168BF">
        <w:rPr>
          <w:sz w:val="22"/>
          <w:szCs w:val="22"/>
        </w:rPr>
        <w:t xml:space="preserve">Dans le cas d’abandon total ou partiel </w:t>
      </w:r>
      <w:r w:rsidR="00EA3943" w:rsidRPr="000168BF">
        <w:rPr>
          <w:sz w:val="22"/>
          <w:szCs w:val="22"/>
        </w:rPr>
        <w:t>du Projet</w:t>
      </w:r>
      <w:r w:rsidRPr="000168BF">
        <w:rPr>
          <w:sz w:val="22"/>
          <w:szCs w:val="22"/>
        </w:rPr>
        <w:t xml:space="preserve">, la Convention est résiliée de plein droit. </w:t>
      </w:r>
    </w:p>
    <w:p w14:paraId="74110516" w14:textId="77777777" w:rsidR="0036501E" w:rsidRPr="000168BF" w:rsidRDefault="0036501E" w:rsidP="0036501E">
      <w:pPr>
        <w:jc w:val="both"/>
        <w:rPr>
          <w:sz w:val="22"/>
          <w:szCs w:val="22"/>
        </w:rPr>
      </w:pPr>
    </w:p>
    <w:p w14:paraId="7E066935" w14:textId="4EEE1A90" w:rsidR="00EF2830" w:rsidRPr="0097306C" w:rsidRDefault="0097306C" w:rsidP="0036501E">
      <w:pPr>
        <w:pStyle w:val="Corpsdetexte"/>
        <w:rPr>
          <w:i/>
          <w:sz w:val="22"/>
          <w:szCs w:val="22"/>
          <w:u w:val="single"/>
        </w:rPr>
      </w:pPr>
      <w:r w:rsidRPr="0097306C">
        <w:rPr>
          <w:i/>
          <w:sz w:val="22"/>
          <w:szCs w:val="22"/>
          <w:u w:val="single"/>
        </w:rPr>
        <w:t xml:space="preserve">13.2 </w:t>
      </w:r>
      <w:r w:rsidRPr="0097306C">
        <w:rPr>
          <w:bCs/>
          <w:i/>
          <w:iCs/>
          <w:sz w:val="22"/>
          <w:szCs w:val="22"/>
          <w:u w:val="single"/>
        </w:rPr>
        <w:t>–</w:t>
      </w:r>
      <w:r w:rsidRPr="0097306C">
        <w:rPr>
          <w:i/>
          <w:sz w:val="22"/>
          <w:szCs w:val="22"/>
          <w:u w:val="single"/>
        </w:rPr>
        <w:t xml:space="preserve"> </w:t>
      </w:r>
      <w:r w:rsidR="00EF2830" w:rsidRPr="0097306C">
        <w:rPr>
          <w:i/>
          <w:sz w:val="22"/>
          <w:szCs w:val="22"/>
          <w:u w:val="single"/>
        </w:rPr>
        <w:t>Inexécution des obligations</w:t>
      </w:r>
    </w:p>
    <w:p w14:paraId="56FF0F43" w14:textId="43B1CD8D" w:rsidR="00EF2830" w:rsidRPr="000168BF" w:rsidRDefault="00EF2830" w:rsidP="00EF2830">
      <w:pPr>
        <w:pStyle w:val="Corpsdetexte"/>
        <w:spacing w:before="120"/>
        <w:rPr>
          <w:sz w:val="22"/>
          <w:szCs w:val="22"/>
        </w:rPr>
      </w:pPr>
      <w:bookmarkStart w:id="16" w:name="_Hlk205377829"/>
      <w:r w:rsidRPr="000168BF">
        <w:rPr>
          <w:sz w:val="22"/>
          <w:szCs w:val="22"/>
        </w:rPr>
        <w:t xml:space="preserve">En cas d’inexécution par l’une ou l’autre des Parties, de l’une ou des obligations prévues dans la présente Convention, celle-ci est résiliée de plein droit après l’envoi d’une lettre recommandée avec accusé de réception restée sans effet dans un délai de </w:t>
      </w:r>
      <w:r w:rsidRPr="00CD2382">
        <w:rPr>
          <w:i/>
          <w:iCs/>
          <w:sz w:val="22"/>
          <w:szCs w:val="22"/>
        </w:rPr>
        <w:t>[nombre en toutes lettres] ([nombre en chiffres])</w:t>
      </w:r>
      <w:r w:rsidRPr="000168BF">
        <w:rPr>
          <w:sz w:val="22"/>
          <w:szCs w:val="22"/>
        </w:rPr>
        <w:t xml:space="preserve"> </w:t>
      </w:r>
      <w:r w:rsidR="00EA3943" w:rsidRPr="000168BF">
        <w:rPr>
          <w:sz w:val="22"/>
          <w:szCs w:val="22"/>
        </w:rPr>
        <w:t xml:space="preserve">jours </w:t>
      </w:r>
      <w:r w:rsidR="0011289F" w:rsidRPr="000168BF">
        <w:rPr>
          <w:sz w:val="22"/>
          <w:szCs w:val="22"/>
        </w:rPr>
        <w:t xml:space="preserve">ouvrés, </w:t>
      </w:r>
      <w:r w:rsidRPr="000168BF">
        <w:rPr>
          <w:sz w:val="22"/>
          <w:szCs w:val="22"/>
        </w:rPr>
        <w:t xml:space="preserve">sans préjudice des dommages et intérêts dus en réparation de préjudices pouvant résulter de la défaillance à l’origine de la rupture. </w:t>
      </w:r>
    </w:p>
    <w:bookmarkEnd w:id="16"/>
    <w:p w14:paraId="549A14BD" w14:textId="77777777" w:rsidR="00EA3943" w:rsidRPr="000168BF" w:rsidRDefault="00EA3943" w:rsidP="0036501E">
      <w:pPr>
        <w:jc w:val="both"/>
        <w:rPr>
          <w:i/>
          <w:sz w:val="22"/>
          <w:szCs w:val="22"/>
        </w:rPr>
      </w:pPr>
    </w:p>
    <w:p w14:paraId="11F964AB" w14:textId="014CDEDF" w:rsidR="00EF2830" w:rsidRPr="0097306C" w:rsidRDefault="0097306C" w:rsidP="0036501E">
      <w:pPr>
        <w:jc w:val="both"/>
        <w:rPr>
          <w:i/>
          <w:sz w:val="22"/>
          <w:szCs w:val="22"/>
          <w:u w:val="single"/>
        </w:rPr>
      </w:pPr>
      <w:r w:rsidRPr="0097306C">
        <w:rPr>
          <w:i/>
          <w:sz w:val="22"/>
          <w:szCs w:val="22"/>
          <w:u w:val="single"/>
        </w:rPr>
        <w:t xml:space="preserve">13.3 </w:t>
      </w:r>
      <w:r w:rsidRPr="0097306C">
        <w:rPr>
          <w:bCs/>
          <w:i/>
          <w:iCs/>
          <w:sz w:val="22"/>
          <w:szCs w:val="22"/>
          <w:u w:val="single"/>
        </w:rPr>
        <w:t>–</w:t>
      </w:r>
      <w:r w:rsidRPr="0097306C">
        <w:rPr>
          <w:i/>
          <w:sz w:val="22"/>
          <w:szCs w:val="22"/>
          <w:u w:val="single"/>
        </w:rPr>
        <w:t xml:space="preserve"> </w:t>
      </w:r>
      <w:r w:rsidR="00EF2830" w:rsidRPr="0097306C">
        <w:rPr>
          <w:i/>
          <w:sz w:val="22"/>
          <w:szCs w:val="22"/>
          <w:u w:val="single"/>
        </w:rPr>
        <w:t>Force majeure</w:t>
      </w:r>
    </w:p>
    <w:p w14:paraId="2797BA1B" w14:textId="20A6150E" w:rsidR="00EF2830" w:rsidRPr="000168BF" w:rsidRDefault="00EF2830" w:rsidP="00EF2830">
      <w:pPr>
        <w:pStyle w:val="WW-Standard"/>
        <w:spacing w:before="120"/>
        <w:jc w:val="both"/>
        <w:rPr>
          <w:sz w:val="22"/>
          <w:szCs w:val="22"/>
        </w:rPr>
      </w:pPr>
      <w:bookmarkStart w:id="17" w:name="_Hlk205377838"/>
      <w:r w:rsidRPr="000168BF">
        <w:rPr>
          <w:sz w:val="22"/>
          <w:szCs w:val="22"/>
        </w:rPr>
        <w:t>En cas d’événement de force majeure faisant obstacle à l’exécution par l’une des Parties de ses obligations telles qu’elles découlent de la présente Convention, la Partie défaillante en informe immédiatement l’autre. La Partie défaillante est exonérée de toute responsabilité du fait de son inexécution qui ne peut être considérée comme une violation de la Convention.</w:t>
      </w:r>
    </w:p>
    <w:p w14:paraId="02CB6A50" w14:textId="77777777" w:rsidR="00EF2830" w:rsidRPr="000168BF" w:rsidRDefault="00EF2830" w:rsidP="00EF2830">
      <w:pPr>
        <w:spacing w:before="120"/>
        <w:jc w:val="both"/>
        <w:rPr>
          <w:sz w:val="22"/>
          <w:szCs w:val="22"/>
        </w:rPr>
      </w:pPr>
      <w:r w:rsidRPr="000168BF">
        <w:rPr>
          <w:sz w:val="22"/>
          <w:szCs w:val="22"/>
        </w:rPr>
        <w:t>Il est entendu par événements de force majeure, des évènements imprévisibles, irrésistibles et de nature à rendre impossible l’exécution des obligations aux conditions stipulées dans la présente Convention et telle que définie à l’article 1218 du code civil.</w:t>
      </w:r>
    </w:p>
    <w:bookmarkEnd w:id="17"/>
    <w:p w14:paraId="19B42738" w14:textId="0E133DFB" w:rsidR="00F70D1C" w:rsidRDefault="00F70D1C">
      <w:pPr>
        <w:pStyle w:val="Titre1"/>
        <w:rPr>
          <w:sz w:val="22"/>
          <w:szCs w:val="22"/>
        </w:rPr>
      </w:pPr>
    </w:p>
    <w:p w14:paraId="3CAB6907" w14:textId="77777777" w:rsidR="0097306C" w:rsidRPr="0097306C" w:rsidRDefault="0097306C" w:rsidP="0097306C"/>
    <w:p w14:paraId="133D8F9E" w14:textId="1066FAB0" w:rsidR="004663B2" w:rsidRPr="000168BF" w:rsidRDefault="004663B2" w:rsidP="004663B2">
      <w:pPr>
        <w:rPr>
          <w:b/>
          <w:sz w:val="22"/>
          <w:szCs w:val="22"/>
          <w:u w:val="single"/>
        </w:rPr>
      </w:pPr>
      <w:r w:rsidRPr="000168BF">
        <w:rPr>
          <w:b/>
          <w:sz w:val="22"/>
          <w:szCs w:val="22"/>
          <w:u w:val="single"/>
        </w:rPr>
        <w:t>Article 1</w:t>
      </w:r>
      <w:r w:rsidR="002A6514" w:rsidRPr="000168BF">
        <w:rPr>
          <w:b/>
          <w:sz w:val="22"/>
          <w:szCs w:val="22"/>
          <w:u w:val="single"/>
        </w:rPr>
        <w:t>4</w:t>
      </w:r>
      <w:r w:rsidRPr="000168BF">
        <w:rPr>
          <w:b/>
          <w:sz w:val="22"/>
          <w:szCs w:val="22"/>
          <w:u w:val="single"/>
        </w:rPr>
        <w:t xml:space="preserve"> – Responsabilité du Mécène</w:t>
      </w:r>
    </w:p>
    <w:p w14:paraId="361792DD" w14:textId="7304B67B" w:rsidR="004663B2" w:rsidRPr="000168BF" w:rsidRDefault="004663B2" w:rsidP="004663B2">
      <w:pPr>
        <w:spacing w:before="120"/>
        <w:jc w:val="both"/>
        <w:rPr>
          <w:sz w:val="22"/>
          <w:szCs w:val="22"/>
        </w:rPr>
      </w:pPr>
      <w:r w:rsidRPr="000168BF">
        <w:rPr>
          <w:sz w:val="22"/>
          <w:szCs w:val="22"/>
        </w:rPr>
        <w:t>Aucune responsabilité ne p</w:t>
      </w:r>
      <w:r w:rsidR="00310DEA" w:rsidRPr="000168BF">
        <w:rPr>
          <w:sz w:val="22"/>
          <w:szCs w:val="22"/>
        </w:rPr>
        <w:t>eut</w:t>
      </w:r>
      <w:r w:rsidRPr="000168BF">
        <w:rPr>
          <w:sz w:val="22"/>
          <w:szCs w:val="22"/>
        </w:rPr>
        <w:t xml:space="preserve"> être recherchée par le </w:t>
      </w:r>
      <w:r w:rsidR="00F570B5" w:rsidRPr="000168BF">
        <w:rPr>
          <w:sz w:val="22"/>
          <w:szCs w:val="22"/>
        </w:rPr>
        <w:t>Bénéficiaire</w:t>
      </w:r>
      <w:r w:rsidR="00310DEA" w:rsidRPr="000168BF">
        <w:rPr>
          <w:sz w:val="22"/>
          <w:szCs w:val="22"/>
        </w:rPr>
        <w:t xml:space="preserve"> auprès du </w:t>
      </w:r>
      <w:r w:rsidRPr="000168BF">
        <w:rPr>
          <w:sz w:val="22"/>
          <w:szCs w:val="22"/>
        </w:rPr>
        <w:t>Mécène du fait de sa contribution, quant à l’organisation, la mise en œuvre et la réalisation du projet.</w:t>
      </w:r>
    </w:p>
    <w:p w14:paraId="455720E1" w14:textId="77777777" w:rsidR="004663B2" w:rsidRDefault="004663B2" w:rsidP="00310DEA">
      <w:pPr>
        <w:jc w:val="both"/>
        <w:rPr>
          <w:sz w:val="22"/>
          <w:szCs w:val="22"/>
        </w:rPr>
      </w:pPr>
    </w:p>
    <w:p w14:paraId="072CABD8" w14:textId="77777777" w:rsidR="0097306C" w:rsidRPr="000168BF" w:rsidRDefault="0097306C" w:rsidP="00310DEA">
      <w:pPr>
        <w:jc w:val="both"/>
        <w:rPr>
          <w:sz w:val="22"/>
          <w:szCs w:val="22"/>
        </w:rPr>
      </w:pPr>
    </w:p>
    <w:p w14:paraId="56371AF9" w14:textId="59ABD8F9" w:rsidR="00F70D1C" w:rsidRPr="000168BF" w:rsidRDefault="00F70D1C">
      <w:pPr>
        <w:pStyle w:val="Titre1"/>
        <w:rPr>
          <w:sz w:val="22"/>
          <w:szCs w:val="22"/>
        </w:rPr>
      </w:pPr>
      <w:r w:rsidRPr="000168BF">
        <w:rPr>
          <w:sz w:val="22"/>
          <w:szCs w:val="22"/>
        </w:rPr>
        <w:t>A</w:t>
      </w:r>
      <w:r w:rsidR="00204FD1" w:rsidRPr="000168BF">
        <w:rPr>
          <w:sz w:val="22"/>
          <w:szCs w:val="22"/>
        </w:rPr>
        <w:t>rticle 1</w:t>
      </w:r>
      <w:r w:rsidR="002A6514" w:rsidRPr="000168BF">
        <w:rPr>
          <w:sz w:val="22"/>
          <w:szCs w:val="22"/>
        </w:rPr>
        <w:t>5</w:t>
      </w:r>
      <w:r w:rsidRPr="000168BF">
        <w:rPr>
          <w:sz w:val="22"/>
          <w:szCs w:val="22"/>
        </w:rPr>
        <w:t xml:space="preserve"> – </w:t>
      </w:r>
      <w:r w:rsidR="00F570B5" w:rsidRPr="000168BF">
        <w:rPr>
          <w:sz w:val="22"/>
          <w:szCs w:val="22"/>
        </w:rPr>
        <w:t>Règlement des différents</w:t>
      </w:r>
    </w:p>
    <w:p w14:paraId="6D02C6C9" w14:textId="77777777" w:rsidR="007B31FC" w:rsidRPr="000168BF" w:rsidRDefault="007B31FC" w:rsidP="007B31FC">
      <w:pPr>
        <w:pStyle w:val="WW-Standard"/>
        <w:spacing w:before="120"/>
        <w:jc w:val="both"/>
        <w:rPr>
          <w:sz w:val="22"/>
          <w:szCs w:val="22"/>
        </w:rPr>
      </w:pPr>
      <w:r w:rsidRPr="000168BF">
        <w:rPr>
          <w:sz w:val="22"/>
          <w:szCs w:val="22"/>
        </w:rPr>
        <w:t>La présente convention est soumise au droit français.</w:t>
      </w:r>
    </w:p>
    <w:p w14:paraId="1E910D60" w14:textId="5C7E848D" w:rsidR="007B31FC" w:rsidRDefault="007B31FC" w:rsidP="007B31FC">
      <w:pPr>
        <w:pStyle w:val="WW-Standard"/>
        <w:spacing w:before="120"/>
        <w:jc w:val="both"/>
        <w:rPr>
          <w:i/>
          <w:iCs/>
          <w:sz w:val="22"/>
          <w:szCs w:val="22"/>
        </w:rPr>
      </w:pPr>
      <w:r w:rsidRPr="000168BF">
        <w:rPr>
          <w:sz w:val="22"/>
          <w:szCs w:val="22"/>
        </w:rPr>
        <w:t xml:space="preserve">En cas de litige relatif à la formation, l’interprétation ou à l’inexécution de la présente convention, les Parties s’engagent à se rapprocher afin de tenter de rechercher une solution à l’amiable. Dans l’hypothèse où elles n’y parviendraient pas dans les </w:t>
      </w:r>
      <w:r w:rsidRPr="0097306C">
        <w:rPr>
          <w:i/>
          <w:iCs/>
          <w:sz w:val="22"/>
          <w:szCs w:val="22"/>
        </w:rPr>
        <w:t>[nombre en toutes lettres] [nombre en chiffres]</w:t>
      </w:r>
      <w:r w:rsidRPr="000168BF">
        <w:rPr>
          <w:sz w:val="22"/>
          <w:szCs w:val="22"/>
        </w:rPr>
        <w:t xml:space="preserve"> jours suivant la naissance du différend, tout litige ou contestation auxquels la présente convention pourrait donner lieu tant sur sa validité que sur son interprétation, son exécution ou sa résiliation, est porté devant les tribunaux compétents de </w:t>
      </w:r>
      <w:r w:rsidRPr="0097306C">
        <w:rPr>
          <w:i/>
          <w:iCs/>
          <w:sz w:val="22"/>
          <w:szCs w:val="22"/>
        </w:rPr>
        <w:t>[ville].</w:t>
      </w:r>
    </w:p>
    <w:p w14:paraId="0530C1F4" w14:textId="77777777" w:rsidR="0097306C" w:rsidRPr="000168BF" w:rsidRDefault="0097306C" w:rsidP="007B31FC">
      <w:pPr>
        <w:pStyle w:val="WW-Standard"/>
        <w:spacing w:before="120"/>
        <w:jc w:val="both"/>
        <w:rPr>
          <w:sz w:val="22"/>
          <w:szCs w:val="22"/>
        </w:rPr>
      </w:pPr>
    </w:p>
    <w:p w14:paraId="4BBEDE2D" w14:textId="77777777" w:rsidR="00F70D1C" w:rsidRPr="000168BF" w:rsidRDefault="00F70D1C">
      <w:pPr>
        <w:rPr>
          <w:sz w:val="22"/>
          <w:szCs w:val="22"/>
        </w:rPr>
      </w:pPr>
    </w:p>
    <w:p w14:paraId="745E4B25" w14:textId="4BD17242" w:rsidR="00F70D1C" w:rsidRPr="000168BF" w:rsidRDefault="00F70D1C">
      <w:pPr>
        <w:pStyle w:val="Titre1"/>
        <w:rPr>
          <w:sz w:val="22"/>
          <w:szCs w:val="22"/>
        </w:rPr>
      </w:pPr>
      <w:r w:rsidRPr="000168BF">
        <w:rPr>
          <w:sz w:val="22"/>
          <w:szCs w:val="22"/>
        </w:rPr>
        <w:t>A</w:t>
      </w:r>
      <w:r w:rsidR="00204FD1" w:rsidRPr="000168BF">
        <w:rPr>
          <w:sz w:val="22"/>
          <w:szCs w:val="22"/>
        </w:rPr>
        <w:t>rticle 1</w:t>
      </w:r>
      <w:r w:rsidR="002A6514" w:rsidRPr="000168BF">
        <w:rPr>
          <w:sz w:val="22"/>
          <w:szCs w:val="22"/>
        </w:rPr>
        <w:t>6</w:t>
      </w:r>
      <w:r w:rsidRPr="000168BF">
        <w:rPr>
          <w:sz w:val="22"/>
          <w:szCs w:val="22"/>
        </w:rPr>
        <w:t xml:space="preserve"> – D</w:t>
      </w:r>
      <w:r w:rsidR="002A4AB1" w:rsidRPr="000168BF">
        <w:rPr>
          <w:sz w:val="22"/>
          <w:szCs w:val="22"/>
        </w:rPr>
        <w:t>urée de la C</w:t>
      </w:r>
      <w:r w:rsidR="00204FD1" w:rsidRPr="000168BF">
        <w:rPr>
          <w:sz w:val="22"/>
          <w:szCs w:val="22"/>
        </w:rPr>
        <w:t>onvention</w:t>
      </w:r>
    </w:p>
    <w:p w14:paraId="23225FB9" w14:textId="3DB82915" w:rsidR="00F70D1C" w:rsidRPr="000168BF" w:rsidRDefault="00F70D1C" w:rsidP="00204FD1">
      <w:pPr>
        <w:pStyle w:val="Corpsdetexte"/>
        <w:spacing w:before="120"/>
        <w:rPr>
          <w:sz w:val="22"/>
          <w:szCs w:val="22"/>
        </w:rPr>
      </w:pPr>
      <w:bookmarkStart w:id="18" w:name="_Hlk205369841"/>
      <w:bookmarkStart w:id="19" w:name="_Hlk205377866"/>
      <w:r w:rsidRPr="000168BF">
        <w:rPr>
          <w:sz w:val="22"/>
          <w:szCs w:val="22"/>
        </w:rPr>
        <w:t xml:space="preserve">Les présentes conditions sont </w:t>
      </w:r>
      <w:r w:rsidR="00F570B5" w:rsidRPr="000168BF">
        <w:rPr>
          <w:sz w:val="22"/>
          <w:szCs w:val="22"/>
        </w:rPr>
        <w:t>convenues et acceptées par les P</w:t>
      </w:r>
      <w:r w:rsidRPr="000168BF">
        <w:rPr>
          <w:sz w:val="22"/>
          <w:szCs w:val="22"/>
        </w:rPr>
        <w:t>ar</w:t>
      </w:r>
      <w:r w:rsidR="00204FD1" w:rsidRPr="000168BF">
        <w:rPr>
          <w:sz w:val="22"/>
          <w:szCs w:val="22"/>
        </w:rPr>
        <w:t>ties à compter de la signature d</w:t>
      </w:r>
      <w:r w:rsidR="002A4AB1" w:rsidRPr="000168BF">
        <w:rPr>
          <w:sz w:val="22"/>
          <w:szCs w:val="22"/>
        </w:rPr>
        <w:t>e la présente C</w:t>
      </w:r>
      <w:r w:rsidRPr="000168BF">
        <w:rPr>
          <w:sz w:val="22"/>
          <w:szCs w:val="22"/>
        </w:rPr>
        <w:t>onvention et pren</w:t>
      </w:r>
      <w:r w:rsidR="00310DEA" w:rsidRPr="000168BF">
        <w:rPr>
          <w:sz w:val="22"/>
          <w:szCs w:val="22"/>
        </w:rPr>
        <w:t>nent</w:t>
      </w:r>
      <w:r w:rsidRPr="000168BF">
        <w:rPr>
          <w:sz w:val="22"/>
          <w:szCs w:val="22"/>
        </w:rPr>
        <w:t xml:space="preserve"> fin automatiquement et sans formalité préalable au terme</w:t>
      </w:r>
      <w:r w:rsidR="004663B2" w:rsidRPr="000168BF">
        <w:rPr>
          <w:sz w:val="22"/>
          <w:szCs w:val="22"/>
        </w:rPr>
        <w:t xml:space="preserve"> du projet</w:t>
      </w:r>
      <w:r w:rsidRPr="000168BF">
        <w:rPr>
          <w:sz w:val="22"/>
          <w:szCs w:val="22"/>
        </w:rPr>
        <w:t xml:space="preserve"> </w:t>
      </w:r>
      <w:r w:rsidR="004663B2" w:rsidRPr="0097306C">
        <w:rPr>
          <w:i/>
          <w:iCs/>
          <w:sz w:val="22"/>
          <w:szCs w:val="22"/>
        </w:rPr>
        <w:t>[date]</w:t>
      </w:r>
      <w:r w:rsidR="004663B2" w:rsidRPr="000168BF">
        <w:rPr>
          <w:sz w:val="22"/>
          <w:szCs w:val="22"/>
        </w:rPr>
        <w:t>, [à l’exception des droits photographiques et d’utilisation du nom du projet qui rest</w:t>
      </w:r>
      <w:r w:rsidR="00310DEA" w:rsidRPr="000168BF">
        <w:rPr>
          <w:sz w:val="22"/>
          <w:szCs w:val="22"/>
        </w:rPr>
        <w:t>e</w:t>
      </w:r>
      <w:r w:rsidR="004663B2" w:rsidRPr="000168BF">
        <w:rPr>
          <w:sz w:val="22"/>
          <w:szCs w:val="22"/>
        </w:rPr>
        <w:t xml:space="preserve">nt en vigueur jusqu’au </w:t>
      </w:r>
      <w:r w:rsidR="004663B2" w:rsidRPr="002A7B35">
        <w:rPr>
          <w:i/>
          <w:iCs/>
          <w:sz w:val="22"/>
          <w:szCs w:val="22"/>
        </w:rPr>
        <w:t>(préciser la date limite)].</w:t>
      </w:r>
    </w:p>
    <w:p w14:paraId="0482A048" w14:textId="35952015" w:rsidR="004B2F3B" w:rsidRPr="000168BF" w:rsidRDefault="004B2F3B" w:rsidP="004B2F3B">
      <w:pPr>
        <w:spacing w:before="120"/>
        <w:jc w:val="both"/>
        <w:rPr>
          <w:sz w:val="22"/>
          <w:szCs w:val="22"/>
        </w:rPr>
      </w:pPr>
      <w:bookmarkStart w:id="20" w:name="_Hlk205369878"/>
      <w:bookmarkEnd w:id="18"/>
      <w:r w:rsidRPr="000168BF">
        <w:rPr>
          <w:sz w:val="22"/>
          <w:szCs w:val="22"/>
        </w:rPr>
        <w:t>L’annexe</w:t>
      </w:r>
      <w:r w:rsidR="00031A0E" w:rsidRPr="000168BF">
        <w:rPr>
          <w:sz w:val="22"/>
          <w:szCs w:val="22"/>
        </w:rPr>
        <w:t xml:space="preserve">/Les annexes </w:t>
      </w:r>
      <w:r w:rsidRPr="000168BF">
        <w:rPr>
          <w:sz w:val="22"/>
          <w:szCs w:val="22"/>
        </w:rPr>
        <w:t>à la présente Convention en fait</w:t>
      </w:r>
      <w:r w:rsidR="00031A0E" w:rsidRPr="000168BF">
        <w:rPr>
          <w:sz w:val="22"/>
          <w:szCs w:val="22"/>
        </w:rPr>
        <w:t xml:space="preserve">/font </w:t>
      </w:r>
      <w:r w:rsidRPr="000168BF">
        <w:rPr>
          <w:sz w:val="22"/>
          <w:szCs w:val="22"/>
        </w:rPr>
        <w:t>partie intégrante et est</w:t>
      </w:r>
      <w:r w:rsidR="002A6514" w:rsidRPr="000168BF">
        <w:rPr>
          <w:sz w:val="22"/>
          <w:szCs w:val="22"/>
        </w:rPr>
        <w:t xml:space="preserve"> / sont</w:t>
      </w:r>
      <w:r w:rsidRPr="000168BF">
        <w:rPr>
          <w:sz w:val="22"/>
          <w:szCs w:val="22"/>
        </w:rPr>
        <w:t xml:space="preserve"> considérée</w:t>
      </w:r>
      <w:r w:rsidR="002A6514" w:rsidRPr="000168BF">
        <w:rPr>
          <w:sz w:val="22"/>
          <w:szCs w:val="22"/>
        </w:rPr>
        <w:t>(s)</w:t>
      </w:r>
      <w:r w:rsidRPr="000168BF">
        <w:rPr>
          <w:sz w:val="22"/>
          <w:szCs w:val="22"/>
        </w:rPr>
        <w:t xml:space="preserve"> avec cette dernière comme formant un ensemble indivisible</w:t>
      </w:r>
      <w:r w:rsidR="00CD2382">
        <w:rPr>
          <w:sz w:val="22"/>
          <w:szCs w:val="22"/>
        </w:rPr>
        <w:t>.</w:t>
      </w:r>
    </w:p>
    <w:bookmarkEnd w:id="20"/>
    <w:bookmarkEnd w:id="19"/>
    <w:p w14:paraId="0E34DC89" w14:textId="77777777" w:rsidR="00E11B44" w:rsidRPr="000168BF" w:rsidRDefault="00E11B44" w:rsidP="004B2F3B">
      <w:pPr>
        <w:spacing w:before="120"/>
        <w:jc w:val="both"/>
        <w:rPr>
          <w:sz w:val="22"/>
          <w:szCs w:val="22"/>
        </w:rPr>
      </w:pPr>
    </w:p>
    <w:p w14:paraId="5342589D" w14:textId="77777777" w:rsidR="00F70D1C" w:rsidRPr="000168BF" w:rsidRDefault="00F70D1C">
      <w:pPr>
        <w:rPr>
          <w:sz w:val="22"/>
          <w:szCs w:val="22"/>
        </w:rPr>
      </w:pPr>
    </w:p>
    <w:p w14:paraId="3DC61F7D" w14:textId="021E66E3" w:rsidR="00F570B5" w:rsidRPr="000168BF" w:rsidRDefault="00F570B5" w:rsidP="00F570B5">
      <w:pPr>
        <w:rPr>
          <w:sz w:val="22"/>
          <w:szCs w:val="22"/>
        </w:rPr>
      </w:pPr>
      <w:r w:rsidRPr="000168BF">
        <w:rPr>
          <w:sz w:val="22"/>
          <w:szCs w:val="22"/>
        </w:rPr>
        <w:t>Fait à Paris, le</w:t>
      </w:r>
      <w:r w:rsidR="002A7B35">
        <w:rPr>
          <w:sz w:val="22"/>
          <w:szCs w:val="22"/>
        </w:rPr>
        <w:t xml:space="preserve"> </w:t>
      </w:r>
      <w:bookmarkStart w:id="21" w:name="_Hlk205377875"/>
      <w:r w:rsidR="002A7B35" w:rsidRPr="002A7B35">
        <w:rPr>
          <w:i/>
          <w:iCs/>
          <w:sz w:val="22"/>
          <w:szCs w:val="22"/>
        </w:rPr>
        <w:t xml:space="preserve">[date] </w:t>
      </w:r>
      <w:bookmarkEnd w:id="21"/>
      <w:r w:rsidRPr="000168BF">
        <w:rPr>
          <w:sz w:val="22"/>
          <w:szCs w:val="22"/>
        </w:rPr>
        <w:t>en deux exemplaires originaux</w:t>
      </w:r>
    </w:p>
    <w:p w14:paraId="67742611" w14:textId="77777777" w:rsidR="00E11B44" w:rsidRPr="000168BF" w:rsidRDefault="00E11B44" w:rsidP="00F570B5">
      <w:pPr>
        <w:rPr>
          <w:sz w:val="22"/>
          <w:szCs w:val="22"/>
        </w:rPr>
      </w:pPr>
    </w:p>
    <w:p w14:paraId="58CE5510" w14:textId="77777777" w:rsidR="00E11B44" w:rsidRPr="000168BF" w:rsidRDefault="00E11B44" w:rsidP="00F570B5">
      <w:pPr>
        <w:rPr>
          <w:sz w:val="22"/>
          <w:szCs w:val="22"/>
        </w:rPr>
      </w:pPr>
    </w:p>
    <w:p w14:paraId="560087C8" w14:textId="77777777" w:rsidR="00E11B44" w:rsidRPr="000168BF" w:rsidRDefault="00E11B44" w:rsidP="00F570B5">
      <w:pPr>
        <w:rPr>
          <w:sz w:val="22"/>
          <w:szCs w:val="22"/>
        </w:rPr>
      </w:pPr>
    </w:p>
    <w:p w14:paraId="63B73392" w14:textId="77777777" w:rsidR="00E11B44" w:rsidRPr="000168BF" w:rsidRDefault="00E11B44" w:rsidP="00F570B5">
      <w:pPr>
        <w:rPr>
          <w:sz w:val="22"/>
          <w:szCs w:val="22"/>
        </w:rPr>
      </w:pPr>
    </w:p>
    <w:p w14:paraId="55107B59" w14:textId="77777777" w:rsidR="00E11B44" w:rsidRPr="000168BF" w:rsidRDefault="00E11B44" w:rsidP="00F570B5">
      <w:pPr>
        <w:rPr>
          <w:sz w:val="22"/>
          <w:szCs w:val="22"/>
        </w:rPr>
      </w:pPr>
    </w:p>
    <w:p w14:paraId="6347A60C" w14:textId="77777777" w:rsidR="00E11B44" w:rsidRDefault="00E11B44" w:rsidP="00F570B5">
      <w:pPr>
        <w:rPr>
          <w:sz w:val="22"/>
          <w:szCs w:val="22"/>
        </w:rPr>
      </w:pPr>
    </w:p>
    <w:p w14:paraId="16433D48" w14:textId="77777777" w:rsidR="003C0901" w:rsidRPr="000168BF" w:rsidRDefault="003C0901" w:rsidP="00F570B5">
      <w:pPr>
        <w:rPr>
          <w:sz w:val="22"/>
          <w:szCs w:val="22"/>
        </w:rPr>
      </w:pPr>
    </w:p>
    <w:p w14:paraId="42C0DBA4" w14:textId="77777777" w:rsidR="00E11B44" w:rsidRPr="000168BF" w:rsidRDefault="00E11B44" w:rsidP="00F570B5">
      <w:pPr>
        <w:rPr>
          <w:sz w:val="22"/>
          <w:szCs w:val="22"/>
        </w:rPr>
      </w:pPr>
    </w:p>
    <w:p w14:paraId="2761408E" w14:textId="77777777" w:rsidR="00E11B44" w:rsidRPr="000168BF" w:rsidRDefault="00E11B44" w:rsidP="00F570B5">
      <w:pPr>
        <w:rPr>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7"/>
      </w:tblGrid>
      <w:tr w:rsidR="00F570B5" w:rsidRPr="000168BF" w14:paraId="6DB08528" w14:textId="77777777" w:rsidTr="005F1226">
        <w:tc>
          <w:tcPr>
            <w:tcW w:w="4686" w:type="dxa"/>
          </w:tcPr>
          <w:p w14:paraId="6DAD3A02" w14:textId="2AF0D122" w:rsidR="00F570B5" w:rsidRPr="000168BF" w:rsidRDefault="00F570B5" w:rsidP="0036501E">
            <w:pPr>
              <w:spacing w:before="120"/>
              <w:jc w:val="center"/>
              <w:rPr>
                <w:sz w:val="22"/>
                <w:szCs w:val="22"/>
              </w:rPr>
            </w:pPr>
            <w:r w:rsidRPr="000168BF">
              <w:rPr>
                <w:sz w:val="22"/>
                <w:szCs w:val="22"/>
              </w:rPr>
              <w:t>Pour le Mécène</w:t>
            </w:r>
          </w:p>
          <w:p w14:paraId="29975A96" w14:textId="77777777" w:rsidR="00F570B5" w:rsidRPr="000168BF" w:rsidRDefault="00F570B5" w:rsidP="005F1226">
            <w:pPr>
              <w:jc w:val="center"/>
              <w:rPr>
                <w:sz w:val="22"/>
                <w:szCs w:val="22"/>
              </w:rPr>
            </w:pPr>
            <w:r w:rsidRPr="000168BF">
              <w:rPr>
                <w:sz w:val="22"/>
                <w:szCs w:val="22"/>
              </w:rPr>
              <w:t>Prénom, NOM, fonction</w:t>
            </w:r>
          </w:p>
          <w:p w14:paraId="3C64ADF4" w14:textId="77777777" w:rsidR="00F570B5" w:rsidRPr="000168BF" w:rsidRDefault="00F570B5" w:rsidP="005F1226">
            <w:pPr>
              <w:jc w:val="center"/>
              <w:rPr>
                <w:sz w:val="22"/>
                <w:szCs w:val="22"/>
              </w:rPr>
            </w:pPr>
            <w:r w:rsidRPr="000168BF">
              <w:rPr>
                <w:sz w:val="22"/>
                <w:szCs w:val="22"/>
              </w:rPr>
              <w:t>Lu et approuvé</w:t>
            </w:r>
          </w:p>
          <w:p w14:paraId="7D724460" w14:textId="77777777" w:rsidR="00F570B5" w:rsidRPr="000168BF" w:rsidRDefault="00F570B5" w:rsidP="005F1226">
            <w:pPr>
              <w:rPr>
                <w:sz w:val="22"/>
                <w:szCs w:val="22"/>
              </w:rPr>
            </w:pPr>
          </w:p>
        </w:tc>
        <w:tc>
          <w:tcPr>
            <w:tcW w:w="4687" w:type="dxa"/>
          </w:tcPr>
          <w:p w14:paraId="23B615CE" w14:textId="77777777" w:rsidR="00F570B5" w:rsidRPr="000168BF" w:rsidRDefault="00F570B5" w:rsidP="0036501E">
            <w:pPr>
              <w:spacing w:before="120"/>
              <w:jc w:val="center"/>
              <w:rPr>
                <w:sz w:val="22"/>
                <w:szCs w:val="22"/>
              </w:rPr>
            </w:pPr>
            <w:r w:rsidRPr="000168BF">
              <w:rPr>
                <w:sz w:val="22"/>
                <w:szCs w:val="22"/>
              </w:rPr>
              <w:t>Pour le Bénéficiaire</w:t>
            </w:r>
          </w:p>
          <w:p w14:paraId="1B6F4E4A" w14:textId="77777777" w:rsidR="00F570B5" w:rsidRPr="000168BF" w:rsidRDefault="00F570B5" w:rsidP="005F1226">
            <w:pPr>
              <w:jc w:val="center"/>
              <w:rPr>
                <w:sz w:val="22"/>
                <w:szCs w:val="22"/>
              </w:rPr>
            </w:pPr>
            <w:r w:rsidRPr="000168BF">
              <w:rPr>
                <w:sz w:val="22"/>
                <w:szCs w:val="22"/>
              </w:rPr>
              <w:t>Prénom, NOM, fonction</w:t>
            </w:r>
          </w:p>
          <w:p w14:paraId="64BACF53" w14:textId="77777777" w:rsidR="00F570B5" w:rsidRPr="000168BF" w:rsidRDefault="00F570B5" w:rsidP="005F1226">
            <w:pPr>
              <w:jc w:val="center"/>
              <w:rPr>
                <w:sz w:val="22"/>
                <w:szCs w:val="22"/>
              </w:rPr>
            </w:pPr>
            <w:r w:rsidRPr="000168BF">
              <w:rPr>
                <w:sz w:val="22"/>
                <w:szCs w:val="22"/>
              </w:rPr>
              <w:t>Lu et approuvé</w:t>
            </w:r>
          </w:p>
        </w:tc>
      </w:tr>
    </w:tbl>
    <w:p w14:paraId="33209FD7" w14:textId="77777777" w:rsidR="00F70D1C" w:rsidRPr="000168BF" w:rsidRDefault="00F70D1C" w:rsidP="0036501E">
      <w:pPr>
        <w:rPr>
          <w:sz w:val="22"/>
          <w:szCs w:val="22"/>
        </w:rPr>
      </w:pPr>
    </w:p>
    <w:sectPr w:rsidR="00F70D1C" w:rsidRPr="000168BF">
      <w:footerReference w:type="default" r:id="rId9"/>
      <w:pgSz w:w="11906" w:h="16838"/>
      <w:pgMar w:top="1417" w:right="1106"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86C9B" w14:textId="77777777" w:rsidR="00F70D1C" w:rsidRDefault="00F70D1C">
      <w:r>
        <w:separator/>
      </w:r>
    </w:p>
  </w:endnote>
  <w:endnote w:type="continuationSeparator" w:id="0">
    <w:p w14:paraId="64493201" w14:textId="77777777" w:rsidR="00F70D1C" w:rsidRDefault="00F7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6872" w14:textId="74E04953" w:rsidR="00F70D1C" w:rsidRDefault="00FF0336">
    <w:pPr>
      <w:pStyle w:val="Pieddepage"/>
      <w:ind w:right="360"/>
    </w:pPr>
    <w:r>
      <w:rPr>
        <w:noProof/>
        <w:lang w:eastAsia="fr-FR"/>
      </w:rPr>
      <mc:AlternateContent>
        <mc:Choice Requires="wps">
          <w:drawing>
            <wp:anchor distT="0" distB="0" distL="0" distR="0" simplePos="0" relativeHeight="251657728" behindDoc="0" locked="0" layoutInCell="1" allowOverlap="1" wp14:anchorId="7291C1CF" wp14:editId="5DC1F4FC">
              <wp:simplePos x="0" y="0"/>
              <wp:positionH relativeFrom="page">
                <wp:posOffset>6781165</wp:posOffset>
              </wp:positionH>
              <wp:positionV relativeFrom="paragraph">
                <wp:posOffset>635</wp:posOffset>
              </wp:positionV>
              <wp:extent cx="76200" cy="174625"/>
              <wp:effectExtent l="8890"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51164" w14:textId="176FCF14" w:rsidR="00F70D1C" w:rsidRDefault="00F70D1C">
                          <w:pPr>
                            <w:pStyle w:val="Pieddepage"/>
                          </w:pPr>
                          <w:r>
                            <w:rPr>
                              <w:rStyle w:val="Numrodepage"/>
                            </w:rPr>
                            <w:fldChar w:fldCharType="begin"/>
                          </w:r>
                          <w:r>
                            <w:rPr>
                              <w:rStyle w:val="Numrodepage"/>
                            </w:rPr>
                            <w:instrText xml:space="preserve"> PAGE </w:instrText>
                          </w:r>
                          <w:r>
                            <w:rPr>
                              <w:rStyle w:val="Numrodepage"/>
                            </w:rPr>
                            <w:fldChar w:fldCharType="separate"/>
                          </w:r>
                          <w:r w:rsidR="001F62F2">
                            <w:rPr>
                              <w:rStyle w:val="Numrodepage"/>
                              <w:noProof/>
                            </w:rPr>
                            <w:t>5</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C1CF" id="_x0000_t202" coordsize="21600,21600" o:spt="202" path="m,l,21600r21600,l21600,xe">
              <v:stroke joinstyle="miter"/>
              <v:path gradientshapeok="t" o:connecttype="rect"/>
            </v:shapetype>
            <v:shape id="Text Box 1" o:spid="_x0000_s1026" type="#_x0000_t202" style="position:absolute;margin-left:533.9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" stroked="f">
              <v:fill opacity="0"/>
              <v:textbox inset="0,0,0,0">
                <w:txbxContent>
                  <w:p w14:paraId="5CC51164" w14:textId="176FCF14" w:rsidR="00F70D1C" w:rsidRDefault="00F70D1C">
                    <w:pPr>
                      <w:pStyle w:val="Pieddepage"/>
                    </w:pPr>
                    <w:r>
                      <w:rPr>
                        <w:rStyle w:val="Numrodepage"/>
                      </w:rPr>
                      <w:fldChar w:fldCharType="begin"/>
                    </w:r>
                    <w:r>
                      <w:rPr>
                        <w:rStyle w:val="Numrodepage"/>
                      </w:rPr>
                      <w:instrText xml:space="preserve"> PAGE </w:instrText>
                    </w:r>
                    <w:r>
                      <w:rPr>
                        <w:rStyle w:val="Numrodepage"/>
                      </w:rPr>
                      <w:fldChar w:fldCharType="separate"/>
                    </w:r>
                    <w:r w:rsidR="001F62F2">
                      <w:rPr>
                        <w:rStyle w:val="Numrodepage"/>
                        <w:noProof/>
                      </w:rPr>
                      <w:t>5</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0AB70" w14:textId="77777777" w:rsidR="00F70D1C" w:rsidRDefault="00F70D1C">
      <w:r>
        <w:separator/>
      </w:r>
    </w:p>
  </w:footnote>
  <w:footnote w:type="continuationSeparator" w:id="0">
    <w:p w14:paraId="0C610777" w14:textId="77777777" w:rsidR="00F70D1C" w:rsidRDefault="00F7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2" w15:restartNumberingAfterBreak="0">
    <w:nsid w:val="00000003"/>
    <w:multiLevelType w:val="multilevel"/>
    <w:tmpl w:val="00000003"/>
    <w:name w:val="WW8Num2"/>
    <w:lvl w:ilvl="0">
      <w:start w:val="3"/>
      <w:numFmt w:val="decimal"/>
      <w:lvlText w:val="%1"/>
      <w:lvlJc w:val="left"/>
      <w:pPr>
        <w:tabs>
          <w:tab w:val="num" w:pos="0"/>
        </w:tabs>
        <w:ind w:left="360" w:hanging="360"/>
      </w:pPr>
      <w:rPr>
        <w:rFonts w:hint="default"/>
        <w:b/>
        <w:sz w:val="22"/>
        <w:szCs w:val="22"/>
      </w:rPr>
    </w:lvl>
    <w:lvl w:ilvl="1">
      <w:start w:val="2"/>
      <w:numFmt w:val="decimal"/>
      <w:lvlText w:val="%1.%2"/>
      <w:lvlJc w:val="left"/>
      <w:pPr>
        <w:tabs>
          <w:tab w:val="num" w:pos="0"/>
        </w:tabs>
        <w:ind w:left="1068" w:hanging="360"/>
      </w:pPr>
      <w:rPr>
        <w:rFonts w:hint="default"/>
        <w:b/>
        <w:sz w:val="22"/>
        <w:szCs w:val="22"/>
      </w:rPr>
    </w:lvl>
    <w:lvl w:ilvl="2">
      <w:start w:val="1"/>
      <w:numFmt w:val="decimal"/>
      <w:lvlText w:val="%1.%2.%3"/>
      <w:lvlJc w:val="left"/>
      <w:pPr>
        <w:tabs>
          <w:tab w:val="num" w:pos="0"/>
        </w:tabs>
        <w:ind w:left="2136" w:hanging="720"/>
      </w:pPr>
      <w:rPr>
        <w:rFonts w:hint="default"/>
        <w:b/>
        <w:sz w:val="22"/>
        <w:szCs w:val="22"/>
      </w:rPr>
    </w:lvl>
    <w:lvl w:ilvl="3">
      <w:start w:val="1"/>
      <w:numFmt w:val="decimal"/>
      <w:lvlText w:val="%1.%2.%3.%4"/>
      <w:lvlJc w:val="left"/>
      <w:pPr>
        <w:tabs>
          <w:tab w:val="num" w:pos="0"/>
        </w:tabs>
        <w:ind w:left="2844" w:hanging="720"/>
      </w:pPr>
      <w:rPr>
        <w:rFonts w:hint="default"/>
        <w:b/>
        <w:sz w:val="22"/>
        <w:szCs w:val="22"/>
      </w:rPr>
    </w:lvl>
    <w:lvl w:ilvl="4">
      <w:start w:val="1"/>
      <w:numFmt w:val="decimal"/>
      <w:lvlText w:val="%1.%2.%3.%4.%5"/>
      <w:lvlJc w:val="left"/>
      <w:pPr>
        <w:tabs>
          <w:tab w:val="num" w:pos="0"/>
        </w:tabs>
        <w:ind w:left="3912" w:hanging="1080"/>
      </w:pPr>
      <w:rPr>
        <w:rFonts w:hint="default"/>
        <w:b/>
        <w:sz w:val="22"/>
        <w:szCs w:val="22"/>
      </w:rPr>
    </w:lvl>
    <w:lvl w:ilvl="5">
      <w:start w:val="1"/>
      <w:numFmt w:val="decimal"/>
      <w:lvlText w:val="%1.%2.%3.%4.%5.%6"/>
      <w:lvlJc w:val="left"/>
      <w:pPr>
        <w:tabs>
          <w:tab w:val="num" w:pos="0"/>
        </w:tabs>
        <w:ind w:left="4620" w:hanging="1080"/>
      </w:pPr>
      <w:rPr>
        <w:rFonts w:hint="default"/>
        <w:b/>
        <w:sz w:val="22"/>
        <w:szCs w:val="22"/>
      </w:rPr>
    </w:lvl>
    <w:lvl w:ilvl="6">
      <w:start w:val="1"/>
      <w:numFmt w:val="decimal"/>
      <w:lvlText w:val="%1.%2.%3.%4.%5.%6.%7"/>
      <w:lvlJc w:val="left"/>
      <w:pPr>
        <w:tabs>
          <w:tab w:val="num" w:pos="0"/>
        </w:tabs>
        <w:ind w:left="5688" w:hanging="1440"/>
      </w:pPr>
      <w:rPr>
        <w:rFonts w:hint="default"/>
        <w:b/>
        <w:sz w:val="22"/>
        <w:szCs w:val="22"/>
      </w:rPr>
    </w:lvl>
    <w:lvl w:ilvl="7">
      <w:start w:val="1"/>
      <w:numFmt w:val="decimal"/>
      <w:lvlText w:val="%1.%2.%3.%4.%5.%6.%7.%8"/>
      <w:lvlJc w:val="left"/>
      <w:pPr>
        <w:tabs>
          <w:tab w:val="num" w:pos="0"/>
        </w:tabs>
        <w:ind w:left="6396" w:hanging="1440"/>
      </w:pPr>
      <w:rPr>
        <w:rFonts w:hint="default"/>
        <w:b/>
        <w:sz w:val="22"/>
        <w:szCs w:val="22"/>
      </w:rPr>
    </w:lvl>
    <w:lvl w:ilvl="8">
      <w:start w:val="1"/>
      <w:numFmt w:val="decimal"/>
      <w:lvlText w:val="%1.%2.%3.%4.%5.%6.%7.%8.%9"/>
      <w:lvlJc w:val="left"/>
      <w:pPr>
        <w:tabs>
          <w:tab w:val="num" w:pos="0"/>
        </w:tabs>
        <w:ind w:left="7464" w:hanging="1800"/>
      </w:pPr>
      <w:rPr>
        <w:rFonts w:hint="default"/>
        <w:b/>
        <w:sz w:val="22"/>
        <w:szCs w:val="22"/>
      </w:rPr>
    </w:lvl>
  </w:abstractNum>
  <w:abstractNum w:abstractNumId="3" w15:restartNumberingAfterBreak="0">
    <w:nsid w:val="08A26DFC"/>
    <w:multiLevelType w:val="multilevel"/>
    <w:tmpl w:val="366E7F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45D6B6C"/>
    <w:multiLevelType w:val="hybridMultilevel"/>
    <w:tmpl w:val="047EAC34"/>
    <w:lvl w:ilvl="0" w:tplc="EE3E848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777BE9"/>
    <w:multiLevelType w:val="multilevel"/>
    <w:tmpl w:val="E806C3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772772777">
    <w:abstractNumId w:val="0"/>
  </w:num>
  <w:num w:numId="2" w16cid:durableId="1737125364">
    <w:abstractNumId w:val="1"/>
  </w:num>
  <w:num w:numId="3" w16cid:durableId="2015716827">
    <w:abstractNumId w:val="2"/>
  </w:num>
  <w:num w:numId="4" w16cid:durableId="2096197271">
    <w:abstractNumId w:val="3"/>
  </w:num>
  <w:num w:numId="5" w16cid:durableId="343554370">
    <w:abstractNumId w:val="4"/>
  </w:num>
  <w:num w:numId="6" w16cid:durableId="330988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6A"/>
    <w:rsid w:val="000168BF"/>
    <w:rsid w:val="00031A0E"/>
    <w:rsid w:val="00035FD2"/>
    <w:rsid w:val="00036DEB"/>
    <w:rsid w:val="00050C03"/>
    <w:rsid w:val="00052749"/>
    <w:rsid w:val="0007455D"/>
    <w:rsid w:val="000846E4"/>
    <w:rsid w:val="000C7031"/>
    <w:rsid w:val="000C7367"/>
    <w:rsid w:val="000D6D61"/>
    <w:rsid w:val="000F175C"/>
    <w:rsid w:val="0010329C"/>
    <w:rsid w:val="0011289F"/>
    <w:rsid w:val="0012470B"/>
    <w:rsid w:val="00125F15"/>
    <w:rsid w:val="0013001F"/>
    <w:rsid w:val="00132E4F"/>
    <w:rsid w:val="00145518"/>
    <w:rsid w:val="00146F6E"/>
    <w:rsid w:val="00185074"/>
    <w:rsid w:val="001963E3"/>
    <w:rsid w:val="001F62F2"/>
    <w:rsid w:val="00204FD1"/>
    <w:rsid w:val="0020733E"/>
    <w:rsid w:val="00217089"/>
    <w:rsid w:val="0026125F"/>
    <w:rsid w:val="00261F94"/>
    <w:rsid w:val="002866CB"/>
    <w:rsid w:val="00294892"/>
    <w:rsid w:val="002A29C4"/>
    <w:rsid w:val="002A2AD3"/>
    <w:rsid w:val="002A4AB1"/>
    <w:rsid w:val="002A6514"/>
    <w:rsid w:val="002A7B35"/>
    <w:rsid w:val="002C4F60"/>
    <w:rsid w:val="002F0717"/>
    <w:rsid w:val="002F1B43"/>
    <w:rsid w:val="002F266A"/>
    <w:rsid w:val="00310DEA"/>
    <w:rsid w:val="00332A6C"/>
    <w:rsid w:val="0035243B"/>
    <w:rsid w:val="0036501E"/>
    <w:rsid w:val="003922B7"/>
    <w:rsid w:val="003961A2"/>
    <w:rsid w:val="003B0EDF"/>
    <w:rsid w:val="003B2F60"/>
    <w:rsid w:val="003C0901"/>
    <w:rsid w:val="003C7A7B"/>
    <w:rsid w:val="003F1D96"/>
    <w:rsid w:val="00402468"/>
    <w:rsid w:val="004309A5"/>
    <w:rsid w:val="00435624"/>
    <w:rsid w:val="004663B2"/>
    <w:rsid w:val="00480D16"/>
    <w:rsid w:val="004B1181"/>
    <w:rsid w:val="004B1B4B"/>
    <w:rsid w:val="004B2F3B"/>
    <w:rsid w:val="004C5F83"/>
    <w:rsid w:val="004C723E"/>
    <w:rsid w:val="004E0799"/>
    <w:rsid w:val="00503576"/>
    <w:rsid w:val="005147C3"/>
    <w:rsid w:val="00543AD4"/>
    <w:rsid w:val="00560461"/>
    <w:rsid w:val="005B4A17"/>
    <w:rsid w:val="00602917"/>
    <w:rsid w:val="006570F8"/>
    <w:rsid w:val="00666908"/>
    <w:rsid w:val="006726EC"/>
    <w:rsid w:val="00691901"/>
    <w:rsid w:val="006A1715"/>
    <w:rsid w:val="006D564D"/>
    <w:rsid w:val="00702E3F"/>
    <w:rsid w:val="007173FE"/>
    <w:rsid w:val="00721F60"/>
    <w:rsid w:val="007240F7"/>
    <w:rsid w:val="00727D84"/>
    <w:rsid w:val="00741C43"/>
    <w:rsid w:val="00756C84"/>
    <w:rsid w:val="00761302"/>
    <w:rsid w:val="00783F33"/>
    <w:rsid w:val="00793116"/>
    <w:rsid w:val="007A35BA"/>
    <w:rsid w:val="007B31FC"/>
    <w:rsid w:val="007C6747"/>
    <w:rsid w:val="007F237D"/>
    <w:rsid w:val="00805530"/>
    <w:rsid w:val="0081433B"/>
    <w:rsid w:val="00860D9F"/>
    <w:rsid w:val="0086277C"/>
    <w:rsid w:val="00863DDE"/>
    <w:rsid w:val="0087794D"/>
    <w:rsid w:val="008C23C5"/>
    <w:rsid w:val="008E7F85"/>
    <w:rsid w:val="008F6B46"/>
    <w:rsid w:val="0093059E"/>
    <w:rsid w:val="00932CEF"/>
    <w:rsid w:val="0097306C"/>
    <w:rsid w:val="009759D5"/>
    <w:rsid w:val="009E122F"/>
    <w:rsid w:val="009E3801"/>
    <w:rsid w:val="009E4236"/>
    <w:rsid w:val="00A1208C"/>
    <w:rsid w:val="00A41B71"/>
    <w:rsid w:val="00A601C6"/>
    <w:rsid w:val="00A63EDD"/>
    <w:rsid w:val="00A66C96"/>
    <w:rsid w:val="00A92A33"/>
    <w:rsid w:val="00AB06E3"/>
    <w:rsid w:val="00AD7930"/>
    <w:rsid w:val="00B00D94"/>
    <w:rsid w:val="00B3616A"/>
    <w:rsid w:val="00B431B7"/>
    <w:rsid w:val="00B62A03"/>
    <w:rsid w:val="00B62CF6"/>
    <w:rsid w:val="00B75DE4"/>
    <w:rsid w:val="00B8718B"/>
    <w:rsid w:val="00B9056F"/>
    <w:rsid w:val="00BA03C6"/>
    <w:rsid w:val="00BA5DFE"/>
    <w:rsid w:val="00BB1DC5"/>
    <w:rsid w:val="00BC516A"/>
    <w:rsid w:val="00C0472E"/>
    <w:rsid w:val="00C24A03"/>
    <w:rsid w:val="00C2787C"/>
    <w:rsid w:val="00C441AE"/>
    <w:rsid w:val="00C80335"/>
    <w:rsid w:val="00C80B37"/>
    <w:rsid w:val="00CA2040"/>
    <w:rsid w:val="00CC7206"/>
    <w:rsid w:val="00CD2382"/>
    <w:rsid w:val="00CE4D0E"/>
    <w:rsid w:val="00D220E4"/>
    <w:rsid w:val="00D2639D"/>
    <w:rsid w:val="00D3013A"/>
    <w:rsid w:val="00D34383"/>
    <w:rsid w:val="00D40037"/>
    <w:rsid w:val="00D44811"/>
    <w:rsid w:val="00D76153"/>
    <w:rsid w:val="00DA3316"/>
    <w:rsid w:val="00DC188E"/>
    <w:rsid w:val="00DD4FE2"/>
    <w:rsid w:val="00DF39D7"/>
    <w:rsid w:val="00E11B44"/>
    <w:rsid w:val="00E57C94"/>
    <w:rsid w:val="00E661F9"/>
    <w:rsid w:val="00E777A2"/>
    <w:rsid w:val="00E94DF2"/>
    <w:rsid w:val="00EA3943"/>
    <w:rsid w:val="00EC5E82"/>
    <w:rsid w:val="00EF2830"/>
    <w:rsid w:val="00F06AE0"/>
    <w:rsid w:val="00F23161"/>
    <w:rsid w:val="00F30902"/>
    <w:rsid w:val="00F36FF0"/>
    <w:rsid w:val="00F570B5"/>
    <w:rsid w:val="00F619E8"/>
    <w:rsid w:val="00F70D1C"/>
    <w:rsid w:val="00FB094D"/>
    <w:rsid w:val="00FF0336"/>
    <w:rsid w:val="00FF6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oNotEmbedSmartTags/>
  <w:decimalSymbol w:val=","/>
  <w:listSeparator w:val=";"/>
  <w14:docId w14:val="75DDDD06"/>
  <w15:chartTrackingRefBased/>
  <w15:docId w15:val="{B9D3EAE1-7A05-420B-9878-E1B6CD33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outlineLvl w:val="0"/>
    </w:pPr>
    <w:rPr>
      <w:b/>
      <w:bCs/>
      <w:u w:val="single"/>
    </w:rPr>
  </w:style>
  <w:style w:type="paragraph" w:styleId="Titre2">
    <w:name w:val="heading 2"/>
    <w:basedOn w:val="Normal"/>
    <w:next w:val="Normal"/>
    <w:qFormat/>
    <w:pPr>
      <w:keepNext/>
      <w:numPr>
        <w:ilvl w:val="1"/>
        <w:numId w:val="1"/>
      </w:numPr>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b/>
      <w:sz w:val="22"/>
      <w:szCs w:val="22"/>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563C1"/>
      <w:u w:val="single"/>
    </w:rPr>
  </w:style>
  <w:style w:type="character" w:customStyle="1" w:styleId="TextedebullesCar">
    <w:name w:val="Texte de bulles Car"/>
    <w:rPr>
      <w:rFonts w:ascii="Segoe UI" w:hAnsi="Segoe UI" w:cs="Segoe UI"/>
      <w:sz w:val="18"/>
      <w:szCs w:val="18"/>
    </w:rPr>
  </w:style>
  <w:style w:type="paragraph" w:customStyle="1" w:styleId="Titre10">
    <w:name w:val="Titre1"/>
    <w:basedOn w:val="Normal"/>
    <w:next w:val="Corpsdetexte"/>
    <w:pPr>
      <w:pBdr>
        <w:top w:val="single" w:sz="4" w:space="1" w:color="000000"/>
        <w:left w:val="single" w:sz="4" w:space="4" w:color="000000"/>
        <w:bottom w:val="single" w:sz="4" w:space="1" w:color="000000"/>
        <w:right w:val="single" w:sz="4" w:space="4" w:color="000000"/>
      </w:pBdr>
      <w:ind w:left="1800" w:right="2723"/>
      <w:jc w:val="center"/>
    </w:pPr>
    <w:rPr>
      <w:b/>
      <w:bCs/>
    </w:rPr>
  </w:style>
  <w:style w:type="paragraph" w:styleId="Corpsdetexte">
    <w:name w:val="Body Text"/>
    <w:basedOn w:val="Normal"/>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ieddepage">
    <w:name w:val="footer"/>
    <w:basedOn w:val="Normal"/>
    <w:pPr>
      <w:tabs>
        <w:tab w:val="center" w:pos="4536"/>
        <w:tab w:val="right" w:pos="9072"/>
      </w:tabs>
    </w:pPr>
  </w:style>
  <w:style w:type="paragraph" w:styleId="Sous-titre">
    <w:name w:val="Subtitle"/>
    <w:basedOn w:val="Normal"/>
    <w:next w:val="Corpsdetexte"/>
    <w:qFormat/>
    <w:rPr>
      <w:b/>
      <w:bCs/>
    </w:rPr>
  </w:style>
  <w:style w:type="paragraph" w:styleId="Paragraphedeliste">
    <w:name w:val="List Paragraph"/>
    <w:basedOn w:val="Normal"/>
    <w:qFormat/>
    <w:pPr>
      <w:ind w:left="708"/>
    </w:pPr>
    <w:rPr>
      <w:color w:val="00000A"/>
    </w:rPr>
  </w:style>
  <w:style w:type="paragraph" w:styleId="Textedebulles">
    <w:name w:val="Balloon Text"/>
    <w:basedOn w:val="Normal"/>
    <w:rPr>
      <w:rFonts w:ascii="Segoe UI" w:hAnsi="Segoe UI" w:cs="Segoe UI"/>
      <w:sz w:val="18"/>
      <w:szCs w:val="18"/>
    </w:rPr>
  </w:style>
  <w:style w:type="paragraph" w:customStyle="1" w:styleId="Contenudecadre">
    <w:name w:val="Contenu de cadre"/>
    <w:basedOn w:val="Normal"/>
  </w:style>
  <w:style w:type="paragraph" w:styleId="Rvision">
    <w:name w:val="Revision"/>
    <w:hidden/>
    <w:uiPriority w:val="99"/>
    <w:semiHidden/>
    <w:rsid w:val="00FF0336"/>
    <w:rPr>
      <w:sz w:val="24"/>
      <w:szCs w:val="24"/>
      <w:lang w:eastAsia="zh-CN"/>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lang w:eastAsia="zh-CN"/>
    </w:rPr>
  </w:style>
  <w:style w:type="character" w:styleId="Marquedecommentaire">
    <w:name w:val="annotation reference"/>
    <w:basedOn w:val="Policepardfaut"/>
    <w:unhideWhenUsed/>
    <w:qFormat/>
    <w:rPr>
      <w:sz w:val="16"/>
      <w:szCs w:val="16"/>
    </w:rPr>
  </w:style>
  <w:style w:type="table" w:styleId="Grilledutableau">
    <w:name w:val="Table Grid"/>
    <w:basedOn w:val="TableauNormal"/>
    <w:uiPriority w:val="39"/>
    <w:rsid w:val="0020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tandard">
    <w:name w:val="WW-Standard"/>
    <w:qFormat/>
    <w:rsid w:val="00EF2830"/>
    <w:pPr>
      <w:suppressAutoHyphens/>
      <w:textAlignment w:val="baseline"/>
    </w:pPr>
    <w:rPr>
      <w:color w:val="00000A"/>
      <w:kern w:val="2"/>
    </w:rPr>
  </w:style>
  <w:style w:type="paragraph" w:styleId="Objetducommentaire">
    <w:name w:val="annotation subject"/>
    <w:basedOn w:val="Commentaire"/>
    <w:next w:val="Commentaire"/>
    <w:link w:val="ObjetducommentaireCar"/>
    <w:uiPriority w:val="99"/>
    <w:semiHidden/>
    <w:unhideWhenUsed/>
    <w:rsid w:val="008C23C5"/>
    <w:rPr>
      <w:b/>
      <w:bCs/>
    </w:rPr>
  </w:style>
  <w:style w:type="character" w:customStyle="1" w:styleId="ObjetducommentaireCar">
    <w:name w:val="Objet du commentaire Car"/>
    <w:basedOn w:val="CommentaireCar"/>
    <w:link w:val="Objetducommentaire"/>
    <w:uiPriority w:val="99"/>
    <w:semiHidden/>
    <w:rsid w:val="008C23C5"/>
    <w:rPr>
      <w:b/>
      <w:bCs/>
      <w:lang w:eastAsia="zh-CN"/>
    </w:rPr>
  </w:style>
  <w:style w:type="character" w:customStyle="1" w:styleId="Aucun">
    <w:name w:val="Aucun"/>
    <w:rsid w:val="000F175C"/>
  </w:style>
  <w:style w:type="paragraph" w:customStyle="1" w:styleId="LO-Normal">
    <w:name w:val="LO-Normal"/>
    <w:rsid w:val="000F175C"/>
    <w:pPr>
      <w:widowControl w:val="0"/>
      <w:pBdr>
        <w:top w:val="nil"/>
        <w:left w:val="nil"/>
        <w:bottom w:val="nil"/>
        <w:right w:val="nil"/>
        <w:between w:val="nil"/>
        <w:bar w:val="nil"/>
      </w:pBdr>
      <w:suppressAutoHyphens/>
    </w:pPr>
    <w:rPr>
      <w:rFonts w:ascii="Liberation Sans" w:eastAsia="Liberation Sans" w:hAnsi="Liberation Sans" w:cs="Liberation Sans"/>
      <w:color w:val="000000"/>
      <w:kern w:val="1"/>
      <w:sz w:val="24"/>
      <w:szCs w:val="24"/>
      <w:u w:color="000000"/>
      <w:bdr w:val="nil"/>
    </w:rPr>
  </w:style>
  <w:style w:type="character" w:styleId="Mentionnonrsolue">
    <w:name w:val="Unresolved Mention"/>
    <w:basedOn w:val="Policepardfaut"/>
    <w:uiPriority w:val="99"/>
    <w:semiHidden/>
    <w:unhideWhenUsed/>
    <w:rsid w:val="00EC5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560979">
      <w:bodyDiv w:val="1"/>
      <w:marLeft w:val="0"/>
      <w:marRight w:val="0"/>
      <w:marTop w:val="0"/>
      <w:marBottom w:val="0"/>
      <w:divBdr>
        <w:top w:val="none" w:sz="0" w:space="0" w:color="auto"/>
        <w:left w:val="none" w:sz="0" w:space="0" w:color="auto"/>
        <w:bottom w:val="none" w:sz="0" w:space="0" w:color="auto"/>
        <w:right w:val="none" w:sz="0" w:space="0" w:color="auto"/>
      </w:divBdr>
    </w:div>
    <w:div w:id="1143544300">
      <w:bodyDiv w:val="1"/>
      <w:marLeft w:val="0"/>
      <w:marRight w:val="0"/>
      <w:marTop w:val="0"/>
      <w:marBottom w:val="0"/>
      <w:divBdr>
        <w:top w:val="none" w:sz="0" w:space="0" w:color="auto"/>
        <w:left w:val="none" w:sz="0" w:space="0" w:color="auto"/>
        <w:bottom w:val="none" w:sz="0" w:space="0" w:color="auto"/>
        <w:right w:val="none" w:sz="0" w:space="0" w:color="auto"/>
      </w:divBdr>
    </w:div>
    <w:div w:id="17666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ttes.pmg@cultur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3CD28-9E49-4008-9F8F-176D50B3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2330</Words>
  <Characters>12820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CONTRAT DE PARTENARIAT</vt:lpstr>
    </vt:vector>
  </TitlesOfParts>
  <Company>Ministère de la Culture</Company>
  <LinksUpToDate>false</LinksUpToDate>
  <CharactersWithSpaces>15120</CharactersWithSpaces>
  <SharedDoc>false</SharedDoc>
  <HLinks>
    <vt:vector size="18" baseType="variant">
      <vt:variant>
        <vt:i4>3670105</vt:i4>
      </vt:variant>
      <vt:variant>
        <vt:i4>6</vt:i4>
      </vt:variant>
      <vt:variant>
        <vt:i4>0</vt:i4>
      </vt:variant>
      <vt:variant>
        <vt:i4>5</vt:i4>
      </vt:variant>
      <vt:variant>
        <vt:lpwstr>mailto:anne.ravard@inextenso.fr</vt:lpwstr>
      </vt:variant>
      <vt:variant>
        <vt:lpwstr/>
      </vt:variant>
      <vt:variant>
        <vt:i4>6291472</vt:i4>
      </vt:variant>
      <vt:variant>
        <vt:i4>3</vt:i4>
      </vt:variant>
      <vt:variant>
        <vt:i4>0</vt:i4>
      </vt:variant>
      <vt:variant>
        <vt:i4>5</vt:i4>
      </vt:variant>
      <vt:variant>
        <vt:lpwstr>mailto:dominique.lecea@inextenso.fr</vt:lpwstr>
      </vt:variant>
      <vt:variant>
        <vt:lpwstr/>
      </vt:variant>
      <vt:variant>
        <vt:i4>1114155</vt:i4>
      </vt:variant>
      <vt:variant>
        <vt:i4>0</vt:i4>
      </vt:variant>
      <vt:variant>
        <vt:i4>0</vt:i4>
      </vt:variant>
      <vt:variant>
        <vt:i4>5</vt:i4>
      </vt:variant>
      <vt:variant>
        <vt:lpwstr>mailto:nicolas.monquaut@culture.gouv.fr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PARTENARIAT</dc:title>
  <dc:subject/>
  <dc:creator>nathalie eggs</dc:creator>
  <cp:keywords/>
  <cp:lastModifiedBy>EGGS Nathalie</cp:lastModifiedBy>
  <cp:revision>13</cp:revision>
  <cp:lastPrinted>2020-01-27T12:28:00Z</cp:lastPrinted>
  <dcterms:created xsi:type="dcterms:W3CDTF">2025-08-06T09:02:00Z</dcterms:created>
  <dcterms:modified xsi:type="dcterms:W3CDTF">2025-08-06T11:04:00Z</dcterms:modified>
</cp:coreProperties>
</file>