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B984" w14:textId="77777777"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14:paraId="1967F2BE" w14:textId="77777777" w:rsidR="00272A08" w:rsidRPr="00A51F79" w:rsidRDefault="00272A08" w:rsidP="002B3CA5">
      <w:pPr>
        <w:pStyle w:val="Titre"/>
      </w:pPr>
      <w:proofErr w:type="gramStart"/>
      <w:r w:rsidRPr="00A51F79">
        <w:t>des</w:t>
      </w:r>
      <w:proofErr w:type="gramEnd"/>
      <w:r w:rsidRPr="00A51F79">
        <w:t xml:space="preserve"> collections</w:t>
      </w:r>
      <w:r w:rsidR="009157A7">
        <w:t xml:space="preserve"> </w:t>
      </w:r>
      <w:r w:rsidRPr="00A51F79">
        <w:t>des musées de France</w:t>
      </w:r>
    </w:p>
    <w:p w14:paraId="43D82B2E" w14:textId="77777777" w:rsidR="00272A08" w:rsidRPr="00A51F79" w:rsidRDefault="00272A08" w:rsidP="002B3CA5">
      <w:pPr>
        <w:pStyle w:val="Titre"/>
      </w:pPr>
      <w:r w:rsidRPr="00A51F79">
        <w:t>ACQUISITION</w:t>
      </w:r>
    </w:p>
    <w:p w14:paraId="56FD5A7A" w14:textId="20DB7404" w:rsidR="008B4386" w:rsidRPr="007D0324" w:rsidRDefault="001C6C18" w:rsidP="007D0324">
      <w:pPr>
        <w:pStyle w:val="Titre"/>
      </w:pPr>
      <w:r w:rsidRPr="00A51F79">
        <w:t>Région</w:t>
      </w:r>
      <w:r w:rsidR="00DC182E">
        <w:t xml:space="preserve"> Auvergne-Rhône-Alpes</w:t>
      </w:r>
    </w:p>
    <w:p w14:paraId="5084E132" w14:textId="77777777" w:rsidR="00272A08" w:rsidRPr="009472F1" w:rsidRDefault="00000000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14:paraId="14C02411" w14:textId="77777777" w:rsidR="000D0521" w:rsidRPr="009472F1" w:rsidRDefault="00000000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14:paraId="2A345F0B" w14:textId="77777777" w:rsidR="00CD37CC" w:rsidRPr="009472F1" w:rsidRDefault="00000000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14:paraId="362EEBAF" w14:textId="77777777" w:rsidR="00CD37CC" w:rsidRPr="00A51F79" w:rsidRDefault="00CD37CC" w:rsidP="00194AD3">
      <w:pPr>
        <w:jc w:val="both"/>
        <w:rPr>
          <w:sz w:val="20"/>
        </w:rPr>
      </w:pPr>
    </w:p>
    <w:p w14:paraId="41146560" w14:textId="77777777"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14:paraId="1C75C464" w14:textId="77777777" w:rsidTr="00894A4F">
        <w:tc>
          <w:tcPr>
            <w:tcW w:w="3539" w:type="dxa"/>
          </w:tcPr>
          <w:p w14:paraId="4681F4AF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14:paraId="0294AB21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8323217" w14:textId="77777777" w:rsidTr="00894A4F">
        <w:tc>
          <w:tcPr>
            <w:tcW w:w="3539" w:type="dxa"/>
          </w:tcPr>
          <w:p w14:paraId="6CFBFB08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14:paraId="19DA566C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3E0BE33" w14:textId="77777777" w:rsidTr="00894A4F">
        <w:tc>
          <w:tcPr>
            <w:tcW w:w="3539" w:type="dxa"/>
          </w:tcPr>
          <w:p w14:paraId="68B899C9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14:paraId="0CF0906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4A83DDB" w14:textId="77777777" w:rsidTr="00894A4F">
        <w:tc>
          <w:tcPr>
            <w:tcW w:w="3539" w:type="dxa"/>
          </w:tcPr>
          <w:p w14:paraId="5FED6AE4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14:paraId="322A87C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787ABD7" w14:textId="77777777" w:rsidTr="00894A4F">
        <w:tc>
          <w:tcPr>
            <w:tcW w:w="3539" w:type="dxa"/>
          </w:tcPr>
          <w:p w14:paraId="6559BC7E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14:paraId="3EA127F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5672048" w14:textId="77777777" w:rsidTr="00894A4F">
        <w:tc>
          <w:tcPr>
            <w:tcW w:w="3539" w:type="dxa"/>
          </w:tcPr>
          <w:p w14:paraId="3AD820E9" w14:textId="77777777"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14:paraId="10736144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C730F11" w14:textId="77777777" w:rsidTr="00894A4F">
        <w:tc>
          <w:tcPr>
            <w:tcW w:w="3539" w:type="dxa"/>
          </w:tcPr>
          <w:p w14:paraId="504E34EF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14:paraId="6351994D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14:paraId="4DC7A409" w14:textId="77777777" w:rsidTr="00894A4F">
        <w:tc>
          <w:tcPr>
            <w:tcW w:w="3539" w:type="dxa"/>
          </w:tcPr>
          <w:p w14:paraId="7515CED2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14:paraId="60AC51B6" w14:textId="77777777"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14:paraId="7EECBCD7" w14:textId="77777777" w:rsidR="00272A08" w:rsidRPr="00A51F79" w:rsidRDefault="00272A08" w:rsidP="00194AD3">
      <w:pPr>
        <w:jc w:val="both"/>
        <w:rPr>
          <w:sz w:val="20"/>
        </w:rPr>
      </w:pPr>
    </w:p>
    <w:p w14:paraId="5B15808F" w14:textId="77777777"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14:paraId="62F1E2E9" w14:textId="77777777"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14:paraId="5CCE1C22" w14:textId="77777777" w:rsidTr="003F1AB9">
        <w:tc>
          <w:tcPr>
            <w:tcW w:w="1838" w:type="dxa"/>
          </w:tcPr>
          <w:p w14:paraId="749AF33C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14:paraId="777248E4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14:paraId="76635C05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14:paraId="599637C1" w14:textId="77777777" w:rsidTr="003F1AB9">
        <w:tc>
          <w:tcPr>
            <w:tcW w:w="1838" w:type="dxa"/>
          </w:tcPr>
          <w:p w14:paraId="6A1A28FA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14:paraId="08A2FCDA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14:paraId="6FCAFE99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14:paraId="47BCCB2B" w14:textId="77777777" w:rsidTr="003F1AB9">
        <w:tc>
          <w:tcPr>
            <w:tcW w:w="1838" w:type="dxa"/>
          </w:tcPr>
          <w:p w14:paraId="72E5D0D6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14:paraId="758986E4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14:paraId="3808E16C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3D8A3FC3" w14:textId="77777777" w:rsidTr="003F1AB9">
        <w:tc>
          <w:tcPr>
            <w:tcW w:w="3828" w:type="dxa"/>
            <w:gridSpan w:val="2"/>
          </w:tcPr>
          <w:p w14:paraId="30CB0FC8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14:paraId="7929395B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14:paraId="17A90E3C" w14:textId="77777777" w:rsidTr="003F1AB9">
        <w:trPr>
          <w:trHeight w:val="282"/>
        </w:trPr>
        <w:tc>
          <w:tcPr>
            <w:tcW w:w="9062" w:type="dxa"/>
            <w:gridSpan w:val="3"/>
          </w:tcPr>
          <w:p w14:paraId="7BBCDE4C" w14:textId="77777777" w:rsidR="00B8321F" w:rsidRPr="00A51F79" w:rsidRDefault="00000000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14:paraId="4B93DAC1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14:paraId="23F244B1" w14:textId="77777777" w:rsidTr="00362744">
        <w:tc>
          <w:tcPr>
            <w:tcW w:w="2546" w:type="dxa"/>
          </w:tcPr>
          <w:p w14:paraId="023BF87B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14:paraId="51B83C68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E0C82AD" w14:textId="77777777" w:rsidTr="00362744">
        <w:tc>
          <w:tcPr>
            <w:tcW w:w="2546" w:type="dxa"/>
          </w:tcPr>
          <w:p w14:paraId="2041FBCA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14:paraId="1E6544C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BF819BE" w14:textId="77777777" w:rsidTr="00362744">
        <w:tc>
          <w:tcPr>
            <w:tcW w:w="2546" w:type="dxa"/>
          </w:tcPr>
          <w:p w14:paraId="30FDEE68" w14:textId="77777777"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14:paraId="18AFD12B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72C12C5" w14:textId="77777777" w:rsidTr="00362744">
        <w:tc>
          <w:tcPr>
            <w:tcW w:w="2546" w:type="dxa"/>
          </w:tcPr>
          <w:p w14:paraId="68004D8F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14:paraId="6EAC685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F8F8039" w14:textId="77777777" w:rsidTr="00362744">
        <w:tc>
          <w:tcPr>
            <w:tcW w:w="2546" w:type="dxa"/>
          </w:tcPr>
          <w:p w14:paraId="20D8F3E6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14:paraId="3E117A59" w14:textId="77777777"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6370696" w14:textId="77777777" w:rsidTr="00362744">
        <w:tc>
          <w:tcPr>
            <w:tcW w:w="2546" w:type="dxa"/>
          </w:tcPr>
          <w:p w14:paraId="7F36E704" w14:textId="77777777"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8497C43" w14:textId="77777777"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10143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A48F9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E45EF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14:paraId="1CEDB49F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14:paraId="5D42F82E" w14:textId="77777777" w:rsidTr="00362744">
        <w:tc>
          <w:tcPr>
            <w:tcW w:w="2546" w:type="dxa"/>
          </w:tcPr>
          <w:p w14:paraId="680485A0" w14:textId="77777777"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14:paraId="108742DD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14:paraId="301CD5CD" w14:textId="77777777"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14:paraId="17E2D97F" w14:textId="77777777" w:rsidTr="00362744">
        <w:tc>
          <w:tcPr>
            <w:tcW w:w="2546" w:type="dxa"/>
          </w:tcPr>
          <w:p w14:paraId="6D37ED53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14:paraId="15988995" w14:textId="77777777" w:rsidR="0080151C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</w:t>
            </w:r>
            <w:proofErr w:type="gramStart"/>
            <w:r w:rsidR="00507602" w:rsidRPr="00A51F79">
              <w:rPr>
                <w:sz w:val="20"/>
              </w:rPr>
              <w:t>oui</w:t>
            </w:r>
            <w:proofErr w:type="gramEnd"/>
            <w:r w:rsidR="00507602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14:paraId="1C7B3595" w14:textId="77777777" w:rsidTr="00362744">
        <w:tc>
          <w:tcPr>
            <w:tcW w:w="2546" w:type="dxa"/>
          </w:tcPr>
          <w:p w14:paraId="74BE91BC" w14:textId="77777777"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14:paraId="4DE9C6C4" w14:textId="77777777" w:rsidR="002C1A7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</w:t>
            </w:r>
            <w:proofErr w:type="gramStart"/>
            <w:r w:rsidR="006669B5" w:rsidRPr="00A51F79">
              <w:rPr>
                <w:sz w:val="20"/>
              </w:rPr>
              <w:t>oui</w:t>
            </w:r>
            <w:proofErr w:type="gramEnd"/>
            <w:r w:rsidR="006669B5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14:paraId="4CFB5E27" w14:textId="77777777" w:rsidTr="00362744">
        <w:tc>
          <w:tcPr>
            <w:tcW w:w="2546" w:type="dxa"/>
          </w:tcPr>
          <w:p w14:paraId="3DC34994" w14:textId="77777777"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14:paraId="07EA924E" w14:textId="77777777" w:rsidR="007B2FC4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gramStart"/>
            <w:r w:rsidR="007B2FC4" w:rsidRPr="00A51F79">
              <w:rPr>
                <w:sz w:val="20"/>
              </w:rPr>
              <w:t>très</w:t>
            </w:r>
            <w:proofErr w:type="gramEnd"/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spellStart"/>
            <w:r w:rsidR="007B2FC4" w:rsidRPr="00A51F79">
              <w:rPr>
                <w:sz w:val="20"/>
              </w:rPr>
              <w:t>bon</w:t>
            </w:r>
            <w:proofErr w:type="spellEnd"/>
            <w:r w:rsidR="007B2FC4" w:rsidRPr="00A51F79">
              <w:rPr>
                <w:sz w:val="20"/>
              </w:rPr>
              <w:t xml:space="preserve">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14:paraId="56036649" w14:textId="77777777" w:rsidTr="00362744">
        <w:tc>
          <w:tcPr>
            <w:tcW w:w="2546" w:type="dxa"/>
          </w:tcPr>
          <w:p w14:paraId="6257D143" w14:textId="77777777"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14:paraId="5E03E209" w14:textId="77777777" w:rsidR="00450E0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</w:t>
            </w:r>
            <w:proofErr w:type="gramStart"/>
            <w:r w:rsidR="005B0F0E" w:rsidRPr="00A51F79">
              <w:rPr>
                <w:sz w:val="20"/>
              </w:rPr>
              <w:t>oui</w:t>
            </w:r>
            <w:proofErr w:type="gramEnd"/>
            <w:r w:rsidR="005B0F0E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4AB8E147" w14:textId="77777777" w:rsidTr="00362744">
        <w:tc>
          <w:tcPr>
            <w:tcW w:w="2546" w:type="dxa"/>
          </w:tcPr>
          <w:p w14:paraId="5B77D164" w14:textId="77777777"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14:paraId="1EA8BF20" w14:textId="77777777" w:rsidR="00450E00" w:rsidRPr="00A51F79" w:rsidRDefault="00000000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</w:t>
            </w:r>
            <w:proofErr w:type="gramStart"/>
            <w:r w:rsidR="00450E00" w:rsidRPr="00A51F79">
              <w:rPr>
                <w:sz w:val="20"/>
              </w:rPr>
              <w:t>oui</w:t>
            </w:r>
            <w:proofErr w:type="gramEnd"/>
            <w:r w:rsidR="00450E00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2B9483E1" w14:textId="77777777" w:rsidTr="00362744">
        <w:tc>
          <w:tcPr>
            <w:tcW w:w="2546" w:type="dxa"/>
          </w:tcPr>
          <w:p w14:paraId="31A7328A" w14:textId="77777777"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14:paraId="764AB87D" w14:textId="77777777" w:rsidR="00464E3C" w:rsidRPr="00A51F79" w:rsidRDefault="00000000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</w:t>
            </w:r>
            <w:proofErr w:type="gramStart"/>
            <w:r w:rsidR="00464E3C" w:rsidRPr="00A51F79">
              <w:rPr>
                <w:sz w:val="20"/>
              </w:rPr>
              <w:t>oui</w:t>
            </w:r>
            <w:proofErr w:type="gramEnd"/>
            <w:r w:rsidR="00464E3C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14:paraId="7B941AF0" w14:textId="77777777"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14:paraId="7BDA5EF9" w14:textId="77777777"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14:paraId="0980A1AA" w14:textId="77777777" w:rsidTr="009157A7">
        <w:tc>
          <w:tcPr>
            <w:tcW w:w="9062" w:type="dxa"/>
            <w:gridSpan w:val="5"/>
          </w:tcPr>
          <w:p w14:paraId="037A64FB" w14:textId="77777777"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Obtention du certificat Art </w:t>
            </w:r>
            <w:proofErr w:type="spellStart"/>
            <w:r w:rsidRPr="00A51F79">
              <w:rPr>
                <w:sz w:val="20"/>
              </w:rPr>
              <w:t>Loss</w:t>
            </w:r>
            <w:proofErr w:type="spellEnd"/>
            <w:r w:rsidRPr="00A51F79">
              <w:rPr>
                <w:sz w:val="20"/>
              </w:rPr>
              <w:t xml:space="preserve"> </w:t>
            </w:r>
            <w:proofErr w:type="spellStart"/>
            <w:r w:rsidRPr="00A51F79">
              <w:rPr>
                <w:sz w:val="20"/>
              </w:rPr>
              <w:t>Register</w:t>
            </w:r>
            <w:proofErr w:type="spellEnd"/>
            <w:r w:rsidRPr="00A51F79">
              <w:rPr>
                <w:sz w:val="20"/>
              </w:rPr>
              <w:t xml:space="preserve">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14:paraId="1BBB6693" w14:textId="77777777" w:rsidTr="00F537AF">
        <w:tc>
          <w:tcPr>
            <w:tcW w:w="1951" w:type="dxa"/>
          </w:tcPr>
          <w:p w14:paraId="26C6BE3E" w14:textId="77777777"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14:paraId="317D0EF1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14:paraId="25B2F2CB" w14:textId="77777777" w:rsidR="00857ABB" w:rsidRPr="00A51F79" w:rsidRDefault="00000000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5D1914E9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</w:t>
            </w:r>
            <w:proofErr w:type="spellStart"/>
            <w:r w:rsidRPr="00A51F79">
              <w:rPr>
                <w:sz w:val="20"/>
              </w:rPr>
              <w:t>Treima</w:t>
            </w:r>
            <w:proofErr w:type="spellEnd"/>
          </w:p>
        </w:tc>
        <w:tc>
          <w:tcPr>
            <w:tcW w:w="2546" w:type="dxa"/>
            <w:tcBorders>
              <w:left w:val="nil"/>
            </w:tcBorders>
          </w:tcPr>
          <w:p w14:paraId="26440D35" w14:textId="77777777" w:rsidR="00857ABB" w:rsidRPr="00A51F79" w:rsidRDefault="00000000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124B01F0" w14:textId="77777777" w:rsidTr="00F537AF">
        <w:tc>
          <w:tcPr>
            <w:tcW w:w="1951" w:type="dxa"/>
          </w:tcPr>
          <w:p w14:paraId="7F5AD157" w14:textId="77777777"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Bases </w:t>
            </w:r>
            <w:proofErr w:type="gramStart"/>
            <w:r>
              <w:rPr>
                <w:sz w:val="20"/>
              </w:rPr>
              <w:t>biens</w:t>
            </w:r>
            <w:proofErr w:type="gramEnd"/>
            <w:r>
              <w:rPr>
                <w:sz w:val="20"/>
              </w:rPr>
              <w:t xml:space="preserve"> spoliés</w:t>
            </w:r>
          </w:p>
        </w:tc>
        <w:tc>
          <w:tcPr>
            <w:tcW w:w="1163" w:type="dxa"/>
            <w:tcBorders>
              <w:right w:val="nil"/>
            </w:tcBorders>
          </w:tcPr>
          <w:p w14:paraId="5A1E02CC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proofErr w:type="spellStart"/>
            <w:r w:rsidRPr="00A51F79">
              <w:rPr>
                <w:sz w:val="20"/>
              </w:rPr>
              <w:t>Looted</w:t>
            </w:r>
            <w:proofErr w:type="spellEnd"/>
            <w:r w:rsidRPr="00A51F79">
              <w:rPr>
                <w:sz w:val="20"/>
              </w:rPr>
              <w:t xml:space="preserve"> Art</w:t>
            </w:r>
          </w:p>
        </w:tc>
        <w:tc>
          <w:tcPr>
            <w:tcW w:w="1956" w:type="dxa"/>
            <w:tcBorders>
              <w:left w:val="nil"/>
            </w:tcBorders>
          </w:tcPr>
          <w:p w14:paraId="4C5E2041" w14:textId="77777777" w:rsidR="00857ABB" w:rsidRPr="00A51F79" w:rsidRDefault="00000000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14:paraId="520836C7" w14:textId="77777777"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14:paraId="202A4FFB" w14:textId="77777777" w:rsidR="00857ABB" w:rsidRPr="00A51F79" w:rsidRDefault="00000000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</w:t>
            </w:r>
            <w:proofErr w:type="gramStart"/>
            <w:r w:rsidR="00857ABB" w:rsidRPr="00A51F79">
              <w:rPr>
                <w:sz w:val="20"/>
              </w:rPr>
              <w:t>oui</w:t>
            </w:r>
            <w:proofErr w:type="gramEnd"/>
            <w:r w:rsidR="00857ABB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3431AE15" w14:textId="77777777" w:rsidTr="00D362F3">
        <w:tc>
          <w:tcPr>
            <w:tcW w:w="9062" w:type="dxa"/>
            <w:gridSpan w:val="5"/>
          </w:tcPr>
          <w:p w14:paraId="62961F0A" w14:textId="77777777"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14:paraId="70F0213C" w14:textId="77777777"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14:paraId="4737F12F" w14:textId="77777777"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14:paraId="2750180A" w14:textId="77777777" w:rsidTr="002629D6">
        <w:tc>
          <w:tcPr>
            <w:tcW w:w="9062" w:type="dxa"/>
          </w:tcPr>
          <w:p w14:paraId="482C719D" w14:textId="77777777" w:rsidR="002629D6" w:rsidRDefault="002629D6" w:rsidP="00194AD3">
            <w:pPr>
              <w:jc w:val="both"/>
            </w:pPr>
          </w:p>
          <w:p w14:paraId="6C0F7032" w14:textId="77777777" w:rsidR="00FC2D5B" w:rsidRPr="00A51F79" w:rsidRDefault="00FC2D5B" w:rsidP="00194AD3">
            <w:pPr>
              <w:jc w:val="both"/>
            </w:pPr>
          </w:p>
        </w:tc>
      </w:tr>
    </w:tbl>
    <w:p w14:paraId="46B7046F" w14:textId="77777777"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14:paraId="7631F721" w14:textId="77777777"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14:paraId="75E2A0E6" w14:textId="77777777"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14:paraId="17B1CE11" w14:textId="77777777" w:rsidTr="003170AF">
        <w:tc>
          <w:tcPr>
            <w:tcW w:w="3256" w:type="dxa"/>
          </w:tcPr>
          <w:p w14:paraId="124397C3" w14:textId="77777777" w:rsidR="003170AF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14:paraId="4621BF39" w14:textId="77777777" w:rsidR="003170AF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14:paraId="57DEC2F9" w14:textId="77777777" w:rsidTr="003170AF">
        <w:tc>
          <w:tcPr>
            <w:tcW w:w="3256" w:type="dxa"/>
          </w:tcPr>
          <w:p w14:paraId="1B3B2C48" w14:textId="77777777" w:rsidR="003170AF" w:rsidRPr="00A51F79" w:rsidRDefault="00000000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14:paraId="481E9249" w14:textId="77777777" w:rsidR="003170AF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14:paraId="17EABD1A" w14:textId="77777777"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5C6D8433" w14:textId="77777777" w:rsidTr="007B7F4C">
        <w:tc>
          <w:tcPr>
            <w:tcW w:w="2405" w:type="dxa"/>
          </w:tcPr>
          <w:p w14:paraId="23653E7A" w14:textId="77777777" w:rsidR="003170AF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14:paraId="7E1A925A" w14:textId="77777777" w:rsidR="003170AF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 xml:space="preserve">(sous réserve de l’accord du </w:t>
            </w:r>
            <w:proofErr w:type="gramStart"/>
            <w:r w:rsidR="003170AF" w:rsidRPr="00A51F79">
              <w:rPr>
                <w:i/>
                <w:sz w:val="18"/>
                <w:szCs w:val="18"/>
              </w:rPr>
              <w:t>Ministère</w:t>
            </w:r>
            <w:proofErr w:type="gramEnd"/>
            <w:r w:rsidR="003170AF" w:rsidRPr="00A51F79">
              <w:rPr>
                <w:i/>
                <w:sz w:val="18"/>
                <w:szCs w:val="18"/>
              </w:rPr>
              <w:t xml:space="preserve"> de la Culture)</w:t>
            </w:r>
          </w:p>
        </w:tc>
      </w:tr>
      <w:tr w:rsidR="00A51F79" w:rsidRPr="00A51F79" w14:paraId="24D1B0D6" w14:textId="77777777" w:rsidTr="007B7F4C">
        <w:tc>
          <w:tcPr>
            <w:tcW w:w="2405" w:type="dxa"/>
          </w:tcPr>
          <w:p w14:paraId="70757BF4" w14:textId="77777777"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14:paraId="66214144" w14:textId="77777777" w:rsidR="007B7F4C" w:rsidRPr="00A51F79" w:rsidRDefault="007B7F4C" w:rsidP="00207035">
            <w:pPr>
              <w:pStyle w:val="Sansinterligne"/>
            </w:pPr>
          </w:p>
        </w:tc>
      </w:tr>
      <w:tr w:rsidR="00A51F79" w:rsidRPr="00A51F79" w14:paraId="7EAF55EE" w14:textId="77777777" w:rsidTr="007B7F4C">
        <w:tc>
          <w:tcPr>
            <w:tcW w:w="2405" w:type="dxa"/>
          </w:tcPr>
          <w:p w14:paraId="1B79C122" w14:textId="77777777"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14:paraId="28F30274" w14:textId="77777777"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14:paraId="0DB1F276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75F45303" w14:textId="77777777" w:rsidTr="007B7F4C">
        <w:tc>
          <w:tcPr>
            <w:tcW w:w="2405" w:type="dxa"/>
          </w:tcPr>
          <w:p w14:paraId="27808D17" w14:textId="77777777"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14:paraId="09B16820" w14:textId="77777777" w:rsidR="007B7F4C" w:rsidRPr="00A51F79" w:rsidRDefault="007B7F4C" w:rsidP="00207035">
            <w:pPr>
              <w:pStyle w:val="Sansinterligne"/>
            </w:pPr>
          </w:p>
        </w:tc>
      </w:tr>
    </w:tbl>
    <w:p w14:paraId="39218D8E" w14:textId="77777777"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14:paraId="574056FA" w14:textId="77777777"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14:paraId="5D34BE66" w14:textId="77777777" w:rsidTr="00362744">
        <w:tc>
          <w:tcPr>
            <w:tcW w:w="4673" w:type="dxa"/>
          </w:tcPr>
          <w:p w14:paraId="5A559F38" w14:textId="77777777"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14:paraId="21C9FE7D" w14:textId="77777777" w:rsidR="007B7F4C" w:rsidRPr="00A51F79" w:rsidRDefault="007B7F4C" w:rsidP="00207035">
            <w:pPr>
              <w:pStyle w:val="Sansinterligne"/>
            </w:pPr>
          </w:p>
        </w:tc>
      </w:tr>
      <w:tr w:rsidR="00207035" w:rsidRPr="00A51F79" w14:paraId="0CCE28E3" w14:textId="77777777" w:rsidTr="00362744">
        <w:tc>
          <w:tcPr>
            <w:tcW w:w="4673" w:type="dxa"/>
          </w:tcPr>
          <w:p w14:paraId="4B7949B6" w14:textId="77777777"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14:paraId="070DB239" w14:textId="77777777"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14:paraId="337AE5C9" w14:textId="77777777"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14:paraId="5C035046" w14:textId="77777777"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14:paraId="414CDFE5" w14:textId="77777777" w:rsidTr="00362744">
        <w:tc>
          <w:tcPr>
            <w:tcW w:w="5812" w:type="dxa"/>
            <w:tcBorders>
              <w:top w:val="nil"/>
              <w:left w:val="nil"/>
            </w:tcBorders>
          </w:tcPr>
          <w:p w14:paraId="062B7609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4C5BDA43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14:paraId="7AD10F82" w14:textId="77777777"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14:paraId="363A531F" w14:textId="77777777" w:rsidTr="00362744">
        <w:tc>
          <w:tcPr>
            <w:tcW w:w="5812" w:type="dxa"/>
          </w:tcPr>
          <w:p w14:paraId="3D361CCC" w14:textId="77777777" w:rsidR="001D7B8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14:paraId="5FFB9852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520F764D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3810FBF" w14:textId="77777777" w:rsidTr="00362744">
        <w:tc>
          <w:tcPr>
            <w:tcW w:w="5812" w:type="dxa"/>
          </w:tcPr>
          <w:p w14:paraId="76939C5B" w14:textId="77777777" w:rsidR="001D7B8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14:paraId="17E255EF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6107638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B9F6D6D" w14:textId="77777777" w:rsidTr="00362744">
        <w:tc>
          <w:tcPr>
            <w:tcW w:w="5812" w:type="dxa"/>
          </w:tcPr>
          <w:p w14:paraId="394601F5" w14:textId="77777777" w:rsidR="001D7B8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14:paraId="4DC5D95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3A2EAC94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0A691806" w14:textId="77777777" w:rsidTr="00362744">
        <w:tc>
          <w:tcPr>
            <w:tcW w:w="5812" w:type="dxa"/>
          </w:tcPr>
          <w:p w14:paraId="1E35C943" w14:textId="77777777" w:rsidR="001D7B8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14:paraId="1076E0F1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3BA0299C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EE37C9E" w14:textId="77777777" w:rsidTr="00362744">
        <w:tc>
          <w:tcPr>
            <w:tcW w:w="5812" w:type="dxa"/>
          </w:tcPr>
          <w:p w14:paraId="7CCB4331" w14:textId="77777777" w:rsidR="001D7B80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14:paraId="1CDDA4AA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7E02DCF4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2659CEF" w14:textId="77777777" w:rsidTr="00362744">
        <w:tc>
          <w:tcPr>
            <w:tcW w:w="5812" w:type="dxa"/>
          </w:tcPr>
          <w:p w14:paraId="08309C88" w14:textId="77777777" w:rsidR="00661CD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14:paraId="4BF1CCCC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164A7B37" w14:textId="77777777"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273D6E0" w14:textId="77777777" w:rsidTr="00362744">
        <w:tc>
          <w:tcPr>
            <w:tcW w:w="5812" w:type="dxa"/>
          </w:tcPr>
          <w:p w14:paraId="4F426041" w14:textId="77777777"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14:paraId="407378E0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14:paraId="28F10C5B" w14:textId="77777777"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14:paraId="710724B7" w14:textId="77777777"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14:paraId="3A187C6A" w14:textId="77777777"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14:paraId="69FBF53F" w14:textId="77777777" w:rsidTr="005E6537">
        <w:tc>
          <w:tcPr>
            <w:tcW w:w="9062" w:type="dxa"/>
            <w:gridSpan w:val="4"/>
          </w:tcPr>
          <w:p w14:paraId="5869B2C4" w14:textId="77777777" w:rsidR="006C694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14:paraId="38DE9D59" w14:textId="77777777" w:rsidTr="00783B2C">
        <w:tc>
          <w:tcPr>
            <w:tcW w:w="1980" w:type="dxa"/>
          </w:tcPr>
          <w:p w14:paraId="01FC6F3F" w14:textId="77777777" w:rsidR="006C694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4C4472F1" w14:textId="77777777" w:rsidR="006C694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78FA6416" w14:textId="77777777" w:rsidR="006C694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14:paraId="5C8CC416" w14:textId="77777777" w:rsidTr="00783B2C">
        <w:tc>
          <w:tcPr>
            <w:tcW w:w="1980" w:type="dxa"/>
          </w:tcPr>
          <w:p w14:paraId="4F4734D3" w14:textId="77777777" w:rsidR="00661CD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79C26627" w14:textId="77777777" w:rsidR="00661CD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31D5EEC3" w14:textId="77777777" w:rsidR="00661CD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77358DC5" w14:textId="77777777" w:rsidR="00661CD2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14:paraId="38457A7B" w14:textId="77777777" w:rsidTr="00783B2C">
        <w:tc>
          <w:tcPr>
            <w:tcW w:w="1980" w:type="dxa"/>
          </w:tcPr>
          <w:p w14:paraId="1F4B7435" w14:textId="77777777" w:rsidR="00A51F79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14:paraId="2CB5E488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90CEFA0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14:paraId="6051AC22" w14:textId="77777777"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A5FD107" w14:textId="77777777" w:rsidTr="00783B2C">
        <w:tc>
          <w:tcPr>
            <w:tcW w:w="1980" w:type="dxa"/>
          </w:tcPr>
          <w:p w14:paraId="5C788A43" w14:textId="77777777" w:rsidR="00783B2C" w:rsidRPr="00A51F79" w:rsidRDefault="00000000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14:paraId="175D146B" w14:textId="77777777" w:rsidR="00783B2C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8E50BCF" w14:textId="77777777" w:rsidR="00783B2C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14:paraId="3602F438" w14:textId="77777777"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14:paraId="38E2B45D" w14:textId="77777777"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14:paraId="241C38A5" w14:textId="77777777" w:rsidTr="00783B2C">
        <w:tc>
          <w:tcPr>
            <w:tcW w:w="3397" w:type="dxa"/>
          </w:tcPr>
          <w:p w14:paraId="6C2E1DD0" w14:textId="77777777"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14:paraId="403AA016" w14:textId="77777777" w:rsidR="006669B5" w:rsidRPr="00A51F79" w:rsidRDefault="0000000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</w:t>
            </w:r>
            <w:proofErr w:type="gramStart"/>
            <w:r w:rsidR="005D4ED4" w:rsidRPr="00A51F79">
              <w:rPr>
                <w:sz w:val="20"/>
              </w:rPr>
              <w:t>oui</w:t>
            </w:r>
            <w:proofErr w:type="gramEnd"/>
            <w:r w:rsidR="005D4ED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14:paraId="6760DD12" w14:textId="77777777" w:rsidTr="00783B2C">
        <w:tc>
          <w:tcPr>
            <w:tcW w:w="3397" w:type="dxa"/>
          </w:tcPr>
          <w:p w14:paraId="69B5E4CF" w14:textId="77777777"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14:paraId="0217D55C" w14:textId="77777777" w:rsidR="001D7B80" w:rsidRPr="00A51F79" w:rsidRDefault="0000000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</w:t>
            </w:r>
            <w:proofErr w:type="gramStart"/>
            <w:r w:rsidR="001D7B80" w:rsidRPr="00A51F79">
              <w:rPr>
                <w:sz w:val="20"/>
              </w:rPr>
              <w:t>oui</w:t>
            </w:r>
            <w:proofErr w:type="gramEnd"/>
            <w:r w:rsidR="001D7B80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142A4729" w14:textId="77777777" w:rsidTr="00783B2C">
        <w:tc>
          <w:tcPr>
            <w:tcW w:w="3397" w:type="dxa"/>
          </w:tcPr>
          <w:p w14:paraId="0A0DF3A8" w14:textId="77777777"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14:paraId="54491EAA" w14:textId="77777777"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14:paraId="34F8BCD9" w14:textId="77777777"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14:paraId="45719936" w14:textId="77777777"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14:paraId="50E7D425" w14:textId="77777777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14:paraId="320F984A" w14:textId="77777777" w:rsidR="00783B2C" w:rsidRPr="00A51F79" w:rsidRDefault="00000000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1B522966" w14:textId="77777777" w:rsidR="00783B2C" w:rsidRPr="00A51F79" w:rsidRDefault="00000000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14:paraId="3A0AF1B7" w14:textId="77777777" w:rsidR="00783B2C" w:rsidRPr="00A51F79" w:rsidRDefault="00000000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14:paraId="7FC713B3" w14:textId="77777777" w:rsidTr="00783B2C">
        <w:tc>
          <w:tcPr>
            <w:tcW w:w="1555" w:type="dxa"/>
            <w:tcBorders>
              <w:bottom w:val="nil"/>
            </w:tcBorders>
          </w:tcPr>
          <w:p w14:paraId="68C26109" w14:textId="77777777"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14:paraId="04118F0F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14:paraId="30A9DE6F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14:paraId="49EA24A9" w14:textId="77777777" w:rsidTr="00783B2C">
        <w:tc>
          <w:tcPr>
            <w:tcW w:w="1555" w:type="dxa"/>
            <w:tcBorders>
              <w:top w:val="nil"/>
            </w:tcBorders>
          </w:tcPr>
          <w:p w14:paraId="134BAFE5" w14:textId="77777777"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59A78D07" w14:textId="77777777"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14:paraId="0BDA1F29" w14:textId="77777777"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14:paraId="368D4D26" w14:textId="77777777" w:rsidR="00272A08" w:rsidRPr="00A51F79" w:rsidRDefault="00272A08" w:rsidP="00194AD3">
      <w:pPr>
        <w:jc w:val="both"/>
        <w:rPr>
          <w:b/>
          <w:sz w:val="20"/>
        </w:rPr>
      </w:pPr>
    </w:p>
    <w:p w14:paraId="65D577E7" w14:textId="77777777"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14:paraId="4965D599" w14:textId="77777777"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14:paraId="62C03203" w14:textId="77777777" w:rsidR="00F537AF" w:rsidRDefault="00F537AF" w:rsidP="00194AD3">
      <w:pPr>
        <w:pStyle w:val="Titre2"/>
        <w:jc w:val="both"/>
      </w:pPr>
      <w:r>
        <w:t>Argumentaire du musée</w:t>
      </w:r>
    </w:p>
    <w:p w14:paraId="024B785B" w14:textId="77777777"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4364891B" w14:textId="77777777" w:rsidTr="005E6537">
        <w:tc>
          <w:tcPr>
            <w:tcW w:w="9062" w:type="dxa"/>
          </w:tcPr>
          <w:p w14:paraId="2454F7AD" w14:textId="77777777" w:rsidR="009F12A5" w:rsidRDefault="009F12A5" w:rsidP="00194AD3">
            <w:pPr>
              <w:jc w:val="both"/>
            </w:pPr>
          </w:p>
          <w:p w14:paraId="6AAE7FAA" w14:textId="77777777" w:rsidR="009157A7" w:rsidRPr="00A51F79" w:rsidRDefault="009157A7" w:rsidP="00194AD3">
            <w:pPr>
              <w:jc w:val="both"/>
            </w:pPr>
          </w:p>
        </w:tc>
      </w:tr>
    </w:tbl>
    <w:p w14:paraId="02EC9D50" w14:textId="77777777"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6DE093C0" w14:textId="77777777" w:rsidTr="00632542">
        <w:tc>
          <w:tcPr>
            <w:tcW w:w="9062" w:type="dxa"/>
          </w:tcPr>
          <w:p w14:paraId="4A5BCAFF" w14:textId="77777777" w:rsidR="005B0F0E" w:rsidRDefault="005B0F0E" w:rsidP="00632542">
            <w:pPr>
              <w:jc w:val="both"/>
            </w:pPr>
          </w:p>
          <w:p w14:paraId="3E8776AD" w14:textId="77777777" w:rsidR="009157A7" w:rsidRPr="00A51F79" w:rsidRDefault="009157A7" w:rsidP="00632542">
            <w:pPr>
              <w:jc w:val="both"/>
            </w:pPr>
          </w:p>
        </w:tc>
      </w:tr>
    </w:tbl>
    <w:p w14:paraId="5B9122D6" w14:textId="77777777"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4AFF70FE" w14:textId="77777777" w:rsidTr="005E6537">
        <w:tc>
          <w:tcPr>
            <w:tcW w:w="9062" w:type="dxa"/>
          </w:tcPr>
          <w:p w14:paraId="69F24FC5" w14:textId="77777777" w:rsidR="002629D6" w:rsidRDefault="002629D6" w:rsidP="00194AD3">
            <w:pPr>
              <w:jc w:val="both"/>
            </w:pPr>
          </w:p>
          <w:p w14:paraId="0FEB2537" w14:textId="77777777" w:rsidR="009157A7" w:rsidRPr="00A51F79" w:rsidRDefault="009157A7" w:rsidP="00194AD3">
            <w:pPr>
              <w:jc w:val="both"/>
            </w:pPr>
          </w:p>
        </w:tc>
      </w:tr>
    </w:tbl>
    <w:p w14:paraId="449E9B16" w14:textId="77777777"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14:paraId="2273F8CE" w14:textId="77777777" w:rsidTr="005E6537">
        <w:tc>
          <w:tcPr>
            <w:tcW w:w="9062" w:type="dxa"/>
          </w:tcPr>
          <w:p w14:paraId="13B07A87" w14:textId="77777777" w:rsidR="002629D6" w:rsidRDefault="002629D6" w:rsidP="00194AD3">
            <w:pPr>
              <w:jc w:val="both"/>
            </w:pPr>
          </w:p>
          <w:p w14:paraId="74595738" w14:textId="77777777" w:rsidR="009157A7" w:rsidRPr="00A51F79" w:rsidRDefault="009157A7" w:rsidP="00194AD3">
            <w:pPr>
              <w:jc w:val="both"/>
            </w:pPr>
          </w:p>
        </w:tc>
      </w:tr>
    </w:tbl>
    <w:p w14:paraId="561CBB3F" w14:textId="77777777"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14:paraId="27483382" w14:textId="77777777" w:rsidR="00272A08" w:rsidRPr="00A51F79" w:rsidRDefault="00000000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7319DCFC" w14:textId="77777777" w:rsidTr="002629D6">
        <w:tc>
          <w:tcPr>
            <w:tcW w:w="9062" w:type="dxa"/>
            <w:gridSpan w:val="2"/>
          </w:tcPr>
          <w:p w14:paraId="17ECD0FB" w14:textId="77777777"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42E52CD6" w14:textId="77777777" w:rsidTr="00406C2E">
        <w:tc>
          <w:tcPr>
            <w:tcW w:w="3681" w:type="dxa"/>
          </w:tcPr>
          <w:p w14:paraId="423FAB67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1F9F7200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4B5858B3" w14:textId="77777777" w:rsidTr="00406C2E">
        <w:tc>
          <w:tcPr>
            <w:tcW w:w="3681" w:type="dxa"/>
          </w:tcPr>
          <w:p w14:paraId="6CF5E87A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30E48F40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174FABB0" w14:textId="77777777" w:rsidR="00272A08" w:rsidRPr="00A51F79" w:rsidRDefault="00000000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7ABE893A" w14:textId="77777777" w:rsidTr="00194AD3">
        <w:tc>
          <w:tcPr>
            <w:tcW w:w="9062" w:type="dxa"/>
            <w:gridSpan w:val="2"/>
          </w:tcPr>
          <w:p w14:paraId="667A3E8D" w14:textId="77777777" w:rsidR="00406C2E" w:rsidRPr="00A51F79" w:rsidRDefault="00406C2E" w:rsidP="007D6778">
            <w:pPr>
              <w:jc w:val="both"/>
            </w:pPr>
            <w:r w:rsidRPr="00A51F79">
              <w:rPr>
                <w:sz w:val="20"/>
              </w:rPr>
              <w:t>Personne contactée :</w:t>
            </w:r>
            <w:r w:rsidR="00FA6421">
              <w:rPr>
                <w:sz w:val="20"/>
              </w:rPr>
              <w:t xml:space="preserve"> </w:t>
            </w:r>
            <w:r w:rsidR="007D6778">
              <w:rPr>
                <w:sz w:val="20"/>
              </w:rPr>
              <w:t>Julie Corteville</w:t>
            </w:r>
            <w:r w:rsidR="00FA6421">
              <w:rPr>
                <w:sz w:val="20"/>
              </w:rPr>
              <w:t xml:space="preserve"> (</w:t>
            </w:r>
            <w:r w:rsidR="007D6778">
              <w:rPr>
                <w:sz w:val="20"/>
              </w:rPr>
              <w:t>julie.corteville</w:t>
            </w:r>
            <w:r w:rsidR="00FA6421">
              <w:rPr>
                <w:sz w:val="20"/>
              </w:rPr>
              <w:t>@culture.gouv.fr)</w:t>
            </w:r>
          </w:p>
        </w:tc>
      </w:tr>
      <w:tr w:rsidR="00A51F79" w:rsidRPr="00A51F79" w14:paraId="186B46F6" w14:textId="77777777" w:rsidTr="00194AD3">
        <w:tc>
          <w:tcPr>
            <w:tcW w:w="3681" w:type="dxa"/>
          </w:tcPr>
          <w:p w14:paraId="7AA36662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699BC897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14:paraId="305D9B38" w14:textId="77777777" w:rsidTr="00194AD3">
        <w:tc>
          <w:tcPr>
            <w:tcW w:w="3681" w:type="dxa"/>
          </w:tcPr>
          <w:p w14:paraId="668E19BD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747E67B6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12186E9D" w14:textId="77777777" w:rsidR="00272A08" w:rsidRPr="00A51F79" w:rsidRDefault="00000000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14:paraId="2C2F5663" w14:textId="77777777" w:rsidTr="00194AD3">
        <w:tc>
          <w:tcPr>
            <w:tcW w:w="9062" w:type="dxa"/>
            <w:gridSpan w:val="2"/>
          </w:tcPr>
          <w:p w14:paraId="4E584A83" w14:textId="77777777"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14:paraId="27BC8BB1" w14:textId="77777777" w:rsidTr="00194AD3">
        <w:tc>
          <w:tcPr>
            <w:tcW w:w="3681" w:type="dxa"/>
          </w:tcPr>
          <w:p w14:paraId="2F11E2CA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14:paraId="5C363C84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14:paraId="78E3F977" w14:textId="77777777" w:rsidTr="00194AD3">
        <w:tc>
          <w:tcPr>
            <w:tcW w:w="3681" w:type="dxa"/>
          </w:tcPr>
          <w:p w14:paraId="0747C2D2" w14:textId="77777777"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14:paraId="6709AAA2" w14:textId="77777777"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14:paraId="5CE64AA8" w14:textId="77777777"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14:paraId="09CAF5C3" w14:textId="77777777"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14:paraId="2824E2D5" w14:textId="77777777" w:rsidTr="00AD2CE3">
        <w:trPr>
          <w:trHeight w:val="161"/>
        </w:trPr>
        <w:tc>
          <w:tcPr>
            <w:tcW w:w="2830" w:type="dxa"/>
          </w:tcPr>
          <w:p w14:paraId="4A42EE70" w14:textId="77777777"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14:paraId="04C22C29" w14:textId="2BBF9F36" w:rsidR="00AD2CE3" w:rsidRPr="00A51F79" w:rsidRDefault="00362E30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Catherine Guillot</w:t>
            </w:r>
            <w:r w:rsidR="00E6614B">
              <w:rPr>
                <w:sz w:val="20"/>
              </w:rPr>
              <w:t xml:space="preserve"> (</w:t>
            </w:r>
            <w:hyperlink r:id="rId8" w:history="1">
              <w:r w:rsidRPr="005D61FD">
                <w:rPr>
                  <w:rStyle w:val="Lienhypertexte"/>
                  <w:sz w:val="20"/>
                </w:rPr>
                <w:t>catherine.guillot@culture.gouv.fr</w:t>
              </w:r>
            </w:hyperlink>
            <w:r w:rsidR="00E6614B">
              <w:rPr>
                <w:sz w:val="20"/>
              </w:rPr>
              <w:t xml:space="preserve">) et Bruno </w:t>
            </w:r>
            <w:proofErr w:type="spellStart"/>
            <w:r w:rsidR="00E6614B">
              <w:rPr>
                <w:sz w:val="20"/>
              </w:rPr>
              <w:t>Ythier</w:t>
            </w:r>
            <w:proofErr w:type="spellEnd"/>
            <w:r w:rsidR="00E6614B">
              <w:rPr>
                <w:sz w:val="20"/>
              </w:rPr>
              <w:t xml:space="preserve"> (bruno.ythier@culture.gouv.fr)</w:t>
            </w:r>
          </w:p>
        </w:tc>
      </w:tr>
      <w:tr w:rsidR="00AD2CE3" w:rsidRPr="00A51F79" w14:paraId="5FA51097" w14:textId="77777777" w:rsidTr="00AD2CE3">
        <w:trPr>
          <w:trHeight w:val="160"/>
        </w:trPr>
        <w:tc>
          <w:tcPr>
            <w:tcW w:w="2830" w:type="dxa"/>
          </w:tcPr>
          <w:p w14:paraId="2A1ED93A" w14:textId="77777777"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Assistant</w:t>
            </w:r>
            <w:r>
              <w:rPr>
                <w:sz w:val="20"/>
              </w:rPr>
              <w:t>(e)</w:t>
            </w:r>
          </w:p>
        </w:tc>
        <w:tc>
          <w:tcPr>
            <w:tcW w:w="6237" w:type="dxa"/>
          </w:tcPr>
          <w:p w14:paraId="7C80435C" w14:textId="77777777" w:rsidR="00AD2CE3" w:rsidRPr="00A51F79" w:rsidRDefault="00FA6421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Anais.vienot@culture.gouv.fr</w:t>
            </w:r>
          </w:p>
        </w:tc>
      </w:tr>
    </w:tbl>
    <w:p w14:paraId="5A7A478C" w14:textId="77777777" w:rsidR="002629D6" w:rsidRPr="00A51F79" w:rsidRDefault="002629D6" w:rsidP="00194AD3">
      <w:pPr>
        <w:jc w:val="both"/>
        <w:rPr>
          <w:sz w:val="20"/>
        </w:rPr>
      </w:pPr>
    </w:p>
    <w:p w14:paraId="2017A5C5" w14:textId="77777777"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14:paraId="463F3D39" w14:textId="77777777"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proofErr w:type="gramStart"/>
      <w:r w:rsidRPr="00A51F79">
        <w:rPr>
          <w:i/>
          <w:sz w:val="20"/>
        </w:rPr>
        <w:t>cf</w:t>
      </w:r>
      <w:r w:rsidRPr="00A51F79">
        <w:rPr>
          <w:sz w:val="20"/>
        </w:rPr>
        <w:t>.</w:t>
      </w:r>
      <w:proofErr w:type="gramEnd"/>
      <w:r w:rsidRPr="00A51F79">
        <w:rPr>
          <w:sz w:val="20"/>
        </w:rPr>
        <w:t xml:space="preserve">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14:paraId="031C9891" w14:textId="77777777" w:rsidR="002B3CA5" w:rsidRPr="00A51F79" w:rsidRDefault="002B3CA5" w:rsidP="002B3CA5">
      <w:r w:rsidRPr="00A51F79">
        <w:br w:type="page"/>
      </w:r>
    </w:p>
    <w:p w14:paraId="7B159284" w14:textId="77777777"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14:paraId="05A2D9BB" w14:textId="77777777"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14:paraId="3D4F0B5D" w14:textId="77777777" w:rsidTr="00207035">
        <w:tc>
          <w:tcPr>
            <w:tcW w:w="2405" w:type="dxa"/>
          </w:tcPr>
          <w:p w14:paraId="53878438" w14:textId="77777777" w:rsidR="00872199" w:rsidRPr="00A51F79" w:rsidRDefault="00000000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14:paraId="10E83568" w14:textId="77777777"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14:paraId="3755A130" w14:textId="77777777"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14:paraId="6B157013" w14:textId="77777777"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14:paraId="3079673D" w14:textId="77777777"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14:paraId="3C7A5D03" w14:textId="77777777"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14:paraId="3BFC6CA9" w14:textId="77777777" w:rsidTr="00207035">
        <w:tc>
          <w:tcPr>
            <w:tcW w:w="2405" w:type="dxa"/>
          </w:tcPr>
          <w:p w14:paraId="1C73CF5F" w14:textId="77777777" w:rsidR="00D43EF0" w:rsidRPr="00A51F79" w:rsidRDefault="00000000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14:paraId="21E72829" w14:textId="77777777"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14:paraId="2C95B6B6" w14:textId="77777777" w:rsidTr="00207035">
        <w:tc>
          <w:tcPr>
            <w:tcW w:w="2405" w:type="dxa"/>
          </w:tcPr>
          <w:p w14:paraId="5DE158F9" w14:textId="77777777" w:rsidR="00872199" w:rsidRPr="00A51F79" w:rsidRDefault="00000000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14:paraId="291F3089" w14:textId="77777777" w:rsidR="00872199" w:rsidRPr="00A51F79" w:rsidRDefault="00872199" w:rsidP="00207035">
            <w:pPr>
              <w:pStyle w:val="Sansinterligne"/>
            </w:pPr>
          </w:p>
        </w:tc>
      </w:tr>
      <w:tr w:rsidR="00A51F79" w:rsidRPr="00A51F79" w14:paraId="346BBADB" w14:textId="77777777" w:rsidTr="00207035">
        <w:tc>
          <w:tcPr>
            <w:tcW w:w="2405" w:type="dxa"/>
          </w:tcPr>
          <w:p w14:paraId="068F2DC7" w14:textId="77777777" w:rsidR="00872199" w:rsidRPr="00A51F79" w:rsidRDefault="00000000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14:paraId="3DDBCD9C" w14:textId="77777777" w:rsidR="00872199" w:rsidRPr="00A51F79" w:rsidRDefault="00872199" w:rsidP="00207035">
            <w:pPr>
              <w:pStyle w:val="Sansinterligne"/>
            </w:pPr>
          </w:p>
        </w:tc>
      </w:tr>
      <w:tr w:rsidR="00207035" w:rsidRPr="00A51F79" w14:paraId="5CB5C907" w14:textId="77777777" w:rsidTr="00207035">
        <w:tc>
          <w:tcPr>
            <w:tcW w:w="2405" w:type="dxa"/>
          </w:tcPr>
          <w:p w14:paraId="23EC2D97" w14:textId="77777777" w:rsidR="00872199" w:rsidRPr="00A51F79" w:rsidRDefault="00000000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14:paraId="369DBF04" w14:textId="77777777" w:rsidR="00872199" w:rsidRPr="00A51F79" w:rsidRDefault="00872199" w:rsidP="00207035">
            <w:pPr>
              <w:pStyle w:val="Sansinterligne"/>
            </w:pPr>
          </w:p>
        </w:tc>
      </w:tr>
    </w:tbl>
    <w:p w14:paraId="44EE03CF" w14:textId="77777777"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14:paraId="7A14F61C" w14:textId="77777777" w:rsidR="00507602" w:rsidRPr="00A51F79" w:rsidRDefault="00507602" w:rsidP="00194AD3">
      <w:pPr>
        <w:jc w:val="both"/>
      </w:pPr>
    </w:p>
    <w:p w14:paraId="11328F2E" w14:textId="77777777"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14:paraId="6596741F" w14:textId="77777777" w:rsidTr="00362744">
        <w:tc>
          <w:tcPr>
            <w:tcW w:w="7083" w:type="dxa"/>
          </w:tcPr>
          <w:p w14:paraId="5BAB86B1" w14:textId="77777777"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14:paraId="5E5B09DE" w14:textId="77777777" w:rsidR="00362744" w:rsidRDefault="00000000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14:paraId="080B620F" w14:textId="77777777" w:rsidTr="00362744">
        <w:tc>
          <w:tcPr>
            <w:tcW w:w="7083" w:type="dxa"/>
          </w:tcPr>
          <w:p w14:paraId="57F1A75F" w14:textId="77777777"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14:paraId="6CAEC6BE" w14:textId="77777777" w:rsidR="00362744" w:rsidRDefault="00000000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2CD4C586" w14:textId="77777777" w:rsidTr="00362744">
        <w:tc>
          <w:tcPr>
            <w:tcW w:w="7083" w:type="dxa"/>
          </w:tcPr>
          <w:p w14:paraId="37BD96D1" w14:textId="77777777"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14:paraId="7F4FA0B2" w14:textId="77777777" w:rsidR="00362744" w:rsidRDefault="00000000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14:paraId="646C61F4" w14:textId="77777777" w:rsidTr="00362744">
        <w:tc>
          <w:tcPr>
            <w:tcW w:w="7083" w:type="dxa"/>
          </w:tcPr>
          <w:p w14:paraId="79AA7F11" w14:textId="77777777"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14:paraId="1CD9A3C4" w14:textId="77777777" w:rsidR="00362744" w:rsidRDefault="00000000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</w:t>
            </w:r>
            <w:proofErr w:type="gramStart"/>
            <w:r w:rsidR="00362744" w:rsidRPr="00A51F79">
              <w:t>oui</w:t>
            </w:r>
            <w:proofErr w:type="gramEnd"/>
            <w:r w:rsidR="00362744" w:rsidRPr="00A51F79">
              <w:t xml:space="preserve">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14:paraId="2CF6BFFC" w14:textId="77777777"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14:paraId="112FE112" w14:textId="77777777"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14:paraId="24AF0F87" w14:textId="77777777" w:rsidTr="00CE1BCD">
        <w:tc>
          <w:tcPr>
            <w:tcW w:w="1555" w:type="dxa"/>
          </w:tcPr>
          <w:p w14:paraId="74DA1DB1" w14:textId="77777777" w:rsidR="00F073B4" w:rsidRPr="00A51F79" w:rsidRDefault="00000000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14:paraId="6EB20B4E" w14:textId="77777777" w:rsidR="00F073B4" w:rsidRPr="00A51F79" w:rsidRDefault="00000000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</w:t>
            </w:r>
            <w:proofErr w:type="spellStart"/>
            <w:r w:rsidR="00F073B4" w:rsidRPr="00A51F79">
              <w:t>Ayant-droits</w:t>
            </w:r>
            <w:proofErr w:type="spellEnd"/>
          </w:p>
        </w:tc>
        <w:tc>
          <w:tcPr>
            <w:tcW w:w="2349" w:type="dxa"/>
          </w:tcPr>
          <w:p w14:paraId="3F68A0DA" w14:textId="77777777" w:rsidR="00F073B4" w:rsidRPr="00A51F79" w:rsidRDefault="00000000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14:paraId="2BEFAC3B" w14:textId="77777777" w:rsidR="00F073B4" w:rsidRPr="00A51F79" w:rsidRDefault="00000000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14:paraId="19D3903F" w14:textId="77777777" w:rsidTr="00CE1BCD">
        <w:tc>
          <w:tcPr>
            <w:tcW w:w="9062" w:type="dxa"/>
            <w:gridSpan w:val="4"/>
          </w:tcPr>
          <w:p w14:paraId="6AF37B71" w14:textId="77777777"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14:paraId="64516D78" w14:textId="77777777" w:rsidR="00F073B4" w:rsidRPr="00A51F79" w:rsidRDefault="00F073B4" w:rsidP="00207035">
      <w:pPr>
        <w:pStyle w:val="Sansinterligne"/>
      </w:pPr>
    </w:p>
    <w:p w14:paraId="22E1715B" w14:textId="77777777"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5CF853AD" w14:textId="77777777" w:rsidTr="00194AD3">
        <w:tc>
          <w:tcPr>
            <w:tcW w:w="9062" w:type="dxa"/>
          </w:tcPr>
          <w:p w14:paraId="3DC684F4" w14:textId="77777777"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14:paraId="03E756C4" w14:textId="77777777"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14:paraId="3DAEEFB6" w14:textId="77777777"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14:paraId="7B2EE71D" w14:textId="77777777" w:rsidR="00F073B4" w:rsidRPr="00A51F79" w:rsidRDefault="00F073B4" w:rsidP="00207035">
      <w:pPr>
        <w:pStyle w:val="Sansinterligne"/>
      </w:pPr>
    </w:p>
    <w:p w14:paraId="5165471C" w14:textId="77777777" w:rsidR="001C3ED9" w:rsidRPr="00A51F79" w:rsidRDefault="001C3ED9" w:rsidP="00207035">
      <w:pPr>
        <w:pStyle w:val="Sansinterligne"/>
      </w:pPr>
    </w:p>
    <w:p w14:paraId="3565D583" w14:textId="77777777"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14:paraId="1EBCE25A" w14:textId="77777777"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14:paraId="4F444F6A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14:paraId="0AA7829B" w14:textId="77777777"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14:paraId="574A39C4" w14:textId="77777777" w:rsidR="00D175F9" w:rsidRPr="00A51F79" w:rsidRDefault="00000000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47EB3B31" w14:textId="77777777" w:rsidTr="00194AD3">
        <w:tc>
          <w:tcPr>
            <w:tcW w:w="4248" w:type="dxa"/>
          </w:tcPr>
          <w:p w14:paraId="5596FCA7" w14:textId="77777777"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14:paraId="1C677474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2D455FF2" w14:textId="77777777" w:rsidTr="00194AD3">
        <w:tc>
          <w:tcPr>
            <w:tcW w:w="4248" w:type="dxa"/>
          </w:tcPr>
          <w:p w14:paraId="264A915B" w14:textId="77777777"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14:paraId="15B71FA3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4065CBEB" w14:textId="77777777" w:rsidTr="00194AD3">
        <w:tc>
          <w:tcPr>
            <w:tcW w:w="4248" w:type="dxa"/>
          </w:tcPr>
          <w:p w14:paraId="597E9570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14:paraId="6837D150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45810CCF" w14:textId="77777777" w:rsidTr="00194AD3">
        <w:tc>
          <w:tcPr>
            <w:tcW w:w="4248" w:type="dxa"/>
          </w:tcPr>
          <w:p w14:paraId="1C4CD8C1" w14:textId="77777777"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14:paraId="4B242A8C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719E2A55" w14:textId="77777777" w:rsidTr="00194AD3">
        <w:tc>
          <w:tcPr>
            <w:tcW w:w="4248" w:type="dxa"/>
          </w:tcPr>
          <w:p w14:paraId="02D533C6" w14:textId="77777777"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14:paraId="482FECD9" w14:textId="77777777" w:rsidR="005E6537" w:rsidRPr="00A51F79" w:rsidRDefault="005E6537" w:rsidP="00207035">
            <w:pPr>
              <w:pStyle w:val="Sansinterligne"/>
            </w:pPr>
          </w:p>
        </w:tc>
      </w:tr>
      <w:tr w:rsidR="00A51F79" w:rsidRPr="00A51F79" w14:paraId="0EA25784" w14:textId="77777777" w:rsidTr="00194AD3">
        <w:tc>
          <w:tcPr>
            <w:tcW w:w="4248" w:type="dxa"/>
          </w:tcPr>
          <w:p w14:paraId="5BCAE621" w14:textId="77777777"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14:paraId="11EB6585" w14:textId="77777777" w:rsidR="005E6537" w:rsidRPr="00A51F79" w:rsidRDefault="00000000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proofErr w:type="gramStart"/>
            <w:r w:rsidR="00D802DB" w:rsidRPr="00A51F79">
              <w:t>oui</w:t>
            </w:r>
            <w:proofErr w:type="gramEnd"/>
            <w:r w:rsidR="00D802DB" w:rsidRPr="00A51F79">
              <w:t xml:space="preserve">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05041F46" w14:textId="77777777" w:rsidR="00D802DB" w:rsidRPr="00A51F79" w:rsidRDefault="00000000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4A9E93AD" w14:textId="77777777" w:rsidTr="00D175F9">
        <w:tc>
          <w:tcPr>
            <w:tcW w:w="4248" w:type="dxa"/>
          </w:tcPr>
          <w:p w14:paraId="0A307C60" w14:textId="77777777" w:rsidR="00D802DB" w:rsidRPr="00A51F79" w:rsidRDefault="00000000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14:paraId="01202E58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07E0F76E" w14:textId="77777777" w:rsidTr="00D175F9">
        <w:tc>
          <w:tcPr>
            <w:tcW w:w="4248" w:type="dxa"/>
          </w:tcPr>
          <w:p w14:paraId="4094260C" w14:textId="77777777" w:rsidR="00D802DB" w:rsidRPr="00A51F79" w:rsidRDefault="00000000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14:paraId="0E846345" w14:textId="77777777"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14:paraId="53198FF1" w14:textId="77777777" w:rsidTr="00D175F9">
        <w:tc>
          <w:tcPr>
            <w:tcW w:w="4248" w:type="dxa"/>
          </w:tcPr>
          <w:p w14:paraId="5C80F4A0" w14:textId="77777777"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14:paraId="5A358AC5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6B52C9F7" w14:textId="77777777" w:rsidTr="00D175F9">
        <w:tc>
          <w:tcPr>
            <w:tcW w:w="4248" w:type="dxa"/>
          </w:tcPr>
          <w:p w14:paraId="16B3EB5E" w14:textId="77777777"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14:paraId="0F592E52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6339A93C" w14:textId="77777777" w:rsidTr="00D175F9">
        <w:tc>
          <w:tcPr>
            <w:tcW w:w="4248" w:type="dxa"/>
          </w:tcPr>
          <w:p w14:paraId="621B0230" w14:textId="77777777"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14:paraId="412FD636" w14:textId="77777777" w:rsidR="00D802DB" w:rsidRPr="00A51F79" w:rsidRDefault="00D802DB" w:rsidP="00207035">
            <w:pPr>
              <w:pStyle w:val="Sansinterligne"/>
            </w:pPr>
          </w:p>
        </w:tc>
      </w:tr>
      <w:tr w:rsidR="00A51F79" w:rsidRPr="00A51F79" w14:paraId="5F12100E" w14:textId="77777777" w:rsidTr="00D175F9">
        <w:tc>
          <w:tcPr>
            <w:tcW w:w="4248" w:type="dxa"/>
          </w:tcPr>
          <w:p w14:paraId="361E57E9" w14:textId="77777777"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14:paraId="451F5BD0" w14:textId="77777777" w:rsidR="00D802DB" w:rsidRPr="00A51F79" w:rsidRDefault="00000000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proofErr w:type="gramStart"/>
            <w:r w:rsidR="00D802DB" w:rsidRPr="00A51F79">
              <w:t>oui</w:t>
            </w:r>
            <w:proofErr w:type="gramEnd"/>
            <w:r w:rsidR="00D802DB" w:rsidRPr="00A51F79">
              <w:t xml:space="preserve">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14:paraId="52FECC97" w14:textId="77777777" w:rsidR="00D802DB" w:rsidRPr="00A51F79" w:rsidRDefault="00000000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6C3B9C62" w14:textId="77777777" w:rsidTr="00194AD3">
        <w:tc>
          <w:tcPr>
            <w:tcW w:w="4248" w:type="dxa"/>
          </w:tcPr>
          <w:p w14:paraId="13FB9F17" w14:textId="77777777"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14:paraId="3712EDDA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6BAA7550" w14:textId="77777777" w:rsidTr="00194AD3">
        <w:tc>
          <w:tcPr>
            <w:tcW w:w="4248" w:type="dxa"/>
          </w:tcPr>
          <w:p w14:paraId="45EB53C9" w14:textId="77777777"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14:paraId="6FFA2D58" w14:textId="77777777"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3D80F761" w14:textId="77777777" w:rsidTr="00194AD3">
        <w:tc>
          <w:tcPr>
            <w:tcW w:w="4248" w:type="dxa"/>
          </w:tcPr>
          <w:p w14:paraId="05637115" w14:textId="77777777"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14:paraId="52F5DF36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41BCA1CB" w14:textId="77777777" w:rsidTr="00194AD3">
        <w:tc>
          <w:tcPr>
            <w:tcW w:w="4248" w:type="dxa"/>
          </w:tcPr>
          <w:p w14:paraId="179F1923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14:paraId="4D93FF79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70FC3DC4" w14:textId="77777777" w:rsidTr="00194AD3">
        <w:tc>
          <w:tcPr>
            <w:tcW w:w="4248" w:type="dxa"/>
          </w:tcPr>
          <w:p w14:paraId="7C97C49B" w14:textId="77777777"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14:paraId="655E62AC" w14:textId="77777777" w:rsidR="0080151C" w:rsidRPr="00A51F79" w:rsidRDefault="00000000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</w:t>
            </w:r>
            <w:proofErr w:type="gramStart"/>
            <w:r w:rsidR="00D175F9" w:rsidRPr="00A51F79">
              <w:t>oui</w:t>
            </w:r>
            <w:proofErr w:type="gramEnd"/>
            <w:r w:rsidR="00D175F9" w:rsidRPr="00A51F79">
              <w:t xml:space="preserve">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14:paraId="17DA8DE1" w14:textId="77777777"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14:paraId="3681A603" w14:textId="77777777"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14:paraId="26CAA08D" w14:textId="77777777"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Icom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14:paraId="32B1B175" w14:textId="77777777" w:rsidTr="00963327">
        <w:tc>
          <w:tcPr>
            <w:tcW w:w="2830" w:type="dxa"/>
          </w:tcPr>
          <w:p w14:paraId="467E046F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14:paraId="6B7CED8A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367E3EF7" w14:textId="77777777" w:rsidTr="00963327">
        <w:tc>
          <w:tcPr>
            <w:tcW w:w="2830" w:type="dxa"/>
          </w:tcPr>
          <w:p w14:paraId="65F1A5C0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14:paraId="0270A533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14:paraId="1100EDC0" w14:textId="77777777" w:rsidTr="00963327">
        <w:tc>
          <w:tcPr>
            <w:tcW w:w="2830" w:type="dxa"/>
          </w:tcPr>
          <w:p w14:paraId="24424E5F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14:paraId="1EC54551" w14:textId="77777777"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14:paraId="6BAD9080" w14:textId="77777777"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14:paraId="7C8D6FB7" w14:textId="77777777"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14:paraId="5903AB00" w14:textId="77777777"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14:paraId="7CC41203" w14:textId="77777777"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14:paraId="08F3F654" w14:textId="77777777"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14:paraId="137876FE" w14:textId="77777777" w:rsidTr="00E63131">
        <w:tc>
          <w:tcPr>
            <w:tcW w:w="4248" w:type="dxa"/>
          </w:tcPr>
          <w:p w14:paraId="123DA419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14:paraId="61CD13AB" w14:textId="77777777" w:rsidR="0080151C" w:rsidRPr="00A51F79" w:rsidRDefault="00000000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</w:t>
            </w:r>
            <w:proofErr w:type="gramStart"/>
            <w:r w:rsidR="0080151C" w:rsidRPr="00A51F79">
              <w:rPr>
                <w:sz w:val="20"/>
              </w:rPr>
              <w:t>oui</w:t>
            </w:r>
            <w:proofErr w:type="gramEnd"/>
            <w:r w:rsidR="0080151C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14:paraId="7FAD6C04" w14:textId="77777777" w:rsidTr="00E63131">
        <w:tc>
          <w:tcPr>
            <w:tcW w:w="4248" w:type="dxa"/>
          </w:tcPr>
          <w:p w14:paraId="0F79A905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14:paraId="4955E7E1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14:paraId="2301ED8D" w14:textId="77777777" w:rsidTr="00E63131">
        <w:tc>
          <w:tcPr>
            <w:tcW w:w="4248" w:type="dxa"/>
          </w:tcPr>
          <w:p w14:paraId="3B15C805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14:paraId="4DA73751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14:paraId="079767F0" w14:textId="77777777" w:rsidTr="00E63131">
        <w:tc>
          <w:tcPr>
            <w:tcW w:w="4248" w:type="dxa"/>
          </w:tcPr>
          <w:p w14:paraId="1C030CDF" w14:textId="77777777"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14:paraId="3C1187E6" w14:textId="77777777"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14:paraId="567B0C72" w14:textId="77777777"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14:paraId="49995C56" w14:textId="77777777"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14:paraId="26D46E24" w14:textId="77777777" w:rsidTr="00CE1BCD">
        <w:tc>
          <w:tcPr>
            <w:tcW w:w="9062" w:type="dxa"/>
          </w:tcPr>
          <w:p w14:paraId="1B7830CD" w14:textId="77777777"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14:paraId="6CF4EEFA" w14:textId="77777777" w:rsidR="00711A38" w:rsidRPr="00A51F79" w:rsidRDefault="00711A38" w:rsidP="001310FD">
            <w:pPr>
              <w:rPr>
                <w:b/>
                <w:sz w:val="20"/>
              </w:rPr>
            </w:pPr>
          </w:p>
          <w:p w14:paraId="0B80EA1B" w14:textId="77777777"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14:paraId="6BA1B5E5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CITES (</w:t>
            </w:r>
            <w:proofErr w:type="gramStart"/>
            <w:r w:rsidRPr="00A51F79">
              <w:rPr>
                <w:sz w:val="20"/>
              </w:rPr>
              <w:t xml:space="preserve">annexe)   </w:t>
            </w:r>
            <w:proofErr w:type="gramEnd"/>
            <w:r w:rsidRPr="00A51F79">
              <w:rPr>
                <w:sz w:val="20"/>
              </w:rPr>
              <w:t xml:space="preserve">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14:paraId="35CBF2DA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UE (</w:t>
            </w:r>
            <w:proofErr w:type="gramStart"/>
            <w:r w:rsidRPr="00A51F79">
              <w:rPr>
                <w:sz w:val="20"/>
              </w:rPr>
              <w:t xml:space="preserve">annexe)   </w:t>
            </w:r>
            <w:proofErr w:type="gramEnd"/>
            <w:r w:rsidRPr="00A51F79">
              <w:rPr>
                <w:sz w:val="20"/>
              </w:rPr>
              <w:t xml:space="preserve">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14:paraId="6C3054F5" w14:textId="77777777"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5382AF3" w14:textId="77777777" w:rsidR="00726CD9" w:rsidRPr="00A51F79" w:rsidRDefault="00726CD9" w:rsidP="008D374B">
            <w:pPr>
              <w:pStyle w:val="Titre3"/>
            </w:pPr>
          </w:p>
        </w:tc>
      </w:tr>
    </w:tbl>
    <w:p w14:paraId="3E9227F4" w14:textId="77777777" w:rsidR="00CE1BCD" w:rsidRPr="00A51F79" w:rsidRDefault="00CE1BCD" w:rsidP="00194AD3">
      <w:pPr>
        <w:jc w:val="both"/>
        <w:rPr>
          <w:sz w:val="20"/>
        </w:rPr>
      </w:pPr>
    </w:p>
    <w:p w14:paraId="0813A36C" w14:textId="77777777"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9"/>
      <w:footerReference w:type="default" r:id="rId10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E424" w14:textId="77777777" w:rsidR="001D52ED" w:rsidRDefault="001D52ED">
      <w:r>
        <w:separator/>
      </w:r>
    </w:p>
  </w:endnote>
  <w:endnote w:type="continuationSeparator" w:id="0">
    <w:p w14:paraId="23BABD85" w14:textId="77777777" w:rsidR="001D52ED" w:rsidRDefault="001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8A30" w14:textId="77777777"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3C1D3E" w14:textId="77777777"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0005" w14:textId="77777777"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778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7C738AAB" w14:textId="77777777" w:rsidR="009157A7" w:rsidRDefault="007D6778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599326" wp14:editId="355413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11e4d9fbb5bff411828bb58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635A8A" w14:textId="3EC5611A" w:rsidR="007D6778" w:rsidRPr="00DC182E" w:rsidRDefault="00DC182E" w:rsidP="00DC182E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DC182E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99326" id="_x0000_t202" coordsize="21600,21600" o:spt="202" path="m,l,21600r21600,l21600,xe">
              <v:stroke joinstyle="miter"/>
              <v:path gradientshapeok="t" o:connecttype="rect"/>
            </v:shapetype>
            <v:shape id="MSIPCM611e4d9fbb5bff411828bb58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6635A8A" w14:textId="3EC5611A" w:rsidR="007D6778" w:rsidRPr="00DC182E" w:rsidRDefault="00DC182E" w:rsidP="00DC182E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DC182E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57A7">
      <w:tab/>
    </w:r>
    <w:r w:rsidR="009157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0820" w14:textId="77777777" w:rsidR="001D52ED" w:rsidRDefault="001D52ED">
      <w:r>
        <w:separator/>
      </w:r>
    </w:p>
  </w:footnote>
  <w:footnote w:type="continuationSeparator" w:id="0">
    <w:p w14:paraId="332ED352" w14:textId="77777777" w:rsidR="001D52ED" w:rsidRDefault="001D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149921">
    <w:abstractNumId w:val="1"/>
  </w:num>
  <w:num w:numId="2" w16cid:durableId="1818302126">
    <w:abstractNumId w:val="0"/>
  </w:num>
  <w:num w:numId="3" w16cid:durableId="1580023123">
    <w:abstractNumId w:val="5"/>
  </w:num>
  <w:num w:numId="4" w16cid:durableId="1392970458">
    <w:abstractNumId w:val="2"/>
  </w:num>
  <w:num w:numId="5" w16cid:durableId="647586550">
    <w:abstractNumId w:val="3"/>
  </w:num>
  <w:num w:numId="6" w16cid:durableId="1336808473">
    <w:abstractNumId w:val="4"/>
  </w:num>
  <w:num w:numId="7" w16cid:durableId="1876117203">
    <w:abstractNumId w:val="10"/>
  </w:num>
  <w:num w:numId="8" w16cid:durableId="792603528">
    <w:abstractNumId w:val="6"/>
  </w:num>
  <w:num w:numId="9" w16cid:durableId="862672927">
    <w:abstractNumId w:val="8"/>
  </w:num>
  <w:num w:numId="10" w16cid:durableId="680208215">
    <w:abstractNumId w:val="7"/>
  </w:num>
  <w:num w:numId="11" w16cid:durableId="469251236">
    <w:abstractNumId w:val="11"/>
  </w:num>
  <w:num w:numId="12" w16cid:durableId="1993412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08"/>
    <w:rsid w:val="00011202"/>
    <w:rsid w:val="000176E5"/>
    <w:rsid w:val="00023D4F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83F6D"/>
    <w:rsid w:val="00191B95"/>
    <w:rsid w:val="00194AD3"/>
    <w:rsid w:val="001A721D"/>
    <w:rsid w:val="001C3ED9"/>
    <w:rsid w:val="001C6C18"/>
    <w:rsid w:val="001D3DCC"/>
    <w:rsid w:val="001D52ED"/>
    <w:rsid w:val="001D7B80"/>
    <w:rsid w:val="001F3D15"/>
    <w:rsid w:val="00207035"/>
    <w:rsid w:val="00217531"/>
    <w:rsid w:val="00242A11"/>
    <w:rsid w:val="00247282"/>
    <w:rsid w:val="00255870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62E30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4F3645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7D6778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AD7144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4FC5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2ACD"/>
    <w:rsid w:val="00D67DD9"/>
    <w:rsid w:val="00D738A9"/>
    <w:rsid w:val="00D7753F"/>
    <w:rsid w:val="00D77F4C"/>
    <w:rsid w:val="00D802DB"/>
    <w:rsid w:val="00D853D7"/>
    <w:rsid w:val="00DC182E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14B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A6421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076C6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  <w:style w:type="character" w:styleId="Mentionnonrsolue">
    <w:name w:val="Unresolved Mention"/>
    <w:basedOn w:val="Policepardfaut"/>
    <w:uiPriority w:val="99"/>
    <w:semiHidden/>
    <w:unhideWhenUsed/>
    <w:rsid w:val="0036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guillot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FC6F-484A-455D-863E-3E87956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VIENOT Anaïs</cp:lastModifiedBy>
  <cp:revision>8</cp:revision>
  <cp:lastPrinted>2019-12-27T14:26:00Z</cp:lastPrinted>
  <dcterms:created xsi:type="dcterms:W3CDTF">2021-04-16T09:07:00Z</dcterms:created>
  <dcterms:modified xsi:type="dcterms:W3CDTF">2025-09-15T14:42:00Z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2024-09-23T10:38:25Z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83039340-5195-480d-8db2-984ac9ab1549</vt:lpwstr>
  </property>
  <property fmtid="{D5CDD505-2E9C-101B-9397-08002B2CF9AE}" pid="8" name="MSIP_Label_37f782e2-1048-4ae6-8561-ea50d7047004_ContentBits">
    <vt:lpwstr>2</vt:lpwstr>
  </property>
</Properties>
</file>