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:rsidR="00272A08" w:rsidRPr="00A51F79" w:rsidRDefault="00272A08" w:rsidP="002B3CA5">
      <w:pPr>
        <w:pStyle w:val="Titre"/>
      </w:pPr>
      <w:r w:rsidRPr="00A51F79">
        <w:t>des collections</w:t>
      </w:r>
      <w:r w:rsidR="009157A7">
        <w:t xml:space="preserve"> </w:t>
      </w:r>
      <w:r w:rsidRPr="00A51F79">
        <w:t>des musées de France</w:t>
      </w:r>
    </w:p>
    <w:p w:rsidR="00272A08" w:rsidRPr="00A51F79" w:rsidRDefault="00272A08" w:rsidP="002B3CA5">
      <w:pPr>
        <w:pStyle w:val="Titre"/>
      </w:pPr>
      <w:r w:rsidRPr="00A51F79">
        <w:t>ACQUISITION</w:t>
      </w:r>
    </w:p>
    <w:p w:rsidR="008B4386" w:rsidRPr="007D0324" w:rsidRDefault="001C6C18" w:rsidP="007D0324">
      <w:pPr>
        <w:pStyle w:val="Titre"/>
      </w:pPr>
      <w:r w:rsidRPr="00A51F79">
        <w:t>Région</w:t>
      </w:r>
      <w:r w:rsidR="00E80EBE">
        <w:t xml:space="preserve"> Grand-Est</w:t>
      </w:r>
    </w:p>
    <w:p w:rsidR="00272A08" w:rsidRPr="009472F1" w:rsidRDefault="00261719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:rsidR="000D0521" w:rsidRPr="009472F1" w:rsidRDefault="00261719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:rsidR="00CD37CC" w:rsidRPr="009472F1" w:rsidRDefault="00261719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:rsidR="00CD37CC" w:rsidRPr="00A51F79" w:rsidRDefault="00CD37CC" w:rsidP="00194AD3">
      <w:pPr>
        <w:jc w:val="both"/>
        <w:rPr>
          <w:sz w:val="20"/>
        </w:rPr>
      </w:pPr>
    </w:p>
    <w:p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:rsidTr="00894A4F">
        <w:tc>
          <w:tcPr>
            <w:tcW w:w="3539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:rsidR="00272A08" w:rsidRPr="00A51F79" w:rsidRDefault="00272A08" w:rsidP="00194AD3">
      <w:pPr>
        <w:jc w:val="both"/>
        <w:rPr>
          <w:sz w:val="20"/>
        </w:rPr>
      </w:pPr>
    </w:p>
    <w:p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:rsidTr="003F1AB9">
        <w:tc>
          <w:tcPr>
            <w:tcW w:w="1838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c>
          <w:tcPr>
            <w:tcW w:w="3828" w:type="dxa"/>
            <w:gridSpan w:val="2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rPr>
          <w:trHeight w:val="282"/>
        </w:trPr>
        <w:tc>
          <w:tcPr>
            <w:tcW w:w="9062" w:type="dxa"/>
            <w:gridSpan w:val="3"/>
          </w:tcPr>
          <w:p w:rsidR="00B8321F" w:rsidRPr="00A51F79" w:rsidRDefault="00261719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:rsidTr="00362744">
        <w:tc>
          <w:tcPr>
            <w:tcW w:w="2546" w:type="dxa"/>
          </w:tcPr>
          <w:p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:rsidR="0080151C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:rsidR="002C1A7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:rsidTr="00362744">
        <w:tc>
          <w:tcPr>
            <w:tcW w:w="2546" w:type="dxa"/>
          </w:tcPr>
          <w:p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:rsidR="007B2FC4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très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:rsidR="00450E0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:rsidR="00450E00" w:rsidRPr="00A51F79" w:rsidRDefault="00261719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:rsidR="00464E3C" w:rsidRPr="00A51F79" w:rsidRDefault="00261719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:rsidTr="009157A7">
        <w:tc>
          <w:tcPr>
            <w:tcW w:w="9062" w:type="dxa"/>
            <w:gridSpan w:val="5"/>
          </w:tcPr>
          <w:p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Obtention du certificat Art Loss Register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261719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OCBC/Treima</w:t>
            </w:r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261719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biens spoliés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Looted Art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261719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261719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D362F3">
        <w:tc>
          <w:tcPr>
            <w:tcW w:w="9062" w:type="dxa"/>
            <w:gridSpan w:val="5"/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:rsidR="0080151C" w:rsidRPr="00A51F79" w:rsidRDefault="007916AC" w:rsidP="008D374B">
      <w:pPr>
        <w:pStyle w:val="Titre3"/>
      </w:pPr>
      <w:r w:rsidRPr="00A51F79">
        <w:lastRenderedPageBreak/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:rsidTr="002629D6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FC2D5B" w:rsidRPr="00A51F79" w:rsidRDefault="00FC2D5B" w:rsidP="00194AD3">
            <w:pPr>
              <w:jc w:val="both"/>
            </w:pPr>
          </w:p>
        </w:tc>
      </w:tr>
    </w:tbl>
    <w:p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:rsidTr="003170AF">
        <w:tc>
          <w:tcPr>
            <w:tcW w:w="3256" w:type="dxa"/>
          </w:tcPr>
          <w:p w:rsidR="003170AF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:rsidR="003170AF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:rsidTr="003170AF">
        <w:tc>
          <w:tcPr>
            <w:tcW w:w="3256" w:type="dxa"/>
          </w:tcPr>
          <w:p w:rsidR="003170AF" w:rsidRPr="00A51F79" w:rsidRDefault="00261719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:rsidR="003170AF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7B7F4C">
        <w:tc>
          <w:tcPr>
            <w:tcW w:w="2405" w:type="dxa"/>
          </w:tcPr>
          <w:p w:rsidR="003170AF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:rsidR="003170AF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>(sous réserve de l’accord du Ministère de la Culture)</w:t>
            </w: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</w:tbl>
    <w:p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:rsidTr="00362744">
        <w:tc>
          <w:tcPr>
            <w:tcW w:w="4673" w:type="dxa"/>
          </w:tcPr>
          <w:p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362744">
        <w:tc>
          <w:tcPr>
            <w:tcW w:w="4673" w:type="dxa"/>
          </w:tcPr>
          <w:p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:rsidTr="00362744">
        <w:tc>
          <w:tcPr>
            <w:tcW w:w="5812" w:type="dxa"/>
            <w:tcBorders>
              <w:top w:val="nil"/>
              <w:left w:val="nil"/>
            </w:tcBorders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661CD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:rsidTr="005E6537">
        <w:tc>
          <w:tcPr>
            <w:tcW w:w="9062" w:type="dxa"/>
            <w:gridSpan w:val="4"/>
          </w:tcPr>
          <w:p w:rsidR="006C694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:rsidTr="00783B2C">
        <w:tc>
          <w:tcPr>
            <w:tcW w:w="1980" w:type="dxa"/>
          </w:tcPr>
          <w:p w:rsidR="006C694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C694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:rsidR="006C694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:rsidTr="00783B2C">
        <w:tc>
          <w:tcPr>
            <w:tcW w:w="1980" w:type="dxa"/>
          </w:tcPr>
          <w:p w:rsidR="00661CD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661CD2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:rsidTr="00783B2C">
        <w:tc>
          <w:tcPr>
            <w:tcW w:w="1980" w:type="dxa"/>
          </w:tcPr>
          <w:p w:rsidR="00A51F79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783B2C">
        <w:tc>
          <w:tcPr>
            <w:tcW w:w="1980" w:type="dxa"/>
          </w:tcPr>
          <w:p w:rsidR="00783B2C" w:rsidRPr="00A51F79" w:rsidRDefault="00261719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:rsidR="00783B2C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83B2C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:rsidTr="00783B2C">
        <w:tc>
          <w:tcPr>
            <w:tcW w:w="3397" w:type="dxa"/>
          </w:tcPr>
          <w:p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:rsidR="006669B5" w:rsidRPr="00A51F79" w:rsidRDefault="00261719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:rsidTr="00783B2C">
        <w:tc>
          <w:tcPr>
            <w:tcW w:w="3397" w:type="dxa"/>
          </w:tcPr>
          <w:p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:rsidR="001D7B80" w:rsidRPr="00A51F79" w:rsidRDefault="00261719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783B2C">
        <w:tc>
          <w:tcPr>
            <w:tcW w:w="3397" w:type="dxa"/>
          </w:tcPr>
          <w:p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261719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261719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:rsidR="00783B2C" w:rsidRPr="00A51F79" w:rsidRDefault="00261719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:rsidTr="00783B2C">
        <w:tc>
          <w:tcPr>
            <w:tcW w:w="1555" w:type="dxa"/>
            <w:tcBorders>
              <w:bottom w:val="nil"/>
            </w:tcBorders>
          </w:tcPr>
          <w:p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:rsidTr="00783B2C">
        <w:tc>
          <w:tcPr>
            <w:tcW w:w="1555" w:type="dxa"/>
            <w:tcBorders>
              <w:top w:val="nil"/>
            </w:tcBorders>
          </w:tcPr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:rsidR="00272A08" w:rsidRPr="00A51F79" w:rsidRDefault="00272A08" w:rsidP="00194AD3">
      <w:pPr>
        <w:jc w:val="both"/>
        <w:rPr>
          <w:b/>
          <w:sz w:val="20"/>
        </w:rPr>
      </w:pPr>
    </w:p>
    <w:p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:rsidR="00F537AF" w:rsidRDefault="00F537AF" w:rsidP="00194AD3">
      <w:pPr>
        <w:pStyle w:val="Titre2"/>
        <w:jc w:val="both"/>
      </w:pPr>
      <w:r>
        <w:t>Argumentaire du musée</w:t>
      </w:r>
    </w:p>
    <w:p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9F12A5" w:rsidRDefault="009F12A5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632542">
        <w:tc>
          <w:tcPr>
            <w:tcW w:w="9062" w:type="dxa"/>
          </w:tcPr>
          <w:p w:rsidR="005B0F0E" w:rsidRDefault="005B0F0E" w:rsidP="00632542">
            <w:pPr>
              <w:jc w:val="both"/>
            </w:pPr>
          </w:p>
          <w:p w:rsidR="009157A7" w:rsidRPr="00A51F79" w:rsidRDefault="009157A7" w:rsidP="00632542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:rsidR="00272A08" w:rsidRPr="00A51F79" w:rsidRDefault="00261719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2629D6">
        <w:tc>
          <w:tcPr>
            <w:tcW w:w="9062" w:type="dxa"/>
            <w:gridSpan w:val="2"/>
          </w:tcPr>
          <w:p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261719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261719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p w:rsidR="002629D6" w:rsidRDefault="008A1F95" w:rsidP="00194AD3">
      <w:pPr>
        <w:jc w:val="both"/>
        <w:rPr>
          <w:sz w:val="20"/>
        </w:rPr>
      </w:pPr>
      <w:r>
        <w:rPr>
          <w:sz w:val="20"/>
        </w:rPr>
        <w:t xml:space="preserve">Voir le site internet de la DRAC : </w:t>
      </w:r>
      <w:hyperlink r:id="rId8" w:history="1">
        <w:r w:rsidRPr="008A1F95">
          <w:rPr>
            <w:rStyle w:val="Lienhypertexte"/>
            <w:sz w:val="20"/>
          </w:rPr>
          <w:t>contacts musées</w:t>
        </w:r>
      </w:hyperlink>
      <w:bookmarkStart w:id="0" w:name="_GoBack"/>
      <w:bookmarkEnd w:id="0"/>
    </w:p>
    <w:p w:rsidR="008A1F95" w:rsidRPr="00A51F79" w:rsidRDefault="008A1F95" w:rsidP="00194AD3">
      <w:pPr>
        <w:jc w:val="both"/>
        <w:rPr>
          <w:sz w:val="20"/>
        </w:rPr>
      </w:pPr>
    </w:p>
    <w:p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r w:rsidRPr="00A51F79">
        <w:rPr>
          <w:i/>
          <w:sz w:val="20"/>
        </w:rPr>
        <w:t>cf</w:t>
      </w:r>
      <w:r w:rsidRPr="00A51F79">
        <w:rPr>
          <w:sz w:val="20"/>
        </w:rPr>
        <w:t>.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:rsidR="002B3CA5" w:rsidRPr="00A51F79" w:rsidRDefault="002B3CA5" w:rsidP="002B3CA5">
      <w:r w:rsidRPr="00A51F79">
        <w:br w:type="page"/>
      </w:r>
    </w:p>
    <w:p w:rsidR="001C3ED9" w:rsidRPr="00A51F79" w:rsidRDefault="008371AF" w:rsidP="002B3CA5">
      <w:pPr>
        <w:pStyle w:val="Titre1"/>
      </w:pPr>
      <w:r w:rsidRPr="00A51F79">
        <w:lastRenderedPageBreak/>
        <w:t>ANNEXE 1 : BIEN CULTUREL MODERNE ET CONTEMPORAIN</w:t>
      </w:r>
    </w:p>
    <w:p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207035">
        <w:tc>
          <w:tcPr>
            <w:tcW w:w="2405" w:type="dxa"/>
          </w:tcPr>
          <w:p w:rsidR="00872199" w:rsidRPr="00A51F79" w:rsidRDefault="00261719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D43EF0" w:rsidRPr="00A51F79" w:rsidRDefault="00261719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261719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261719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207035" w:rsidRPr="00A51F79" w:rsidTr="00207035">
        <w:tc>
          <w:tcPr>
            <w:tcW w:w="2405" w:type="dxa"/>
          </w:tcPr>
          <w:p w:rsidR="00872199" w:rsidRPr="00A51F79" w:rsidRDefault="00261719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</w:tbl>
    <w:p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:rsidR="00507602" w:rsidRPr="00A51F79" w:rsidRDefault="00507602" w:rsidP="00194AD3">
      <w:pPr>
        <w:jc w:val="both"/>
      </w:pPr>
    </w:p>
    <w:p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:rsidTr="00362744">
        <w:tc>
          <w:tcPr>
            <w:tcW w:w="7083" w:type="dxa"/>
          </w:tcPr>
          <w:p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:rsidR="00362744" w:rsidRDefault="00261719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:rsidR="00362744" w:rsidRDefault="00261719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:rsidR="00362744" w:rsidRDefault="00261719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:rsidR="00362744" w:rsidRDefault="00261719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:rsidTr="00CE1BCD">
        <w:tc>
          <w:tcPr>
            <w:tcW w:w="1555" w:type="dxa"/>
          </w:tcPr>
          <w:p w:rsidR="00F073B4" w:rsidRPr="00A51F79" w:rsidRDefault="00261719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:rsidR="00F073B4" w:rsidRPr="00A51F79" w:rsidRDefault="00261719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:rsidR="00F073B4" w:rsidRPr="00A51F79" w:rsidRDefault="00261719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:rsidR="00F073B4" w:rsidRPr="00A51F79" w:rsidRDefault="00261719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:rsidTr="00CE1BCD">
        <w:tc>
          <w:tcPr>
            <w:tcW w:w="9062" w:type="dxa"/>
            <w:gridSpan w:val="4"/>
          </w:tcPr>
          <w:p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:rsidR="00F073B4" w:rsidRPr="00A51F79" w:rsidRDefault="00F073B4" w:rsidP="00207035">
      <w:pPr>
        <w:pStyle w:val="Sansinterligne"/>
      </w:pPr>
    </w:p>
    <w:p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194AD3">
        <w:tc>
          <w:tcPr>
            <w:tcW w:w="9062" w:type="dxa"/>
          </w:tcPr>
          <w:p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:rsidR="00F073B4" w:rsidRPr="00A51F79" w:rsidRDefault="00F073B4" w:rsidP="00207035">
      <w:pPr>
        <w:pStyle w:val="Sansinterligne"/>
      </w:pPr>
    </w:p>
    <w:p w:rsidR="001C3ED9" w:rsidRPr="00A51F79" w:rsidRDefault="001C3ED9" w:rsidP="00207035">
      <w:pPr>
        <w:pStyle w:val="Sansinterligne"/>
      </w:pPr>
    </w:p>
    <w:p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:rsidR="0080151C" w:rsidRPr="00A51F79" w:rsidRDefault="008371AF" w:rsidP="009C4EFF">
      <w:pPr>
        <w:pStyle w:val="Titre1"/>
        <w:jc w:val="both"/>
      </w:pPr>
      <w:r w:rsidRPr="00A51F79">
        <w:lastRenderedPageBreak/>
        <w:t>ANNEXE 2 : BIEN ARCHÉOLOGI</w:t>
      </w:r>
      <w:r w:rsidR="00D738A9" w:rsidRPr="00A51F79">
        <w:t>QUE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:rsidR="00D175F9" w:rsidRPr="00A51F79" w:rsidRDefault="00261719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:rsidR="005E6537" w:rsidRPr="00A51F79" w:rsidRDefault="00261719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261719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D175F9">
        <w:tc>
          <w:tcPr>
            <w:tcW w:w="4248" w:type="dxa"/>
          </w:tcPr>
          <w:p w:rsidR="00D802DB" w:rsidRPr="00A51F79" w:rsidRDefault="00261719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261719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:rsidR="00D802DB" w:rsidRPr="00A51F79" w:rsidRDefault="00261719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261719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:rsidR="0080151C" w:rsidRPr="00A51F79" w:rsidRDefault="00261719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oui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r w:rsidRPr="00A51F79">
        <w:rPr>
          <w:rStyle w:val="lev"/>
          <w:b w:val="0"/>
          <w:bCs w:val="0"/>
          <w:sz w:val="18"/>
          <w:szCs w:val="18"/>
        </w:rPr>
        <w:t>Icom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:rsidR="0080151C" w:rsidRPr="00A51F79" w:rsidRDefault="00E63131" w:rsidP="009C4EFF">
      <w:pPr>
        <w:pStyle w:val="Titre1"/>
        <w:jc w:val="both"/>
      </w:pPr>
      <w:r w:rsidRPr="00A51F79">
        <w:lastRenderedPageBreak/>
        <w:t>ANNEXE 3 – PATRIMOINE NATUREL ET ETHNOGRAPHIQUE</w:t>
      </w:r>
    </w:p>
    <w:p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:rsidR="0080151C" w:rsidRPr="00A51F79" w:rsidRDefault="00261719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CE1BCD">
        <w:tc>
          <w:tcPr>
            <w:tcW w:w="9062" w:type="dxa"/>
          </w:tcPr>
          <w:p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:rsidR="00711A38" w:rsidRPr="00A51F79" w:rsidRDefault="00711A38" w:rsidP="001310FD">
            <w:pPr>
              <w:rPr>
                <w:b/>
                <w:sz w:val="20"/>
              </w:rPr>
            </w:pPr>
          </w:p>
          <w:p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CITES (annexe)   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UE (annexe)   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726CD9" w:rsidRPr="00A51F79" w:rsidRDefault="00726CD9" w:rsidP="008D374B">
            <w:pPr>
              <w:pStyle w:val="Titre3"/>
              <w:outlineLvl w:val="2"/>
            </w:pPr>
          </w:p>
        </w:tc>
      </w:tr>
    </w:tbl>
    <w:p w:rsidR="00CE1BCD" w:rsidRPr="00A51F79" w:rsidRDefault="00CE1BCD" w:rsidP="00194AD3">
      <w:pPr>
        <w:jc w:val="both"/>
        <w:rPr>
          <w:sz w:val="20"/>
        </w:rPr>
      </w:pPr>
    </w:p>
    <w:p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9"/>
      <w:footerReference w:type="default" r:id="rId10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19" w:rsidRDefault="00261719">
      <w:r>
        <w:separator/>
      </w:r>
    </w:p>
  </w:endnote>
  <w:endnote w:type="continuationSeparator" w:id="0">
    <w:p w:rsidR="00261719" w:rsidRDefault="0026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157A7" w:rsidRDefault="009157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1F95">
      <w:rPr>
        <w:rStyle w:val="Numrodepage"/>
        <w:noProof/>
      </w:rPr>
      <w:t>6</w:t>
    </w:r>
    <w:r>
      <w:rPr>
        <w:rStyle w:val="Numrodepage"/>
      </w:rPr>
      <w:fldChar w:fldCharType="end"/>
    </w:r>
  </w:p>
  <w:p w:rsidR="009157A7" w:rsidRDefault="009157A7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19" w:rsidRDefault="00261719">
      <w:r>
        <w:separator/>
      </w:r>
    </w:p>
  </w:footnote>
  <w:footnote w:type="continuationSeparator" w:id="0">
    <w:p w:rsidR="00261719" w:rsidRDefault="0026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08"/>
    <w:rsid w:val="00011202"/>
    <w:rsid w:val="000176E5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C29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1719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71007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D2BF7"/>
    <w:rsid w:val="004D5AF2"/>
    <w:rsid w:val="004E4B66"/>
    <w:rsid w:val="00507602"/>
    <w:rsid w:val="00511B7D"/>
    <w:rsid w:val="00521E5E"/>
    <w:rsid w:val="00543592"/>
    <w:rsid w:val="005516B6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A1F95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B14071"/>
    <w:rsid w:val="00B3016F"/>
    <w:rsid w:val="00B429F4"/>
    <w:rsid w:val="00B50A2A"/>
    <w:rsid w:val="00B51E1A"/>
    <w:rsid w:val="00B8321F"/>
    <w:rsid w:val="00BA7E58"/>
    <w:rsid w:val="00BB2BA6"/>
    <w:rsid w:val="00BC0636"/>
    <w:rsid w:val="00BC0D70"/>
    <w:rsid w:val="00BD1B3E"/>
    <w:rsid w:val="00BD43BC"/>
    <w:rsid w:val="00BD5CCF"/>
    <w:rsid w:val="00BD5FA2"/>
    <w:rsid w:val="00BE02D7"/>
    <w:rsid w:val="00C07800"/>
    <w:rsid w:val="00C21D8B"/>
    <w:rsid w:val="00C257F4"/>
    <w:rsid w:val="00C50B86"/>
    <w:rsid w:val="00C67C6C"/>
    <w:rsid w:val="00C75171"/>
    <w:rsid w:val="00C81666"/>
    <w:rsid w:val="00C8311C"/>
    <w:rsid w:val="00CA4523"/>
    <w:rsid w:val="00CC60A0"/>
    <w:rsid w:val="00CD29CB"/>
    <w:rsid w:val="00CD37CC"/>
    <w:rsid w:val="00CE1BCD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80EBE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8FBF8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gouv.fr/Regions/Drac-Grand-Est/services/patrimoines-architecture/patrimoines/Mus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E73E-A044-4092-876E-CF1C3FDF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1636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WINTREBERT Isabelle</cp:lastModifiedBy>
  <cp:revision>3</cp:revision>
  <cp:lastPrinted>2019-12-27T14:26:00Z</cp:lastPrinted>
  <dcterms:created xsi:type="dcterms:W3CDTF">2022-07-07T06:48:00Z</dcterms:created>
  <dcterms:modified xsi:type="dcterms:W3CDTF">2022-07-07T06:50:00Z</dcterms:modified>
</cp:coreProperties>
</file>