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318B" w:rsidRPr="009C745C" w:rsidRDefault="008F0ACD" w:rsidP="00B00165">
      <w:pPr>
        <w:pStyle w:val="Titre20"/>
        <w:pageBreakBefore/>
        <w:rPr>
          <w:rFonts w:asciiTheme="minorHAnsi" w:hAnsiTheme="minorHAnsi" w:cstheme="minorHAnsi"/>
          <w:sz w:val="24"/>
        </w:rPr>
      </w:pPr>
      <w:r w:rsidRPr="009C745C">
        <w:rPr>
          <w:rFonts w:asciiTheme="minorHAnsi" w:hAnsiTheme="minorHAnsi" w:cstheme="minorHAnsi"/>
          <w:sz w:val="24"/>
        </w:rPr>
        <w:fldChar w:fldCharType="begin"/>
      </w:r>
      <w:r w:rsidRPr="009C745C">
        <w:rPr>
          <w:rFonts w:asciiTheme="minorHAnsi" w:hAnsiTheme="minorHAnsi" w:cstheme="minorHAnsi"/>
          <w:sz w:val="24"/>
        </w:rPr>
        <w:instrText xml:space="preserve"> SUBJECT </w:instrText>
      </w:r>
      <w:r w:rsidRPr="009C745C">
        <w:rPr>
          <w:rFonts w:asciiTheme="minorHAnsi" w:hAnsiTheme="minorHAnsi" w:cstheme="minorHAnsi"/>
          <w:sz w:val="24"/>
        </w:rPr>
        <w:fldChar w:fldCharType="end"/>
      </w:r>
      <w:r w:rsidRPr="009C745C">
        <w:rPr>
          <w:rFonts w:asciiTheme="minorHAnsi" w:hAnsiTheme="minorHAnsi" w:cstheme="minorHAnsi"/>
          <w:sz w:val="24"/>
        </w:rPr>
        <w:t>FONDS D’AIDES AUX ECHANGES ARTISTIQUES</w:t>
      </w:r>
      <w:r w:rsidR="001F7E92" w:rsidRPr="009C745C">
        <w:rPr>
          <w:rFonts w:asciiTheme="minorHAnsi" w:hAnsiTheme="minorHAnsi" w:cstheme="minorHAnsi"/>
          <w:sz w:val="24"/>
        </w:rPr>
        <w:t xml:space="preserve"> </w:t>
      </w:r>
      <w:r w:rsidRPr="009C745C">
        <w:rPr>
          <w:rFonts w:asciiTheme="minorHAnsi" w:hAnsiTheme="minorHAnsi" w:cstheme="minorHAnsi"/>
          <w:sz w:val="24"/>
        </w:rPr>
        <w:t>ET CULTURELS POUR L’OUTRE-MER</w:t>
      </w:r>
    </w:p>
    <w:p w:rsidR="00F9318B" w:rsidRPr="00B00165" w:rsidRDefault="00F9318B" w:rsidP="00B00165">
      <w:pPr>
        <w:pStyle w:val="Titre20"/>
        <w:rPr>
          <w:rFonts w:asciiTheme="minorHAnsi" w:hAnsiTheme="minorHAnsi" w:cstheme="minorHAnsi"/>
          <w:sz w:val="24"/>
        </w:rPr>
      </w:pPr>
    </w:p>
    <w:p w:rsidR="009C745C" w:rsidRPr="009C745C" w:rsidRDefault="008F0ACD" w:rsidP="009C745C">
      <w:pPr>
        <w:pStyle w:val="Titre20"/>
        <w:rPr>
          <w:rFonts w:asciiTheme="minorHAnsi" w:hAnsiTheme="minorHAnsi" w:cstheme="minorHAnsi"/>
          <w:sz w:val="24"/>
          <w:u w:val="single"/>
        </w:rPr>
      </w:pPr>
      <w:r w:rsidRPr="009C745C">
        <w:rPr>
          <w:rFonts w:asciiTheme="minorHAnsi" w:hAnsiTheme="minorHAnsi" w:cstheme="minorHAnsi"/>
          <w:sz w:val="24"/>
          <w:u w:val="single"/>
        </w:rPr>
        <w:t>FIC</w:t>
      </w:r>
      <w:r w:rsidRPr="009C745C">
        <w:rPr>
          <w:rFonts w:asciiTheme="minorHAnsi" w:hAnsiTheme="minorHAnsi" w:cstheme="minorHAnsi"/>
          <w:color w:val="000000"/>
          <w:sz w:val="24"/>
          <w:u w:val="single"/>
        </w:rPr>
        <w:t xml:space="preserve">HE DE RENSEIGNEMENT ET DE </w:t>
      </w:r>
      <w:r w:rsidR="00014ED4">
        <w:rPr>
          <w:rFonts w:asciiTheme="minorHAnsi" w:hAnsiTheme="minorHAnsi" w:cstheme="minorHAnsi"/>
          <w:sz w:val="24"/>
          <w:u w:val="single"/>
        </w:rPr>
        <w:t>SYNTHESE 2019</w:t>
      </w:r>
    </w:p>
    <w:p w:rsidR="00477131" w:rsidRDefault="00477131" w:rsidP="008930D5">
      <w:pPr>
        <w:rPr>
          <w:rFonts w:asciiTheme="minorHAnsi" w:hAnsiTheme="minorHAnsi" w:cstheme="minorHAnsi"/>
          <w:sz w:val="22"/>
          <w:szCs w:val="22"/>
        </w:rPr>
      </w:pPr>
    </w:p>
    <w:p w:rsidR="009C745C" w:rsidRPr="00857E60" w:rsidRDefault="009C745C" w:rsidP="008930D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3963"/>
      </w:tblGrid>
      <w:tr w:rsidR="00857E60" w:rsidRPr="00857E60" w:rsidTr="000426CB">
        <w:trPr>
          <w:trHeight w:val="340"/>
          <w:jc w:val="center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0" w:rsidRPr="00857E60" w:rsidRDefault="00857E60" w:rsidP="008930D5">
            <w:pPr>
              <w:pStyle w:val="Sous-titre"/>
              <w:spacing w:before="0" w:after="0"/>
              <w:jc w:val="left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57E60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Territoire du siège social de l’association porteuse du projet 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E60" w:rsidRPr="00857E60" w:rsidRDefault="00857E60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7E60" w:rsidRPr="00857E60" w:rsidTr="000426CB">
        <w:trPr>
          <w:trHeight w:val="340"/>
          <w:jc w:val="center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0" w:rsidRPr="00857E60" w:rsidRDefault="00857E60" w:rsidP="008930D5">
            <w:pPr>
              <w:pStyle w:val="Corpsdetexte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E60">
              <w:rPr>
                <w:rFonts w:asciiTheme="minorHAnsi" w:hAnsiTheme="minorHAnsi" w:cstheme="minorHAnsi"/>
                <w:sz w:val="22"/>
                <w:szCs w:val="22"/>
              </w:rPr>
              <w:t>Territoire(s) concerné(s) par l’action 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E60" w:rsidRPr="00857E60" w:rsidRDefault="00857E60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7E60" w:rsidRPr="00857E60" w:rsidTr="000426CB">
        <w:trPr>
          <w:trHeight w:val="340"/>
          <w:jc w:val="center"/>
        </w:trPr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0" w:rsidRPr="00857E60" w:rsidRDefault="00857E60" w:rsidP="008930D5">
            <w:pPr>
              <w:pStyle w:val="Corpsdetexte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57E60">
              <w:rPr>
                <w:rFonts w:asciiTheme="minorHAnsi" w:hAnsiTheme="minorHAnsi" w:cstheme="minorHAnsi"/>
                <w:sz w:val="22"/>
                <w:szCs w:val="22"/>
              </w:rPr>
              <w:t>Discipline(s) concernée(s) :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E60" w:rsidRPr="00857E60" w:rsidRDefault="00857E60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9318B" w:rsidRPr="00857E60" w:rsidRDefault="00F9318B" w:rsidP="008930D5">
      <w:pPr>
        <w:pStyle w:val="Titre20"/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u w:val="single"/>
        </w:rPr>
      </w:pPr>
    </w:p>
    <w:p w:rsidR="009C745C" w:rsidRDefault="009C745C" w:rsidP="00B00165">
      <w:pPr>
        <w:pStyle w:val="Titre20"/>
        <w:rPr>
          <w:rFonts w:asciiTheme="minorHAnsi" w:hAnsiTheme="minorHAnsi" w:cstheme="minorHAnsi"/>
          <w:b w:val="0"/>
          <w:color w:val="000000"/>
          <w:sz w:val="22"/>
          <w:szCs w:val="22"/>
          <w:u w:val="single"/>
        </w:rPr>
      </w:pPr>
    </w:p>
    <w:p w:rsidR="00EA6331" w:rsidRPr="00857E60" w:rsidRDefault="008F0ACD" w:rsidP="00B00165">
      <w:pPr>
        <w:pStyle w:val="Titre20"/>
        <w:rPr>
          <w:rFonts w:asciiTheme="minorHAnsi" w:hAnsiTheme="minorHAnsi" w:cstheme="minorHAnsi"/>
          <w:b w:val="0"/>
          <w:color w:val="000000"/>
          <w:sz w:val="22"/>
          <w:szCs w:val="22"/>
          <w:u w:val="single"/>
        </w:rPr>
      </w:pPr>
      <w:r w:rsidRPr="00857E60">
        <w:rPr>
          <w:rFonts w:asciiTheme="minorHAnsi" w:hAnsiTheme="minorHAnsi" w:cstheme="minorHAnsi"/>
          <w:b w:val="0"/>
          <w:color w:val="000000"/>
          <w:sz w:val="22"/>
          <w:szCs w:val="22"/>
          <w:u w:val="single"/>
        </w:rPr>
        <w:t xml:space="preserve">Cette Fiche ne se substitue pas au </w:t>
      </w:r>
      <w:r w:rsidRPr="00857E6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dossier CERFA </w:t>
      </w:r>
      <w:r w:rsidR="00EA6331" w:rsidRPr="00857E60">
        <w:rPr>
          <w:rFonts w:asciiTheme="minorHAnsi" w:hAnsiTheme="minorHAnsi" w:cstheme="minorHAnsi"/>
          <w:b w:val="0"/>
          <w:color w:val="000000"/>
          <w:sz w:val="22"/>
          <w:szCs w:val="22"/>
          <w:u w:val="single"/>
        </w:rPr>
        <w:t>de demande de subvention</w:t>
      </w:r>
    </w:p>
    <w:p w:rsidR="001F7E92" w:rsidRDefault="008F0ACD" w:rsidP="009C745C">
      <w:pPr>
        <w:pStyle w:val="Titre20"/>
        <w:rPr>
          <w:rFonts w:asciiTheme="minorHAnsi" w:hAnsiTheme="minorHAnsi" w:cstheme="minorHAnsi"/>
          <w:i/>
          <w:sz w:val="22"/>
          <w:szCs w:val="22"/>
        </w:rPr>
      </w:pPr>
      <w:r w:rsidRPr="00857E60">
        <w:rPr>
          <w:rFonts w:asciiTheme="minorHAnsi" w:hAnsiTheme="minorHAnsi" w:cstheme="minorHAnsi"/>
          <w:b w:val="0"/>
          <w:color w:val="000000"/>
          <w:sz w:val="22"/>
          <w:szCs w:val="22"/>
          <w:u w:val="single"/>
        </w:rPr>
        <w:t>(</w:t>
      </w:r>
      <w:proofErr w:type="gramStart"/>
      <w:r w:rsidRPr="00857E60">
        <w:rPr>
          <w:rFonts w:asciiTheme="minorHAnsi" w:hAnsiTheme="minorHAnsi" w:cstheme="minorHAnsi"/>
          <w:b w:val="0"/>
          <w:color w:val="000000"/>
          <w:sz w:val="22"/>
          <w:szCs w:val="22"/>
          <w:u w:val="single"/>
        </w:rPr>
        <w:t>fiche</w:t>
      </w:r>
      <w:proofErr w:type="gramEnd"/>
      <w:r w:rsidRPr="00857E60">
        <w:rPr>
          <w:rFonts w:asciiTheme="minorHAnsi" w:hAnsiTheme="minorHAnsi" w:cstheme="minorHAnsi"/>
          <w:b w:val="0"/>
          <w:color w:val="000000"/>
          <w:sz w:val="22"/>
          <w:szCs w:val="22"/>
          <w:u w:val="single"/>
        </w:rPr>
        <w:t xml:space="preserve"> </w:t>
      </w:r>
      <w:proofErr w:type="spellStart"/>
      <w:r w:rsidRPr="00857E60">
        <w:rPr>
          <w:rFonts w:asciiTheme="minorHAnsi" w:hAnsiTheme="minorHAnsi" w:cstheme="minorHAnsi"/>
          <w:b w:val="0"/>
          <w:color w:val="000000"/>
          <w:sz w:val="22"/>
          <w:szCs w:val="22"/>
          <w:u w:val="single"/>
        </w:rPr>
        <w:t>Cerfa</w:t>
      </w:r>
      <w:proofErr w:type="spellEnd"/>
      <w:r w:rsidRPr="00857E60">
        <w:rPr>
          <w:rFonts w:asciiTheme="minorHAnsi" w:hAnsiTheme="minorHAnsi" w:cstheme="minorHAnsi"/>
          <w:b w:val="0"/>
          <w:color w:val="000000"/>
          <w:sz w:val="22"/>
          <w:szCs w:val="22"/>
          <w:u w:val="single"/>
        </w:rPr>
        <w:t xml:space="preserve"> n°12156*5)</w:t>
      </w:r>
    </w:p>
    <w:p w:rsidR="009C745C" w:rsidRPr="009C745C" w:rsidRDefault="009C745C" w:rsidP="009C745C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E60" w:rsidTr="00857E60">
        <w:tc>
          <w:tcPr>
            <w:tcW w:w="9628" w:type="dxa"/>
          </w:tcPr>
          <w:p w:rsidR="00857E60" w:rsidRPr="00857E60" w:rsidRDefault="00857E60" w:rsidP="008930D5">
            <w:pPr>
              <w:pStyle w:val="Corpsdetexte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 FEAC permet d’attribuer des aides à des projets artistiques favorisant la diffusion et la circulation des œuvres entre d'une part les outre-mer et, d'autre part, leur environnement régional, la métropole et l'Europe, et l’international.</w:t>
            </w:r>
          </w:p>
          <w:p w:rsidR="00857E60" w:rsidRPr="00857E60" w:rsidRDefault="00857E60" w:rsidP="008930D5">
            <w:pPr>
              <w:pStyle w:val="Corpsdetexte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Les dossiers sont examinés au cours de deux</w:t>
            </w:r>
            <w:r w:rsidRPr="00857E6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commissions</w:t>
            </w: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:rsidR="00857E60" w:rsidRDefault="00857E60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7E6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Tout document permettant d’apprécier la qualité artistique du projet peut être joint à ce dossier</w:t>
            </w: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Sont particulièrement encouragés des liens vers des captations </w:t>
            </w:r>
            <w:proofErr w:type="spellStart"/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audios</w:t>
            </w:r>
            <w:proofErr w:type="spellEnd"/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ou vidéos ainsi que des visuels des œuvres concernées.</w:t>
            </w:r>
          </w:p>
        </w:tc>
      </w:tr>
    </w:tbl>
    <w:p w:rsidR="00F9318B" w:rsidRPr="00857E60" w:rsidRDefault="00F9318B" w:rsidP="008930D5">
      <w:pPr>
        <w:pStyle w:val="Corpsdetexte"/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9318B" w:rsidRPr="009C745C" w:rsidRDefault="008F0ACD" w:rsidP="008930D5">
      <w:pPr>
        <w:rPr>
          <w:rFonts w:asciiTheme="minorHAnsi" w:hAnsiTheme="minorHAnsi" w:cstheme="minorHAnsi"/>
        </w:rPr>
      </w:pPr>
      <w:r w:rsidRPr="009C745C">
        <w:rPr>
          <w:rFonts w:asciiTheme="minorHAnsi" w:hAnsiTheme="minorHAnsi" w:cstheme="minorHAnsi"/>
          <w:b/>
        </w:rPr>
        <w:t>I) PRÉSENTATION DE L'ACTION</w:t>
      </w:r>
    </w:p>
    <w:p w:rsidR="00F9318B" w:rsidRPr="00857E60" w:rsidRDefault="008F0ACD" w:rsidP="008930D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57E60">
        <w:rPr>
          <w:rFonts w:asciiTheme="minorHAnsi" w:hAnsiTheme="minorHAnsi" w:cstheme="minorHAnsi"/>
          <w:sz w:val="22"/>
          <w:szCs w:val="22"/>
        </w:rPr>
        <w:t>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0165" w:rsidTr="00B00165">
        <w:tc>
          <w:tcPr>
            <w:tcW w:w="9628" w:type="dxa"/>
          </w:tcPr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1) Titre (comme indiqué dans le dossier CERFA) :</w:t>
            </w:r>
          </w:p>
        </w:tc>
      </w:tr>
    </w:tbl>
    <w:p w:rsidR="001F7E92" w:rsidRPr="00857E60" w:rsidRDefault="001F7E92" w:rsidP="008930D5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E60" w:rsidTr="00857E60">
        <w:tc>
          <w:tcPr>
            <w:tcW w:w="9628" w:type="dxa"/>
          </w:tcPr>
          <w:p w:rsidR="00857E60" w:rsidRDefault="00857E60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9C745C" w:rsidRDefault="009C745C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9C745C" w:rsidRDefault="009C745C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1F7E92" w:rsidRPr="00857E60" w:rsidRDefault="001F7E92" w:rsidP="008930D5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0165" w:rsidTr="00B00165">
        <w:tc>
          <w:tcPr>
            <w:tcW w:w="9628" w:type="dxa"/>
          </w:tcPr>
          <w:p w:rsidR="00B00165" w:rsidRP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2) discipline(s) concernée(s) :</w:t>
            </w:r>
          </w:p>
        </w:tc>
      </w:tr>
    </w:tbl>
    <w:p w:rsidR="00ED5AF9" w:rsidRPr="00857E60" w:rsidRDefault="00ED5AF9" w:rsidP="008930D5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122"/>
        <w:gridCol w:w="2555"/>
        <w:gridCol w:w="2267"/>
      </w:tblGrid>
      <w:tr w:rsidR="00897915" w:rsidRPr="00857E60" w:rsidTr="00EA6331">
        <w:trPr>
          <w:trHeight w:val="510"/>
        </w:trPr>
        <w:tc>
          <w:tcPr>
            <w:tcW w:w="2694" w:type="dxa"/>
            <w:vAlign w:val="center"/>
          </w:tcPr>
          <w:p w:rsidR="00897915" w:rsidRPr="00857E60" w:rsidRDefault="007B52F8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9941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331" w:rsidRPr="00857E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6331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7915" w:rsidRPr="00857E60">
              <w:rPr>
                <w:rFonts w:asciiTheme="minorHAnsi" w:hAnsiTheme="minorHAnsi" w:cstheme="minorHAnsi"/>
                <w:sz w:val="22"/>
                <w:szCs w:val="22"/>
              </w:rPr>
              <w:t>Arts de la rue</w:t>
            </w:r>
          </w:p>
        </w:tc>
        <w:tc>
          <w:tcPr>
            <w:tcW w:w="2122" w:type="dxa"/>
            <w:vAlign w:val="center"/>
          </w:tcPr>
          <w:p w:rsidR="00897915" w:rsidRPr="00857E60" w:rsidRDefault="007B52F8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7453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331" w:rsidRPr="00857E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6331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7915" w:rsidRPr="00857E60">
              <w:rPr>
                <w:rFonts w:asciiTheme="minorHAnsi" w:hAnsiTheme="minorHAnsi" w:cstheme="minorHAnsi"/>
                <w:sz w:val="22"/>
                <w:szCs w:val="22"/>
              </w:rPr>
              <w:t>Arts plastiques</w:t>
            </w:r>
          </w:p>
        </w:tc>
        <w:tc>
          <w:tcPr>
            <w:tcW w:w="2555" w:type="dxa"/>
            <w:vAlign w:val="center"/>
          </w:tcPr>
          <w:p w:rsidR="00897915" w:rsidRPr="00857E60" w:rsidRDefault="007B52F8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7142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331" w:rsidRPr="00857E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6331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7915" w:rsidRPr="00857E60">
              <w:rPr>
                <w:rFonts w:asciiTheme="minorHAnsi" w:hAnsiTheme="minorHAnsi" w:cstheme="minorHAnsi"/>
                <w:sz w:val="22"/>
                <w:szCs w:val="22"/>
              </w:rPr>
              <w:t>Audiovisuel</w:t>
            </w:r>
          </w:p>
        </w:tc>
        <w:tc>
          <w:tcPr>
            <w:tcW w:w="2267" w:type="dxa"/>
            <w:vAlign w:val="center"/>
          </w:tcPr>
          <w:p w:rsidR="00897915" w:rsidRPr="00857E60" w:rsidRDefault="007B52F8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6730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331" w:rsidRPr="00857E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6331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7915" w:rsidRPr="00857E60">
              <w:rPr>
                <w:rFonts w:asciiTheme="minorHAnsi" w:hAnsiTheme="minorHAnsi" w:cstheme="minorHAnsi"/>
                <w:sz w:val="22"/>
                <w:szCs w:val="22"/>
              </w:rPr>
              <w:t>Cinéma</w:t>
            </w:r>
          </w:p>
        </w:tc>
      </w:tr>
      <w:tr w:rsidR="00897915" w:rsidRPr="00857E60" w:rsidTr="00EA6331">
        <w:trPr>
          <w:trHeight w:val="510"/>
        </w:trPr>
        <w:tc>
          <w:tcPr>
            <w:tcW w:w="2694" w:type="dxa"/>
            <w:vAlign w:val="center"/>
          </w:tcPr>
          <w:p w:rsidR="00897915" w:rsidRPr="00857E60" w:rsidRDefault="007B52F8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027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331" w:rsidRPr="00857E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6331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7915" w:rsidRPr="00857E60">
              <w:rPr>
                <w:rFonts w:asciiTheme="minorHAnsi" w:hAnsiTheme="minorHAnsi" w:cstheme="minorHAnsi"/>
                <w:sz w:val="22"/>
                <w:szCs w:val="22"/>
              </w:rPr>
              <w:t>Cirque</w:t>
            </w:r>
          </w:p>
        </w:tc>
        <w:tc>
          <w:tcPr>
            <w:tcW w:w="2122" w:type="dxa"/>
            <w:vAlign w:val="center"/>
          </w:tcPr>
          <w:p w:rsidR="00897915" w:rsidRPr="00857E60" w:rsidRDefault="007B52F8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5711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331" w:rsidRPr="00857E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6331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7915" w:rsidRPr="00857E60">
              <w:rPr>
                <w:rFonts w:asciiTheme="minorHAnsi" w:hAnsiTheme="minorHAnsi" w:cstheme="minorHAnsi"/>
                <w:sz w:val="22"/>
                <w:szCs w:val="22"/>
              </w:rPr>
              <w:t>Conte</w:t>
            </w:r>
          </w:p>
        </w:tc>
        <w:tc>
          <w:tcPr>
            <w:tcW w:w="2555" w:type="dxa"/>
            <w:vAlign w:val="center"/>
          </w:tcPr>
          <w:p w:rsidR="00897915" w:rsidRPr="00857E60" w:rsidRDefault="007B52F8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5272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331" w:rsidRPr="00857E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6331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7915" w:rsidRPr="00857E60">
              <w:rPr>
                <w:rFonts w:asciiTheme="minorHAnsi" w:hAnsiTheme="minorHAnsi" w:cstheme="minorHAnsi"/>
                <w:sz w:val="22"/>
                <w:szCs w:val="22"/>
              </w:rPr>
              <w:t>Danse</w:t>
            </w:r>
          </w:p>
        </w:tc>
        <w:tc>
          <w:tcPr>
            <w:tcW w:w="2267" w:type="dxa"/>
            <w:vAlign w:val="center"/>
          </w:tcPr>
          <w:p w:rsidR="00897915" w:rsidRPr="00857E60" w:rsidRDefault="007B52F8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3296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331" w:rsidRPr="00857E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6331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7915" w:rsidRPr="00857E60">
              <w:rPr>
                <w:rFonts w:asciiTheme="minorHAnsi" w:hAnsiTheme="minorHAnsi" w:cstheme="minorHAnsi"/>
                <w:sz w:val="22"/>
                <w:szCs w:val="22"/>
              </w:rPr>
              <w:t>Design</w:t>
            </w:r>
          </w:p>
        </w:tc>
      </w:tr>
      <w:tr w:rsidR="00897915" w:rsidRPr="00857E60" w:rsidTr="00EA6331">
        <w:trPr>
          <w:trHeight w:val="510"/>
        </w:trPr>
        <w:tc>
          <w:tcPr>
            <w:tcW w:w="2694" w:type="dxa"/>
            <w:vAlign w:val="center"/>
          </w:tcPr>
          <w:p w:rsidR="00897915" w:rsidRPr="00857E60" w:rsidRDefault="007B52F8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0073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331" w:rsidRPr="00857E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6331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7915" w:rsidRPr="00857E60">
              <w:rPr>
                <w:rFonts w:asciiTheme="minorHAnsi" w:hAnsiTheme="minorHAnsi" w:cstheme="minorHAnsi"/>
                <w:sz w:val="22"/>
                <w:szCs w:val="22"/>
              </w:rPr>
              <w:t>Livre</w:t>
            </w:r>
          </w:p>
        </w:tc>
        <w:tc>
          <w:tcPr>
            <w:tcW w:w="2122" w:type="dxa"/>
            <w:vAlign w:val="center"/>
          </w:tcPr>
          <w:p w:rsidR="00897915" w:rsidRPr="00857E60" w:rsidRDefault="007B52F8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1999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331" w:rsidRPr="00857E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6331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7915" w:rsidRPr="00857E60">
              <w:rPr>
                <w:rFonts w:asciiTheme="minorHAnsi" w:hAnsiTheme="minorHAnsi" w:cstheme="minorHAnsi"/>
                <w:sz w:val="22"/>
                <w:szCs w:val="22"/>
              </w:rPr>
              <w:t>Métiers d’art</w:t>
            </w:r>
          </w:p>
        </w:tc>
        <w:tc>
          <w:tcPr>
            <w:tcW w:w="2555" w:type="dxa"/>
            <w:vAlign w:val="center"/>
          </w:tcPr>
          <w:p w:rsidR="00897915" w:rsidRPr="00857E60" w:rsidRDefault="007B52F8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2193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331" w:rsidRPr="00857E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6331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7915" w:rsidRPr="00857E60">
              <w:rPr>
                <w:rFonts w:asciiTheme="minorHAnsi" w:hAnsiTheme="minorHAnsi" w:cstheme="minorHAnsi"/>
                <w:sz w:val="22"/>
                <w:szCs w:val="22"/>
              </w:rPr>
              <w:t>Musique</w:t>
            </w:r>
          </w:p>
        </w:tc>
        <w:tc>
          <w:tcPr>
            <w:tcW w:w="2267" w:type="dxa"/>
            <w:vAlign w:val="center"/>
          </w:tcPr>
          <w:p w:rsidR="00897915" w:rsidRPr="00857E60" w:rsidRDefault="007B52F8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074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ED4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A6331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7915" w:rsidRPr="00857E60">
              <w:rPr>
                <w:rFonts w:asciiTheme="minorHAnsi" w:hAnsiTheme="minorHAnsi" w:cstheme="minorHAnsi"/>
                <w:sz w:val="22"/>
                <w:szCs w:val="22"/>
              </w:rPr>
              <w:t>Numérique</w:t>
            </w:r>
          </w:p>
        </w:tc>
      </w:tr>
      <w:tr w:rsidR="00897915" w:rsidRPr="00857E60" w:rsidTr="00EA6331">
        <w:trPr>
          <w:trHeight w:val="510"/>
        </w:trPr>
        <w:tc>
          <w:tcPr>
            <w:tcW w:w="2694" w:type="dxa"/>
            <w:vAlign w:val="center"/>
          </w:tcPr>
          <w:p w:rsidR="00897915" w:rsidRPr="00857E60" w:rsidRDefault="007B52F8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236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331" w:rsidRPr="00857E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6331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7915" w:rsidRPr="00857E60">
              <w:rPr>
                <w:rFonts w:asciiTheme="minorHAnsi" w:hAnsiTheme="minorHAnsi" w:cstheme="minorHAnsi"/>
                <w:sz w:val="22"/>
                <w:szCs w:val="22"/>
              </w:rPr>
              <w:t>Patrimoine immatériel</w:t>
            </w:r>
          </w:p>
        </w:tc>
        <w:tc>
          <w:tcPr>
            <w:tcW w:w="2122" w:type="dxa"/>
            <w:vAlign w:val="center"/>
          </w:tcPr>
          <w:p w:rsidR="00897915" w:rsidRPr="00857E60" w:rsidRDefault="007B52F8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221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331" w:rsidRPr="00857E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6331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7915" w:rsidRPr="00857E60">
              <w:rPr>
                <w:rFonts w:asciiTheme="minorHAnsi" w:hAnsiTheme="minorHAnsi" w:cstheme="minorHAnsi"/>
                <w:sz w:val="22"/>
                <w:szCs w:val="22"/>
              </w:rPr>
              <w:t>Théâtre</w:t>
            </w:r>
          </w:p>
        </w:tc>
        <w:tc>
          <w:tcPr>
            <w:tcW w:w="2555" w:type="dxa"/>
            <w:vAlign w:val="center"/>
          </w:tcPr>
          <w:p w:rsidR="00897915" w:rsidRPr="00857E60" w:rsidRDefault="007B52F8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5138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331" w:rsidRPr="00857E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6331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7915" w:rsidRPr="00857E60">
              <w:rPr>
                <w:rFonts w:asciiTheme="minorHAnsi" w:hAnsiTheme="minorHAnsi" w:cstheme="minorHAnsi"/>
                <w:sz w:val="22"/>
                <w:szCs w:val="22"/>
              </w:rPr>
              <w:t>Patrimoine matériel</w:t>
            </w:r>
          </w:p>
        </w:tc>
        <w:tc>
          <w:tcPr>
            <w:tcW w:w="2267" w:type="dxa"/>
            <w:vAlign w:val="center"/>
          </w:tcPr>
          <w:p w:rsidR="00897915" w:rsidRPr="00857E60" w:rsidRDefault="00897915" w:rsidP="00014E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9318B" w:rsidRPr="00857E60" w:rsidRDefault="00F9318B" w:rsidP="008930D5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0165" w:rsidTr="00B00165">
        <w:tc>
          <w:tcPr>
            <w:tcW w:w="9628" w:type="dxa"/>
          </w:tcPr>
          <w:p w:rsidR="00B00165" w:rsidRP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3) Nom et siège social de la structure porteuse du projet :</w:t>
            </w:r>
          </w:p>
        </w:tc>
      </w:tr>
    </w:tbl>
    <w:p w:rsidR="001F7E92" w:rsidRPr="00857E60" w:rsidRDefault="001F7E92" w:rsidP="008930D5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857E60" w:rsidTr="009C745C">
        <w:tc>
          <w:tcPr>
            <w:tcW w:w="9628" w:type="dxa"/>
          </w:tcPr>
          <w:p w:rsidR="009C745C" w:rsidRDefault="009C745C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57E60" w:rsidRDefault="00857E60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9C745C" w:rsidRDefault="009C745C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57E60" w:rsidRDefault="00857E60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9C745C" w:rsidRDefault="009C745C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9C745C" w:rsidRDefault="009C745C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0165" w:rsidTr="009C745C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B00165" w:rsidRPr="00B00165" w:rsidRDefault="00B00165" w:rsidP="008930D5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lastRenderedPageBreak/>
              <w:t>4) Statut juridique de la structure porteuse du projet</w:t>
            </w: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</w:tc>
      </w:tr>
    </w:tbl>
    <w:p w:rsidR="008930D5" w:rsidRDefault="008930D5" w:rsidP="008930D5">
      <w:pPr>
        <w:widowControl/>
        <w:suppressAutoHyphens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0D5" w:rsidTr="008930D5">
        <w:tc>
          <w:tcPr>
            <w:tcW w:w="9628" w:type="dxa"/>
          </w:tcPr>
          <w:p w:rsidR="008930D5" w:rsidRDefault="008930D5" w:rsidP="008930D5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77144E" w:rsidRPr="00857E60" w:rsidRDefault="0077144E" w:rsidP="008930D5">
      <w:pPr>
        <w:widowControl/>
        <w:suppressAutoHyphens w:val="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0165" w:rsidTr="00B00165">
        <w:tc>
          <w:tcPr>
            <w:tcW w:w="9628" w:type="dxa"/>
          </w:tcPr>
          <w:p w:rsidR="00B00165" w:rsidRDefault="00B00165" w:rsidP="008930D5">
            <w:pPr>
              <w:pStyle w:val="Corpsdetexte21"/>
              <w:tabs>
                <w:tab w:val="left" w:pos="3402"/>
                <w:tab w:val="left" w:pos="6521"/>
              </w:tabs>
              <w:jc w:val="left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</w:pPr>
            <w:r w:rsidRPr="00857E60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  <w:t>5) Personne à contacter sur le projet :</w:t>
            </w:r>
          </w:p>
        </w:tc>
      </w:tr>
    </w:tbl>
    <w:p w:rsidR="008930D5" w:rsidRDefault="008930D5" w:rsidP="008930D5">
      <w:pPr>
        <w:pStyle w:val="Corpsdetexte21"/>
        <w:tabs>
          <w:tab w:val="left" w:pos="3402"/>
          <w:tab w:val="left" w:pos="6521"/>
        </w:tabs>
        <w:jc w:val="left"/>
        <w:rPr>
          <w:rFonts w:asciiTheme="minorHAnsi" w:hAnsiTheme="minorHAnsi" w:cstheme="minorHAnsi"/>
          <w:b w:val="0"/>
          <w:color w:val="000000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8930D5" w:rsidTr="000426CB">
        <w:trPr>
          <w:trHeight w:val="340"/>
        </w:trPr>
        <w:tc>
          <w:tcPr>
            <w:tcW w:w="2263" w:type="dxa"/>
          </w:tcPr>
          <w:p w:rsidR="008930D5" w:rsidRPr="008930D5" w:rsidRDefault="008930D5" w:rsidP="008930D5">
            <w:pPr>
              <w:pStyle w:val="Corpsdetexte21"/>
              <w:tabs>
                <w:tab w:val="left" w:pos="3402"/>
                <w:tab w:val="left" w:pos="6521"/>
              </w:tabs>
              <w:jc w:val="left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857E60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Nom et prénom :</w:t>
            </w:r>
          </w:p>
        </w:tc>
        <w:tc>
          <w:tcPr>
            <w:tcW w:w="7365" w:type="dxa"/>
          </w:tcPr>
          <w:p w:rsidR="008930D5" w:rsidRDefault="008930D5" w:rsidP="008930D5">
            <w:pPr>
              <w:pStyle w:val="Corpsdetexte21"/>
              <w:tabs>
                <w:tab w:val="left" w:pos="3402"/>
                <w:tab w:val="left" w:pos="6521"/>
              </w:tabs>
              <w:jc w:val="left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</w:pPr>
          </w:p>
        </w:tc>
      </w:tr>
      <w:tr w:rsidR="008930D5" w:rsidTr="000426CB">
        <w:trPr>
          <w:trHeight w:val="340"/>
        </w:trPr>
        <w:tc>
          <w:tcPr>
            <w:tcW w:w="2263" w:type="dxa"/>
          </w:tcPr>
          <w:p w:rsidR="008930D5" w:rsidRDefault="008930D5" w:rsidP="008930D5">
            <w:pPr>
              <w:pStyle w:val="Corpsdetexte21"/>
              <w:tabs>
                <w:tab w:val="left" w:pos="3402"/>
                <w:tab w:val="left" w:pos="6521"/>
              </w:tabs>
              <w:jc w:val="left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</w:pPr>
            <w:r w:rsidRPr="00857E60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Qualité :</w:t>
            </w:r>
          </w:p>
        </w:tc>
        <w:tc>
          <w:tcPr>
            <w:tcW w:w="7365" w:type="dxa"/>
          </w:tcPr>
          <w:p w:rsidR="008930D5" w:rsidRDefault="008930D5" w:rsidP="008930D5">
            <w:pPr>
              <w:pStyle w:val="Corpsdetexte21"/>
              <w:tabs>
                <w:tab w:val="left" w:pos="3402"/>
                <w:tab w:val="left" w:pos="6521"/>
              </w:tabs>
              <w:jc w:val="left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</w:pPr>
          </w:p>
        </w:tc>
      </w:tr>
      <w:tr w:rsidR="008930D5" w:rsidTr="000426CB">
        <w:trPr>
          <w:trHeight w:val="340"/>
        </w:trPr>
        <w:tc>
          <w:tcPr>
            <w:tcW w:w="2263" w:type="dxa"/>
          </w:tcPr>
          <w:p w:rsidR="008930D5" w:rsidRDefault="008930D5" w:rsidP="008930D5">
            <w:pPr>
              <w:pStyle w:val="Corpsdetexte21"/>
              <w:tabs>
                <w:tab w:val="left" w:pos="3402"/>
                <w:tab w:val="left" w:pos="6521"/>
              </w:tabs>
              <w:jc w:val="left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</w:pPr>
            <w:r w:rsidRPr="00857E60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Adresse électronique :</w:t>
            </w:r>
          </w:p>
        </w:tc>
        <w:tc>
          <w:tcPr>
            <w:tcW w:w="7365" w:type="dxa"/>
          </w:tcPr>
          <w:p w:rsidR="008930D5" w:rsidRDefault="008930D5" w:rsidP="008930D5">
            <w:pPr>
              <w:pStyle w:val="Corpsdetexte21"/>
              <w:tabs>
                <w:tab w:val="left" w:pos="3402"/>
                <w:tab w:val="left" w:pos="6521"/>
              </w:tabs>
              <w:jc w:val="left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</w:pPr>
          </w:p>
        </w:tc>
      </w:tr>
      <w:tr w:rsidR="008930D5" w:rsidTr="000426CB">
        <w:trPr>
          <w:trHeight w:val="340"/>
        </w:trPr>
        <w:tc>
          <w:tcPr>
            <w:tcW w:w="2263" w:type="dxa"/>
          </w:tcPr>
          <w:p w:rsidR="008930D5" w:rsidRPr="008930D5" w:rsidRDefault="008930D5" w:rsidP="008930D5">
            <w:pPr>
              <w:pStyle w:val="Corpsdetexte21"/>
              <w:tabs>
                <w:tab w:val="left" w:pos="3402"/>
                <w:tab w:val="left" w:pos="6521"/>
              </w:tabs>
              <w:jc w:val="lef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857E60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Tél :</w:t>
            </w:r>
          </w:p>
        </w:tc>
        <w:tc>
          <w:tcPr>
            <w:tcW w:w="7365" w:type="dxa"/>
          </w:tcPr>
          <w:p w:rsidR="008930D5" w:rsidRDefault="008930D5" w:rsidP="008930D5">
            <w:pPr>
              <w:pStyle w:val="Corpsdetexte21"/>
              <w:tabs>
                <w:tab w:val="left" w:pos="3402"/>
                <w:tab w:val="left" w:pos="6521"/>
              </w:tabs>
              <w:jc w:val="left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single"/>
              </w:rPr>
            </w:pPr>
          </w:p>
        </w:tc>
      </w:tr>
    </w:tbl>
    <w:p w:rsidR="001F7E92" w:rsidRPr="00857E60" w:rsidRDefault="001F7E92" w:rsidP="008930D5">
      <w:pPr>
        <w:ind w:left="-396" w:firstLine="39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0165" w:rsidTr="00B00165">
        <w:trPr>
          <w:jc w:val="center"/>
        </w:trPr>
        <w:tc>
          <w:tcPr>
            <w:tcW w:w="9628" w:type="dxa"/>
          </w:tcPr>
          <w:p w:rsidR="00B00165" w:rsidRDefault="00B00165" w:rsidP="00B00165">
            <w:pPr>
              <w:ind w:left="-396" w:firstLine="396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6) Numéro de licence d’entrepreneur du spectacle pour les territoires où elle existe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 :</w:t>
            </w:r>
          </w:p>
        </w:tc>
      </w:tr>
    </w:tbl>
    <w:p w:rsidR="008930D5" w:rsidRDefault="008930D5" w:rsidP="008930D5">
      <w:pPr>
        <w:ind w:left="-396" w:firstLine="396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930D5" w:rsidTr="008930D5">
        <w:trPr>
          <w:jc w:val="center"/>
        </w:trPr>
        <w:tc>
          <w:tcPr>
            <w:tcW w:w="9628" w:type="dxa"/>
          </w:tcPr>
          <w:p w:rsidR="008930D5" w:rsidRDefault="008930D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8930D5" w:rsidRPr="00857E60" w:rsidRDefault="008930D5" w:rsidP="008930D5">
      <w:pPr>
        <w:ind w:left="-396" w:firstLine="39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0165" w:rsidTr="00B00165">
        <w:tc>
          <w:tcPr>
            <w:tcW w:w="9628" w:type="dxa"/>
          </w:tcPr>
          <w:p w:rsidR="00B00165" w:rsidRPr="00B00165" w:rsidRDefault="00B00165" w:rsidP="008930D5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u w:val="single"/>
              </w:rPr>
            </w:pP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7) Contenu artistique de l'action</w:t>
            </w: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u w:val="single"/>
              </w:rPr>
              <w:t> :</w:t>
            </w:r>
            <w:r w:rsidR="00014ED4"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  <w:u w:val="single"/>
              </w:rPr>
              <w:t xml:space="preserve">  </w:t>
            </w:r>
          </w:p>
        </w:tc>
      </w:tr>
    </w:tbl>
    <w:p w:rsidR="00F9318B" w:rsidRPr="00857E60" w:rsidRDefault="008F0ACD" w:rsidP="008930D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857E60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</w:t>
      </w:r>
    </w:p>
    <w:p w:rsidR="00F9318B" w:rsidRPr="00857E60" w:rsidRDefault="008F0ACD" w:rsidP="008930D5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857E60">
        <w:rPr>
          <w:rFonts w:asciiTheme="minorHAnsi" w:hAnsiTheme="minorHAnsi" w:cstheme="minorHAnsi"/>
          <w:color w:val="000000"/>
          <w:sz w:val="22"/>
          <w:szCs w:val="22"/>
        </w:rPr>
        <w:t>parcours</w:t>
      </w:r>
      <w:proofErr w:type="gramEnd"/>
      <w:r w:rsidRPr="00857E60">
        <w:rPr>
          <w:rFonts w:asciiTheme="minorHAnsi" w:hAnsiTheme="minorHAnsi" w:cstheme="minorHAnsi"/>
          <w:color w:val="000000"/>
          <w:sz w:val="22"/>
          <w:szCs w:val="22"/>
        </w:rPr>
        <w:t xml:space="preserve"> des artistes impliqués </w:t>
      </w:r>
    </w:p>
    <w:p w:rsidR="00F9318B" w:rsidRPr="00857E60" w:rsidRDefault="00F9318B" w:rsidP="008930D5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0D5" w:rsidTr="008930D5">
        <w:tc>
          <w:tcPr>
            <w:tcW w:w="9628" w:type="dxa"/>
          </w:tcPr>
          <w:p w:rsidR="008930D5" w:rsidRDefault="008930D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9C745C" w:rsidRDefault="009C745C" w:rsidP="009C745C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9C745C" w:rsidRDefault="009C745C">
      <w:pPr>
        <w:widowControl/>
        <w:suppressAutoHyphens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:rsidR="00F9318B" w:rsidRPr="009C745C" w:rsidRDefault="008F0ACD" w:rsidP="009C745C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9C745C">
        <w:rPr>
          <w:rFonts w:asciiTheme="minorHAnsi" w:hAnsiTheme="minorHAnsi" w:cstheme="minorHAnsi"/>
          <w:color w:val="000000"/>
          <w:sz w:val="22"/>
          <w:szCs w:val="22"/>
        </w:rPr>
        <w:lastRenderedPageBreak/>
        <w:t>descriptif</w:t>
      </w:r>
      <w:proofErr w:type="gramEnd"/>
      <w:r w:rsidRPr="009C745C">
        <w:rPr>
          <w:rFonts w:asciiTheme="minorHAnsi" w:hAnsiTheme="minorHAnsi" w:cstheme="minorHAnsi"/>
          <w:color w:val="000000"/>
          <w:sz w:val="22"/>
          <w:szCs w:val="22"/>
        </w:rPr>
        <w:t xml:space="preserve"> et éléments d'information (joindre en annexe tout document permettant une meilleure compréhension du projet)</w:t>
      </w:r>
    </w:p>
    <w:p w:rsidR="00F9318B" w:rsidRDefault="00F9318B" w:rsidP="008930D5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0D5" w:rsidTr="008930D5">
        <w:tc>
          <w:tcPr>
            <w:tcW w:w="9628" w:type="dxa"/>
          </w:tcPr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426CB" w:rsidRDefault="000426CB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1D703D" w:rsidRPr="00857E60" w:rsidRDefault="001D703D" w:rsidP="008930D5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F9318B" w:rsidRPr="00857E60" w:rsidRDefault="008F0ACD" w:rsidP="008930D5">
      <w:pPr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857E60">
        <w:rPr>
          <w:rFonts w:asciiTheme="minorHAnsi" w:hAnsiTheme="minorHAnsi" w:cstheme="minorHAnsi"/>
          <w:color w:val="000000"/>
          <w:sz w:val="22"/>
          <w:szCs w:val="22"/>
        </w:rPr>
        <w:t>descriptif</w:t>
      </w:r>
      <w:proofErr w:type="gramEnd"/>
      <w:r w:rsidRPr="00857E60">
        <w:rPr>
          <w:rFonts w:asciiTheme="minorHAnsi" w:hAnsiTheme="minorHAnsi" w:cstheme="minorHAnsi"/>
          <w:color w:val="000000"/>
          <w:sz w:val="22"/>
          <w:szCs w:val="22"/>
        </w:rPr>
        <w:t xml:space="preserve"> des actions du volet EAC (éducation artistique et cu</w:t>
      </w:r>
      <w:r w:rsidR="00450E7D" w:rsidRPr="00857E60">
        <w:rPr>
          <w:rFonts w:asciiTheme="minorHAnsi" w:hAnsiTheme="minorHAnsi" w:cstheme="minorHAnsi"/>
          <w:color w:val="000000"/>
          <w:sz w:val="22"/>
          <w:szCs w:val="22"/>
        </w:rPr>
        <w:t xml:space="preserve">lturelle) et/ou de </w:t>
      </w:r>
      <w:r w:rsidRPr="00857E60">
        <w:rPr>
          <w:rFonts w:asciiTheme="minorHAnsi" w:hAnsiTheme="minorHAnsi" w:cstheme="minorHAnsi"/>
          <w:color w:val="000000"/>
          <w:sz w:val="22"/>
          <w:szCs w:val="22"/>
        </w:rPr>
        <w:t>solidarité territoriale (joindre en annexe tout document permettant une meilleure compréhension du projet)</w:t>
      </w:r>
    </w:p>
    <w:p w:rsidR="00F9318B" w:rsidRDefault="00F9318B" w:rsidP="008930D5">
      <w:pPr>
        <w:pStyle w:val="Corpsdetexte21"/>
        <w:tabs>
          <w:tab w:val="left" w:pos="3402"/>
          <w:tab w:val="left" w:pos="6521"/>
        </w:tabs>
        <w:jc w:val="left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0D5" w:rsidTr="008930D5">
        <w:tc>
          <w:tcPr>
            <w:tcW w:w="9628" w:type="dxa"/>
          </w:tcPr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426CB" w:rsidRDefault="000426CB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014ED4" w:rsidRPr="00014ED4" w:rsidRDefault="00014ED4" w:rsidP="00014ED4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014ED4" w:rsidTr="00014ED4">
        <w:trPr>
          <w:trHeight w:val="340"/>
        </w:trPr>
        <w:tc>
          <w:tcPr>
            <w:tcW w:w="2977" w:type="dxa"/>
            <w:tcBorders>
              <w:right w:val="single" w:sz="4" w:space="0" w:color="auto"/>
            </w:tcBorders>
          </w:tcPr>
          <w:p w:rsidR="00014ED4" w:rsidRDefault="00014ED4" w:rsidP="00014ED4">
            <w:pPr>
              <w:tabs>
                <w:tab w:val="left" w:pos="1134"/>
                <w:tab w:val="left" w:pos="2268"/>
                <w:tab w:val="left" w:pos="4536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8</w:t>
            </w:r>
            <w:r w:rsidRPr="00857E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)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Date du début de l’action</w:t>
            </w: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 :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D4" w:rsidRDefault="00014ED4" w:rsidP="004F69EE">
            <w:pPr>
              <w:tabs>
                <w:tab w:val="left" w:pos="1134"/>
                <w:tab w:val="left" w:pos="2268"/>
                <w:tab w:val="left" w:pos="4536"/>
              </w:tabs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</w:pPr>
          </w:p>
        </w:tc>
      </w:tr>
    </w:tbl>
    <w:p w:rsidR="00014ED4" w:rsidRPr="00857E60" w:rsidRDefault="00014ED4" w:rsidP="008930D5">
      <w:pPr>
        <w:widowControl/>
        <w:suppressAutoHyphens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F9318B" w:rsidRPr="009C745C" w:rsidRDefault="008F0ACD" w:rsidP="00014ED4">
      <w:pPr>
        <w:rPr>
          <w:rFonts w:asciiTheme="minorHAnsi" w:hAnsiTheme="minorHAnsi" w:cstheme="minorHAnsi"/>
          <w:b/>
          <w:bCs/>
          <w:color w:val="000000"/>
        </w:rPr>
      </w:pPr>
      <w:r w:rsidRPr="009C745C">
        <w:rPr>
          <w:rFonts w:asciiTheme="minorHAnsi" w:hAnsiTheme="minorHAnsi" w:cstheme="minorHAnsi"/>
          <w:b/>
          <w:bCs/>
        </w:rPr>
        <w:t>II)</w:t>
      </w:r>
      <w:r w:rsidRPr="009C745C">
        <w:rPr>
          <w:rFonts w:asciiTheme="minorHAnsi" w:hAnsiTheme="minorHAnsi" w:cstheme="minorHAnsi"/>
          <w:b/>
          <w:bCs/>
          <w:color w:val="000000"/>
        </w:rPr>
        <w:t xml:space="preserve"> ZONE(S) GEOGRAPHIQUE(S) DE DIFFUSION DU PROJET</w:t>
      </w:r>
    </w:p>
    <w:p w:rsidR="001F7E92" w:rsidRPr="00857E60" w:rsidRDefault="001F7E92" w:rsidP="008930D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1053" w:type="dxa"/>
        <w:tblInd w:w="-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1614"/>
        <w:gridCol w:w="1555"/>
        <w:gridCol w:w="2839"/>
        <w:gridCol w:w="2127"/>
      </w:tblGrid>
      <w:tr w:rsidR="007B5D4A" w:rsidRPr="00857E60" w:rsidTr="00875155">
        <w:trPr>
          <w:trHeight w:val="680"/>
        </w:trPr>
        <w:tc>
          <w:tcPr>
            <w:tcW w:w="2918" w:type="dxa"/>
          </w:tcPr>
          <w:p w:rsidR="007B5D4A" w:rsidRPr="00857E60" w:rsidRDefault="007B5D4A" w:rsidP="008930D5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7E60">
              <w:rPr>
                <w:rFonts w:asciiTheme="minorHAnsi" w:hAnsiTheme="minorHAnsi" w:cstheme="minorHAnsi"/>
                <w:sz w:val="22"/>
                <w:szCs w:val="22"/>
              </w:rPr>
              <w:t>De l’Outre-mer vers :</w:t>
            </w:r>
          </w:p>
        </w:tc>
        <w:tc>
          <w:tcPr>
            <w:tcW w:w="1614" w:type="dxa"/>
          </w:tcPr>
          <w:p w:rsidR="007B5D4A" w:rsidRPr="00857E60" w:rsidRDefault="007B52F8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5634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D4A" w:rsidRPr="00857E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B5D4A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l’hexagone</w:t>
            </w:r>
          </w:p>
        </w:tc>
        <w:tc>
          <w:tcPr>
            <w:tcW w:w="1555" w:type="dxa"/>
          </w:tcPr>
          <w:p w:rsidR="007B5D4A" w:rsidRPr="00857E60" w:rsidRDefault="007B52F8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4687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D4A" w:rsidRPr="00857E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B5D4A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l’Europe</w:t>
            </w:r>
          </w:p>
        </w:tc>
        <w:tc>
          <w:tcPr>
            <w:tcW w:w="2839" w:type="dxa"/>
          </w:tcPr>
          <w:p w:rsidR="007B5D4A" w:rsidRPr="00857E60" w:rsidRDefault="007B52F8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7756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D4A" w:rsidRPr="00857E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B5D4A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5155" w:rsidRPr="00857E60">
              <w:rPr>
                <w:rFonts w:asciiTheme="minorHAnsi" w:hAnsiTheme="minorHAnsi" w:cstheme="minorHAnsi"/>
                <w:sz w:val="22"/>
                <w:szCs w:val="22"/>
              </w:rPr>
              <w:t>les pays situés dans</w:t>
            </w:r>
            <w:r w:rsidR="00875155" w:rsidRPr="00857E6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  </w:t>
            </w:r>
            <w:r w:rsidR="00AC6136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5D4A" w:rsidRPr="00857E60">
              <w:rPr>
                <w:rFonts w:asciiTheme="minorHAnsi" w:hAnsiTheme="minorHAnsi" w:cstheme="minorHAnsi"/>
                <w:sz w:val="22"/>
                <w:szCs w:val="22"/>
              </w:rPr>
              <w:t>l’environnement régional</w:t>
            </w:r>
          </w:p>
        </w:tc>
        <w:tc>
          <w:tcPr>
            <w:tcW w:w="2127" w:type="dxa"/>
          </w:tcPr>
          <w:p w:rsidR="007B5D4A" w:rsidRPr="00857E60" w:rsidRDefault="007B52F8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0426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44E" w:rsidRPr="00857E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B5D4A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d’autres pays</w:t>
            </w:r>
          </w:p>
        </w:tc>
      </w:tr>
      <w:tr w:rsidR="00875155" w:rsidRPr="00857E60" w:rsidTr="00875155">
        <w:trPr>
          <w:trHeight w:val="680"/>
        </w:trPr>
        <w:tc>
          <w:tcPr>
            <w:tcW w:w="11053" w:type="dxa"/>
            <w:gridSpan w:val="5"/>
          </w:tcPr>
          <w:p w:rsidR="00875155" w:rsidRPr="00857E60" w:rsidRDefault="007B52F8" w:rsidP="008930D5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61516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155" w:rsidRPr="00857E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5155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Diffusion ou échange inter DOM/COM</w:t>
            </w:r>
          </w:p>
        </w:tc>
      </w:tr>
      <w:tr w:rsidR="00875155" w:rsidRPr="00857E60" w:rsidTr="00875155">
        <w:trPr>
          <w:trHeight w:val="680"/>
        </w:trPr>
        <w:tc>
          <w:tcPr>
            <w:tcW w:w="11053" w:type="dxa"/>
            <w:gridSpan w:val="5"/>
          </w:tcPr>
          <w:p w:rsidR="00B00165" w:rsidRPr="00B00165" w:rsidRDefault="007B52F8" w:rsidP="00B00165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6946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36" w:rsidRPr="00857E6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75155"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De l’hexagone vers l’Outre-mer</w:t>
            </w:r>
          </w:p>
        </w:tc>
      </w:tr>
    </w:tbl>
    <w:p w:rsidR="009C745C" w:rsidRDefault="009C745C" w:rsidP="008930D5">
      <w:pPr>
        <w:tabs>
          <w:tab w:val="left" w:pos="567"/>
        </w:tabs>
        <w:rPr>
          <w:rFonts w:asciiTheme="minorHAnsi" w:hAnsiTheme="minorHAnsi" w:cstheme="minorHAnsi"/>
          <w:b/>
          <w:sz w:val="22"/>
          <w:szCs w:val="22"/>
        </w:rPr>
      </w:pPr>
    </w:p>
    <w:p w:rsidR="009C745C" w:rsidRDefault="009C745C" w:rsidP="009C745C">
      <w:pPr>
        <w:pStyle w:val="Sous-titre"/>
      </w:pPr>
      <w:r>
        <w:br w:type="page"/>
      </w:r>
    </w:p>
    <w:p w:rsidR="00F9318B" w:rsidRPr="009C745C" w:rsidRDefault="00477131" w:rsidP="008930D5">
      <w:pPr>
        <w:tabs>
          <w:tab w:val="left" w:pos="567"/>
        </w:tabs>
        <w:rPr>
          <w:rFonts w:asciiTheme="minorHAnsi" w:hAnsiTheme="minorHAnsi" w:cstheme="minorHAnsi"/>
        </w:rPr>
      </w:pPr>
      <w:r w:rsidRPr="009C745C">
        <w:rPr>
          <w:rFonts w:asciiTheme="minorHAnsi" w:hAnsiTheme="minorHAnsi" w:cstheme="minorHAnsi"/>
          <w:b/>
        </w:rPr>
        <w:lastRenderedPageBreak/>
        <w:t xml:space="preserve">III) </w:t>
      </w:r>
      <w:r w:rsidR="00AC6136" w:rsidRPr="009C745C">
        <w:rPr>
          <w:rFonts w:asciiTheme="minorHAnsi" w:hAnsiTheme="minorHAnsi" w:cstheme="minorHAnsi"/>
          <w:b/>
        </w:rPr>
        <w:t xml:space="preserve">ÉLÉMENTS </w:t>
      </w:r>
      <w:r w:rsidRPr="009C745C">
        <w:rPr>
          <w:rFonts w:asciiTheme="minorHAnsi" w:hAnsiTheme="minorHAnsi" w:cstheme="minorHAnsi"/>
          <w:b/>
        </w:rPr>
        <w:t>BUDGÉTAIRES</w:t>
      </w:r>
    </w:p>
    <w:p w:rsidR="00F9318B" w:rsidRPr="00857E60" w:rsidRDefault="00F9318B" w:rsidP="008930D5">
      <w:pPr>
        <w:tabs>
          <w:tab w:val="left" w:pos="1134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8930D5" w:rsidTr="000426CB">
        <w:trPr>
          <w:trHeight w:val="340"/>
        </w:trPr>
        <w:tc>
          <w:tcPr>
            <w:tcW w:w="5949" w:type="dxa"/>
            <w:tcBorders>
              <w:right w:val="single" w:sz="4" w:space="0" w:color="auto"/>
            </w:tcBorders>
          </w:tcPr>
          <w:p w:rsidR="008930D5" w:rsidRDefault="008930D5" w:rsidP="008930D5">
            <w:pPr>
              <w:tabs>
                <w:tab w:val="left" w:pos="1134"/>
                <w:tab w:val="left" w:pos="2268"/>
                <w:tab w:val="left" w:pos="4536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</w:pPr>
            <w:r w:rsidRPr="00857E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1) </w:t>
            </w: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Budget total de l’opération pour laquelle l’aide est sollicitée :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5" w:rsidRDefault="008930D5" w:rsidP="008930D5">
            <w:pPr>
              <w:tabs>
                <w:tab w:val="left" w:pos="1134"/>
                <w:tab w:val="left" w:pos="2268"/>
                <w:tab w:val="left" w:pos="4536"/>
              </w:tabs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</w:pP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</w:tbl>
    <w:p w:rsidR="00F9318B" w:rsidRPr="00857E60" w:rsidRDefault="00F9318B" w:rsidP="008930D5">
      <w:pPr>
        <w:tabs>
          <w:tab w:val="left" w:pos="1134"/>
          <w:tab w:val="left" w:pos="2268"/>
          <w:tab w:val="left" w:pos="4536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836"/>
      </w:tblGrid>
      <w:tr w:rsidR="008930D5" w:rsidTr="000426CB">
        <w:trPr>
          <w:trHeight w:val="340"/>
        </w:trPr>
        <w:tc>
          <w:tcPr>
            <w:tcW w:w="7792" w:type="dxa"/>
            <w:tcBorders>
              <w:right w:val="single" w:sz="4" w:space="0" w:color="auto"/>
            </w:tcBorders>
          </w:tcPr>
          <w:p w:rsidR="008930D5" w:rsidRDefault="008930D5" w:rsidP="008930D5">
            <w:pPr>
              <w:tabs>
                <w:tab w:val="left" w:pos="1134"/>
                <w:tab w:val="left" w:pos="2268"/>
                <w:tab w:val="left" w:pos="4536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</w:pPr>
            <w:r w:rsidRPr="00857E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2)</w:t>
            </w: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 Subvention demandée au titre du FEAC (hauteur maximale 40 % du budget total) 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D5" w:rsidRDefault="008930D5" w:rsidP="008930D5">
            <w:pPr>
              <w:tabs>
                <w:tab w:val="left" w:pos="1134"/>
                <w:tab w:val="left" w:pos="2268"/>
                <w:tab w:val="left" w:pos="4536"/>
              </w:tabs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</w:pP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</w:tbl>
    <w:p w:rsidR="008930D5" w:rsidRDefault="008930D5" w:rsidP="008930D5">
      <w:pPr>
        <w:tabs>
          <w:tab w:val="left" w:pos="1134"/>
          <w:tab w:val="left" w:pos="2268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6648"/>
      </w:tblGrid>
      <w:tr w:rsidR="00F13126" w:rsidTr="00F13126">
        <w:trPr>
          <w:trHeight w:val="340"/>
        </w:trPr>
        <w:tc>
          <w:tcPr>
            <w:tcW w:w="2835" w:type="dxa"/>
            <w:tcBorders>
              <w:right w:val="single" w:sz="4" w:space="0" w:color="auto"/>
            </w:tcBorders>
          </w:tcPr>
          <w:p w:rsidR="00F13126" w:rsidRDefault="00F13126" w:rsidP="00F13126">
            <w:pPr>
              <w:tabs>
                <w:tab w:val="left" w:pos="1134"/>
                <w:tab w:val="left" w:pos="2268"/>
                <w:tab w:val="left" w:pos="4536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3</w:t>
            </w:r>
            <w:r w:rsidRPr="00857E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)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Frais de transports </w:t>
            </w: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 :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26" w:rsidRDefault="00F13126" w:rsidP="00F13126">
            <w:pPr>
              <w:tabs>
                <w:tab w:val="left" w:pos="360"/>
                <w:tab w:val="left" w:pos="1134"/>
                <w:tab w:val="left" w:pos="2268"/>
                <w:tab w:val="left" w:pos="4536"/>
                <w:tab w:val="right" w:pos="6577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Total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00165" w:rsidTr="00F13126">
        <w:tc>
          <w:tcPr>
            <w:tcW w:w="9628" w:type="dxa"/>
            <w:gridSpan w:val="2"/>
          </w:tcPr>
          <w:p w:rsidR="00B00165" w:rsidRDefault="00B00165" w:rsidP="008930D5">
            <w:pPr>
              <w:tabs>
                <w:tab w:val="left" w:pos="1134"/>
                <w:tab w:val="left" w:pos="2268"/>
                <w:tab w:val="left" w:pos="4536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tbl>
            <w:tblPr>
              <w:tblStyle w:val="Grilledutableau"/>
              <w:tblW w:w="9529" w:type="dxa"/>
              <w:jc w:val="center"/>
              <w:tblLook w:val="04A0" w:firstRow="1" w:lastRow="0" w:firstColumn="1" w:lastColumn="0" w:noHBand="0" w:noVBand="1"/>
            </w:tblPr>
            <w:tblGrid>
              <w:gridCol w:w="1657"/>
              <w:gridCol w:w="1226"/>
              <w:gridCol w:w="1236"/>
              <w:gridCol w:w="1292"/>
              <w:gridCol w:w="1407"/>
              <w:gridCol w:w="1288"/>
              <w:gridCol w:w="1423"/>
            </w:tblGrid>
            <w:tr w:rsidR="009C745C" w:rsidTr="00F13126">
              <w:trPr>
                <w:jc w:val="center"/>
              </w:trPr>
              <w:tc>
                <w:tcPr>
                  <w:tcW w:w="1657" w:type="dxa"/>
                  <w:shd w:val="clear" w:color="auto" w:fill="E7E6E6" w:themeFill="background2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745C">
                    <w:rPr>
                      <w:rFonts w:asciiTheme="minorHAnsi" w:hAnsiTheme="minorHAnsi" w:cstheme="minorHAnsi"/>
                      <w:sz w:val="22"/>
                      <w:szCs w:val="22"/>
                    </w:rPr>
                    <w:t>Ville de départ, Ville d’arrivée</w:t>
                  </w:r>
                </w:p>
              </w:tc>
              <w:tc>
                <w:tcPr>
                  <w:tcW w:w="1226" w:type="dxa"/>
                  <w:shd w:val="clear" w:color="auto" w:fill="E7E6E6" w:themeFill="background2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745C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Nombre de billets prévus (aller-retour)</w:t>
                  </w:r>
                </w:p>
              </w:tc>
              <w:tc>
                <w:tcPr>
                  <w:tcW w:w="1236" w:type="dxa"/>
                  <w:shd w:val="clear" w:color="auto" w:fill="E7E6E6" w:themeFill="background2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745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Profession des voyageurs</w:t>
                  </w:r>
                </w:p>
              </w:tc>
              <w:tc>
                <w:tcPr>
                  <w:tcW w:w="1292" w:type="dxa"/>
                  <w:shd w:val="clear" w:color="auto" w:fill="E7E6E6" w:themeFill="background2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745C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Coût total pour le transport de voyageurs</w:t>
                  </w:r>
                </w:p>
              </w:tc>
              <w:tc>
                <w:tcPr>
                  <w:tcW w:w="1407" w:type="dxa"/>
                  <w:shd w:val="clear" w:color="auto" w:fill="E7E6E6" w:themeFill="background2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745C">
                    <w:rPr>
                      <w:rFonts w:asciiTheme="minorHAnsi" w:hAnsiTheme="minorHAnsi" w:cstheme="minorHAnsi"/>
                      <w:sz w:val="22"/>
                      <w:szCs w:val="22"/>
                    </w:rPr>
                    <w:t>Type de matériel à transporter</w:t>
                  </w:r>
                </w:p>
              </w:tc>
              <w:tc>
                <w:tcPr>
                  <w:tcW w:w="1288" w:type="dxa"/>
                  <w:shd w:val="clear" w:color="auto" w:fill="E7E6E6" w:themeFill="background2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745C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Coût total en € du transport de matériel</w:t>
                  </w:r>
                </w:p>
              </w:tc>
              <w:tc>
                <w:tcPr>
                  <w:tcW w:w="1423" w:type="dxa"/>
                  <w:shd w:val="clear" w:color="auto" w:fill="E7E6E6" w:themeFill="background2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C745C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Coût total en € (voyageurs + matériel)</w:t>
                  </w:r>
                </w:p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9C745C" w:rsidTr="00F13126">
              <w:trPr>
                <w:trHeight w:val="510"/>
                <w:jc w:val="center"/>
              </w:trPr>
              <w:tc>
                <w:tcPr>
                  <w:tcW w:w="1657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88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9C745C" w:rsidTr="00F13126">
              <w:trPr>
                <w:trHeight w:val="510"/>
                <w:jc w:val="center"/>
              </w:trPr>
              <w:tc>
                <w:tcPr>
                  <w:tcW w:w="1657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88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9C745C" w:rsidTr="00F13126">
              <w:trPr>
                <w:trHeight w:val="510"/>
                <w:jc w:val="center"/>
              </w:trPr>
              <w:tc>
                <w:tcPr>
                  <w:tcW w:w="1657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88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9C745C" w:rsidTr="00F13126">
              <w:trPr>
                <w:trHeight w:val="510"/>
                <w:jc w:val="center"/>
              </w:trPr>
              <w:tc>
                <w:tcPr>
                  <w:tcW w:w="1657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88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9C745C" w:rsidTr="00F13126">
              <w:trPr>
                <w:trHeight w:val="510"/>
                <w:jc w:val="center"/>
              </w:trPr>
              <w:tc>
                <w:tcPr>
                  <w:tcW w:w="1657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88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9C745C" w:rsidTr="00F13126">
              <w:trPr>
                <w:trHeight w:val="510"/>
                <w:jc w:val="center"/>
              </w:trPr>
              <w:tc>
                <w:tcPr>
                  <w:tcW w:w="1657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88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9C745C" w:rsidTr="00F13126">
              <w:trPr>
                <w:trHeight w:val="510"/>
                <w:jc w:val="center"/>
              </w:trPr>
              <w:tc>
                <w:tcPr>
                  <w:tcW w:w="1657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88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00165" w:rsidTr="00F13126">
              <w:trPr>
                <w:trHeight w:val="510"/>
                <w:jc w:val="center"/>
              </w:trPr>
              <w:tc>
                <w:tcPr>
                  <w:tcW w:w="1657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88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00165" w:rsidTr="00F13126">
              <w:trPr>
                <w:trHeight w:val="510"/>
                <w:jc w:val="center"/>
              </w:trPr>
              <w:tc>
                <w:tcPr>
                  <w:tcW w:w="1657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88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00165" w:rsidTr="00F13126">
              <w:trPr>
                <w:trHeight w:val="510"/>
                <w:jc w:val="center"/>
              </w:trPr>
              <w:tc>
                <w:tcPr>
                  <w:tcW w:w="1657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26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92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288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23" w:type="dxa"/>
                  <w:vAlign w:val="center"/>
                </w:tcPr>
                <w:p w:rsidR="00B00165" w:rsidRPr="009C745C" w:rsidRDefault="00B00165" w:rsidP="00B00165">
                  <w:pPr>
                    <w:tabs>
                      <w:tab w:val="left" w:pos="1134"/>
                      <w:tab w:val="left" w:pos="2268"/>
                      <w:tab w:val="left" w:pos="4536"/>
                    </w:tabs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B00165" w:rsidRPr="00B00165" w:rsidRDefault="00B00165" w:rsidP="008930D5">
            <w:pPr>
              <w:tabs>
                <w:tab w:val="left" w:pos="1134"/>
                <w:tab w:val="left" w:pos="2268"/>
                <w:tab w:val="left" w:pos="4536"/>
              </w:tabs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:rsidR="00F9318B" w:rsidRPr="00857E60" w:rsidRDefault="00F9318B" w:rsidP="008930D5">
      <w:pPr>
        <w:tabs>
          <w:tab w:val="left" w:pos="1134"/>
          <w:tab w:val="left" w:pos="2268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48"/>
        <w:gridCol w:w="4525"/>
      </w:tblGrid>
      <w:tr w:rsidR="009C745C" w:rsidTr="009C745C">
        <w:tc>
          <w:tcPr>
            <w:tcW w:w="9628" w:type="dxa"/>
            <w:gridSpan w:val="3"/>
          </w:tcPr>
          <w:p w:rsidR="009C745C" w:rsidRDefault="009C745C" w:rsidP="008930D5">
            <w:pPr>
              <w:pStyle w:val="Corpsdetexte"/>
              <w:tabs>
                <w:tab w:val="left" w:pos="1134"/>
              </w:tabs>
              <w:spacing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</w:pPr>
            <w:r w:rsidRPr="00857E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4) </w:t>
            </w: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Avez-vous déjà bénéficié du soutien du Fonds d’aide aux Échanges Artistiques et Culturels pour l’Outre-Mer ?</w:t>
            </w:r>
          </w:p>
        </w:tc>
      </w:tr>
      <w:tr w:rsidR="007B2541" w:rsidRPr="00857E60" w:rsidTr="009C745C">
        <w:trPr>
          <w:gridBefore w:val="1"/>
          <w:wBefore w:w="1555" w:type="dxa"/>
        </w:trPr>
        <w:tc>
          <w:tcPr>
            <w:tcW w:w="3548" w:type="dxa"/>
          </w:tcPr>
          <w:p w:rsidR="007B2541" w:rsidRPr="00857E60" w:rsidRDefault="007B52F8" w:rsidP="008930D5">
            <w:pPr>
              <w:pStyle w:val="Corpsdetexte"/>
              <w:tabs>
                <w:tab w:val="left" w:pos="1134"/>
              </w:tabs>
              <w:spacing w:line="240" w:lineRule="auto"/>
              <w:ind w:left="709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181027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541" w:rsidRPr="00857E6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B2541" w:rsidRPr="00857E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OUI</w:t>
            </w:r>
          </w:p>
        </w:tc>
        <w:tc>
          <w:tcPr>
            <w:tcW w:w="4525" w:type="dxa"/>
          </w:tcPr>
          <w:p w:rsidR="007B2541" w:rsidRPr="00857E60" w:rsidRDefault="007B52F8" w:rsidP="008930D5">
            <w:pPr>
              <w:pStyle w:val="Corpsdetexte"/>
              <w:tabs>
                <w:tab w:val="left" w:pos="1134"/>
              </w:tabs>
              <w:spacing w:line="240" w:lineRule="auto"/>
              <w:ind w:left="709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id w:val="9083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CE9" w:rsidRPr="00857E60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B2541" w:rsidRPr="00857E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NON</w:t>
            </w:r>
          </w:p>
        </w:tc>
      </w:tr>
    </w:tbl>
    <w:p w:rsidR="007B2541" w:rsidRPr="00857E60" w:rsidRDefault="007B2541" w:rsidP="008930D5">
      <w:pPr>
        <w:tabs>
          <w:tab w:val="left" w:pos="1134"/>
          <w:tab w:val="left" w:pos="2268"/>
          <w:tab w:val="left" w:pos="4536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57E6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Si OUI, indiquer :</w:t>
      </w:r>
    </w:p>
    <w:p w:rsidR="00267BE8" w:rsidRPr="00857E60" w:rsidRDefault="00267BE8" w:rsidP="008930D5">
      <w:pPr>
        <w:tabs>
          <w:tab w:val="left" w:pos="1134"/>
          <w:tab w:val="left" w:pos="2268"/>
          <w:tab w:val="left" w:pos="4536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B2541" w:rsidRPr="00857E60" w:rsidTr="000426CB">
        <w:trPr>
          <w:trHeight w:val="340"/>
        </w:trPr>
        <w:tc>
          <w:tcPr>
            <w:tcW w:w="3114" w:type="dxa"/>
          </w:tcPr>
          <w:p w:rsidR="007B2541" w:rsidRPr="00857E60" w:rsidRDefault="007B2541" w:rsidP="008930D5">
            <w:pPr>
              <w:tabs>
                <w:tab w:val="left" w:pos="1134"/>
                <w:tab w:val="left" w:pos="2268"/>
                <w:tab w:val="left" w:pos="4536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 nom du projet</w:t>
            </w:r>
            <w:r w:rsidR="009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514" w:type="dxa"/>
          </w:tcPr>
          <w:p w:rsidR="007B2541" w:rsidRPr="00857E60" w:rsidRDefault="007B2541" w:rsidP="008930D5">
            <w:pPr>
              <w:tabs>
                <w:tab w:val="left" w:pos="1134"/>
                <w:tab w:val="left" w:pos="2268"/>
                <w:tab w:val="left" w:pos="4536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2541" w:rsidRPr="00857E60" w:rsidTr="000426CB">
        <w:trPr>
          <w:trHeight w:val="340"/>
        </w:trPr>
        <w:tc>
          <w:tcPr>
            <w:tcW w:w="3114" w:type="dxa"/>
          </w:tcPr>
          <w:p w:rsidR="007B2541" w:rsidRPr="00857E60" w:rsidRDefault="007B2541" w:rsidP="008930D5">
            <w:pPr>
              <w:tabs>
                <w:tab w:val="left" w:pos="1134"/>
                <w:tab w:val="left" w:pos="2268"/>
                <w:tab w:val="left" w:pos="4536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L’année</w:t>
            </w:r>
            <w:r w:rsidR="009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514" w:type="dxa"/>
          </w:tcPr>
          <w:p w:rsidR="007B2541" w:rsidRPr="00857E60" w:rsidRDefault="007B2541" w:rsidP="008930D5">
            <w:pPr>
              <w:tabs>
                <w:tab w:val="left" w:pos="1134"/>
                <w:tab w:val="left" w:pos="2268"/>
                <w:tab w:val="left" w:pos="4536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B2541" w:rsidRPr="00857E60" w:rsidTr="000426CB">
        <w:trPr>
          <w:trHeight w:val="340"/>
        </w:trPr>
        <w:tc>
          <w:tcPr>
            <w:tcW w:w="3114" w:type="dxa"/>
          </w:tcPr>
          <w:p w:rsidR="007B2541" w:rsidRPr="00857E60" w:rsidRDefault="007B2541" w:rsidP="008930D5">
            <w:pPr>
              <w:tabs>
                <w:tab w:val="left" w:pos="1134"/>
                <w:tab w:val="left" w:pos="2268"/>
                <w:tab w:val="left" w:pos="4536"/>
              </w:tabs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57E6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Le montant </w:t>
            </w: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 l’aide accordée</w:t>
            </w:r>
            <w:r w:rsidR="009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514" w:type="dxa"/>
          </w:tcPr>
          <w:p w:rsidR="007B2541" w:rsidRPr="00857E60" w:rsidRDefault="007B2541" w:rsidP="008930D5">
            <w:pPr>
              <w:tabs>
                <w:tab w:val="left" w:pos="1134"/>
                <w:tab w:val="left" w:pos="2268"/>
                <w:tab w:val="left" w:pos="4536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B2541" w:rsidRPr="00857E60" w:rsidRDefault="007B2541" w:rsidP="008930D5">
      <w:pPr>
        <w:tabs>
          <w:tab w:val="left" w:pos="1134"/>
          <w:tab w:val="left" w:pos="2268"/>
          <w:tab w:val="left" w:pos="4536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57E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267BE8" w:rsidRDefault="007B2541" w:rsidP="008930D5">
      <w:pPr>
        <w:tabs>
          <w:tab w:val="left" w:pos="1134"/>
          <w:tab w:val="left" w:pos="2268"/>
          <w:tab w:val="left" w:pos="4536"/>
        </w:tabs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57E6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Et joindre le compte-rendu de la dernière action soutenue au titre du FEAC, en format CERFA (fiche CERFA </w:t>
      </w:r>
      <w:r w:rsidRPr="00857E60">
        <w:rPr>
          <w:rFonts w:asciiTheme="minorHAnsi" w:hAnsiTheme="minorHAnsi" w:cstheme="minorHAnsi"/>
          <w:b/>
          <w:sz w:val="22"/>
          <w:szCs w:val="22"/>
        </w:rPr>
        <w:t>n°15059*01)</w:t>
      </w:r>
      <w:r w:rsidRPr="00857E60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014ED4" w:rsidRPr="00857E60" w:rsidRDefault="00014ED4" w:rsidP="008930D5">
      <w:pPr>
        <w:tabs>
          <w:tab w:val="left" w:pos="1134"/>
          <w:tab w:val="left" w:pos="2268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p w:rsidR="00267BE8" w:rsidRPr="00857E60" w:rsidRDefault="00267BE8" w:rsidP="008930D5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 w:rsidRPr="00857E60">
        <w:rPr>
          <w:rFonts w:asciiTheme="minorHAnsi" w:hAnsiTheme="minorHAnsi" w:cstheme="minorHAnsi"/>
          <w:sz w:val="22"/>
          <w:szCs w:val="22"/>
        </w:rPr>
        <w:br w:type="page"/>
      </w:r>
    </w:p>
    <w:p w:rsidR="00F9318B" w:rsidRPr="009C745C" w:rsidRDefault="008F0ACD" w:rsidP="008930D5">
      <w:pPr>
        <w:rPr>
          <w:rFonts w:asciiTheme="minorHAnsi" w:hAnsiTheme="minorHAnsi" w:cstheme="minorHAnsi"/>
        </w:rPr>
      </w:pPr>
      <w:r w:rsidRPr="009C745C">
        <w:rPr>
          <w:rFonts w:asciiTheme="minorHAnsi" w:hAnsiTheme="minorHAnsi" w:cstheme="minorHAnsi"/>
          <w:b/>
        </w:rPr>
        <w:lastRenderedPageBreak/>
        <w:t>IV) PARTENA</w:t>
      </w:r>
      <w:r w:rsidRPr="009C745C">
        <w:rPr>
          <w:rFonts w:asciiTheme="minorHAnsi" w:hAnsiTheme="minorHAnsi" w:cstheme="minorHAnsi"/>
          <w:b/>
          <w:color w:val="000000"/>
        </w:rPr>
        <w:t xml:space="preserve">RIATS </w:t>
      </w:r>
      <w:r w:rsidRPr="009C745C">
        <w:rPr>
          <w:rFonts w:asciiTheme="minorHAnsi" w:hAnsiTheme="minorHAnsi" w:cstheme="minorHAnsi"/>
          <w:b/>
          <w:bCs/>
          <w:color w:val="000000"/>
        </w:rPr>
        <w:t>ET SOURCES DE FINANCEMENT (*)</w:t>
      </w:r>
    </w:p>
    <w:p w:rsidR="00F9318B" w:rsidRPr="00857E60" w:rsidRDefault="00F9318B" w:rsidP="008930D5">
      <w:pPr>
        <w:rPr>
          <w:rFonts w:asciiTheme="minorHAnsi" w:hAnsiTheme="minorHAnsi" w:cstheme="minorHAnsi"/>
          <w:sz w:val="22"/>
          <w:szCs w:val="22"/>
        </w:rPr>
      </w:pPr>
    </w:p>
    <w:p w:rsidR="00F9318B" w:rsidRPr="00857E60" w:rsidRDefault="007B52F8" w:rsidP="008930D5">
      <w:pPr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41153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BE8" w:rsidRPr="00857E60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267BE8" w:rsidRPr="00857E60">
        <w:rPr>
          <w:rFonts w:asciiTheme="minorHAnsi" w:hAnsiTheme="minorHAnsi" w:cstheme="minorHAnsi"/>
          <w:color w:val="000000"/>
          <w:sz w:val="22"/>
          <w:szCs w:val="22"/>
        </w:rPr>
        <w:t xml:space="preserve"> Etat (hors FEAC)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0D5" w:rsidTr="008930D5">
        <w:tc>
          <w:tcPr>
            <w:tcW w:w="9628" w:type="dxa"/>
          </w:tcPr>
          <w:p w:rsidR="008930D5" w:rsidRDefault="008930D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426CB" w:rsidRDefault="000426CB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930D5" w:rsidRDefault="008930D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F9318B" w:rsidRPr="00857E60" w:rsidRDefault="00F9318B" w:rsidP="008930D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F9318B" w:rsidRPr="00857E60" w:rsidRDefault="007B52F8" w:rsidP="008930D5">
      <w:pPr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52806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BE8" w:rsidRPr="00857E60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267BE8" w:rsidRPr="00857E60">
        <w:rPr>
          <w:rFonts w:asciiTheme="minorHAnsi" w:hAnsiTheme="minorHAnsi" w:cstheme="minorHAnsi"/>
          <w:color w:val="000000"/>
          <w:sz w:val="22"/>
          <w:szCs w:val="22"/>
        </w:rPr>
        <w:t xml:space="preserve"> Collectivités territoriales ou autres institutions publiques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0D5" w:rsidTr="008930D5">
        <w:tc>
          <w:tcPr>
            <w:tcW w:w="9628" w:type="dxa"/>
          </w:tcPr>
          <w:p w:rsidR="008930D5" w:rsidRDefault="008930D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426CB" w:rsidRDefault="000426CB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930D5" w:rsidRDefault="008930D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F9318B" w:rsidRPr="00857E60" w:rsidRDefault="00F9318B" w:rsidP="008930D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8930D5" w:rsidRDefault="007B52F8" w:rsidP="008930D5">
      <w:pPr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200601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BE8" w:rsidRPr="00857E60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267BE8" w:rsidRPr="00857E60">
        <w:rPr>
          <w:rFonts w:asciiTheme="minorHAnsi" w:hAnsiTheme="minorHAnsi" w:cstheme="minorHAnsi"/>
          <w:color w:val="000000"/>
          <w:sz w:val="22"/>
          <w:szCs w:val="22"/>
        </w:rPr>
        <w:t xml:space="preserve"> Institutio</w:t>
      </w:r>
      <w:r w:rsidR="008930D5">
        <w:rPr>
          <w:rFonts w:asciiTheme="minorHAnsi" w:hAnsiTheme="minorHAnsi" w:cstheme="minorHAnsi"/>
          <w:color w:val="000000"/>
          <w:sz w:val="22"/>
          <w:szCs w:val="22"/>
        </w:rPr>
        <w:t>ns culturelles ou universitaires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30D5" w:rsidTr="008930D5">
        <w:tc>
          <w:tcPr>
            <w:tcW w:w="9628" w:type="dxa"/>
          </w:tcPr>
          <w:p w:rsidR="008930D5" w:rsidRDefault="008930D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426CB" w:rsidRDefault="000426CB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F9318B" w:rsidRPr="00857E60" w:rsidRDefault="00F9318B" w:rsidP="008930D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267BE8" w:rsidRPr="00857E60" w:rsidRDefault="007B52F8" w:rsidP="008930D5">
      <w:pPr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58256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BE8" w:rsidRPr="00857E60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267BE8" w:rsidRPr="00857E60">
        <w:rPr>
          <w:rFonts w:asciiTheme="minorHAnsi" w:hAnsiTheme="minorHAnsi" w:cstheme="minorHAnsi"/>
          <w:color w:val="000000"/>
          <w:sz w:val="22"/>
          <w:szCs w:val="22"/>
        </w:rPr>
        <w:t xml:space="preserve"> Entreprise(s) publique(s) et/ou privée(s)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0165" w:rsidTr="00B00165">
        <w:tc>
          <w:tcPr>
            <w:tcW w:w="9628" w:type="dxa"/>
          </w:tcPr>
          <w:p w:rsidR="00B00165" w:rsidRDefault="00B00165" w:rsidP="008930D5">
            <w:pPr>
              <w:tabs>
                <w:tab w:val="left" w:pos="1134"/>
                <w:tab w:val="left" w:pos="2268"/>
                <w:tab w:val="left" w:pos="453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426CB" w:rsidRDefault="000426CB" w:rsidP="008930D5">
            <w:pPr>
              <w:tabs>
                <w:tab w:val="left" w:pos="1134"/>
                <w:tab w:val="left" w:pos="2268"/>
                <w:tab w:val="left" w:pos="453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B00165" w:rsidRDefault="00B00165" w:rsidP="008930D5">
            <w:pPr>
              <w:tabs>
                <w:tab w:val="left" w:pos="1134"/>
                <w:tab w:val="left" w:pos="2268"/>
                <w:tab w:val="left" w:pos="453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B00165" w:rsidRPr="00857E60" w:rsidRDefault="00B00165" w:rsidP="008930D5">
      <w:pPr>
        <w:tabs>
          <w:tab w:val="left" w:pos="1134"/>
          <w:tab w:val="left" w:pos="2268"/>
          <w:tab w:val="left" w:pos="4536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:rsidR="00F9318B" w:rsidRPr="00857E60" w:rsidRDefault="008F0ACD" w:rsidP="008930D5">
      <w:pPr>
        <w:tabs>
          <w:tab w:val="left" w:pos="1134"/>
          <w:tab w:val="left" w:pos="2268"/>
          <w:tab w:val="left" w:pos="4536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857E60">
        <w:rPr>
          <w:rFonts w:asciiTheme="minorHAnsi" w:hAnsiTheme="minorHAnsi" w:cstheme="minorHAnsi"/>
          <w:color w:val="000000"/>
          <w:sz w:val="22"/>
          <w:szCs w:val="22"/>
        </w:rPr>
        <w:t>*Coordonnées des</w:t>
      </w:r>
      <w:r w:rsidRPr="00857E60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 </w:t>
      </w:r>
      <w:r w:rsidRPr="00857E60">
        <w:rPr>
          <w:rFonts w:asciiTheme="minorHAnsi" w:hAnsiTheme="minorHAnsi" w:cstheme="minorHAnsi"/>
          <w:color w:val="000000"/>
          <w:sz w:val="22"/>
          <w:szCs w:val="22"/>
        </w:rPr>
        <w:t>partenaires financiers précités engagés dans l’opération </w:t>
      </w:r>
    </w:p>
    <w:p w:rsidR="00201CE9" w:rsidRPr="00857E60" w:rsidRDefault="00201CE9" w:rsidP="008930D5">
      <w:pPr>
        <w:tabs>
          <w:tab w:val="left" w:pos="1134"/>
          <w:tab w:val="left" w:pos="2268"/>
          <w:tab w:val="left" w:pos="453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632" w:type="dxa"/>
        <w:tblInd w:w="-714" w:type="dxa"/>
        <w:tblLook w:val="04A0" w:firstRow="1" w:lastRow="0" w:firstColumn="1" w:lastColumn="0" w:noHBand="0" w:noVBand="1"/>
      </w:tblPr>
      <w:tblGrid>
        <w:gridCol w:w="5528"/>
        <w:gridCol w:w="5104"/>
      </w:tblGrid>
      <w:tr w:rsidR="00201CE9" w:rsidRPr="00857E60" w:rsidTr="00014ED4">
        <w:tc>
          <w:tcPr>
            <w:tcW w:w="10632" w:type="dxa"/>
            <w:gridSpan w:val="2"/>
          </w:tcPr>
          <w:p w:rsidR="00201CE9" w:rsidRPr="00857E60" w:rsidRDefault="00201CE9" w:rsidP="00EC1D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E60">
              <w:rPr>
                <w:rFonts w:asciiTheme="minorHAnsi" w:hAnsiTheme="minorHAnsi" w:cstheme="minorHAnsi"/>
                <w:sz w:val="22"/>
                <w:szCs w:val="22"/>
              </w:rPr>
              <w:t>Cette fiche de renseignement ne se substitue pas au dossier CERFA qui doit être remis.</w:t>
            </w:r>
          </w:p>
          <w:p w:rsidR="00201CE9" w:rsidRPr="00857E60" w:rsidRDefault="00201CE9" w:rsidP="00EC1D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1CE9" w:rsidRPr="00857E60" w:rsidRDefault="00201CE9" w:rsidP="00EC1DF9">
            <w:pPr>
              <w:pStyle w:val="Texteprforma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E60">
              <w:rPr>
                <w:rFonts w:asciiTheme="minorHAnsi" w:hAnsiTheme="minorHAnsi" w:cstheme="minorHAnsi"/>
                <w:sz w:val="22"/>
                <w:szCs w:val="22"/>
              </w:rPr>
              <w:t>L’ensemble du dossier (cette présente Fiche, le CERFA n°</w:t>
            </w:r>
            <w:r w:rsidRPr="00857E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12156*5,</w:t>
            </w:r>
            <w:r w:rsidRPr="00857E60">
              <w:rPr>
                <w:rFonts w:asciiTheme="minorHAnsi" w:hAnsiTheme="minorHAnsi" w:cstheme="minorHAnsi"/>
                <w:sz w:val="22"/>
                <w:szCs w:val="22"/>
              </w:rPr>
              <w:t xml:space="preserve"> tout support visuel permettant de mieux étudier la demande de subvention ainsi que le compte rendu, en format CERFA n°15059*01 de la dernière action soutenue par le fonds), est à envoyer par voie électronique aux deux ministères :</w:t>
            </w:r>
          </w:p>
          <w:p w:rsidR="00201CE9" w:rsidRPr="00857E60" w:rsidRDefault="00201CE9" w:rsidP="008930D5">
            <w:pPr>
              <w:pStyle w:val="Texteprforma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7BE8" w:rsidRPr="00857E60" w:rsidTr="00014ED4">
        <w:tc>
          <w:tcPr>
            <w:tcW w:w="5528" w:type="dxa"/>
          </w:tcPr>
          <w:p w:rsidR="00201CE9" w:rsidRPr="00857E60" w:rsidRDefault="00201CE9" w:rsidP="008930D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67BE8" w:rsidRPr="00857E60" w:rsidRDefault="00267BE8" w:rsidP="008930D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E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Ministère des Outre-mer : </w:t>
            </w:r>
          </w:p>
          <w:p w:rsidR="00267BE8" w:rsidRPr="00857E60" w:rsidRDefault="00267BE8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1CE9" w:rsidRPr="00857E60" w:rsidRDefault="00201CE9" w:rsidP="008930D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57E60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Direction générale des Outre-mer</w:t>
            </w:r>
          </w:p>
          <w:p w:rsidR="00201CE9" w:rsidRPr="00857E60" w:rsidRDefault="00201CE9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7BE8" w:rsidRPr="00857E60" w:rsidRDefault="00267BE8" w:rsidP="008930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57E60">
              <w:rPr>
                <w:rFonts w:asciiTheme="minorHAnsi" w:hAnsiTheme="minorHAnsi" w:cstheme="minorHAnsi"/>
                <w:sz w:val="22"/>
                <w:szCs w:val="22"/>
              </w:rPr>
              <w:t>Marie-Pierre LEMAZURIER – 01 53 69 27 97</w:t>
            </w:r>
          </w:p>
          <w:p w:rsidR="00267BE8" w:rsidRPr="00857E60" w:rsidRDefault="007B52F8" w:rsidP="008930D5">
            <w:pPr>
              <w:pStyle w:val="Texteprforma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267BE8" w:rsidRPr="00857E60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marie-pierre.lemazurier@outre-mer.gouv.fr</w:t>
              </w:r>
            </w:hyperlink>
          </w:p>
        </w:tc>
        <w:tc>
          <w:tcPr>
            <w:tcW w:w="5104" w:type="dxa"/>
          </w:tcPr>
          <w:p w:rsidR="00201CE9" w:rsidRPr="00857E60" w:rsidRDefault="00201CE9" w:rsidP="008930D5">
            <w:pPr>
              <w:pStyle w:val="Texteprforma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67BE8" w:rsidRPr="00857E60" w:rsidRDefault="00267BE8" w:rsidP="008930D5">
            <w:pPr>
              <w:pStyle w:val="Texteprforma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7E60">
              <w:rPr>
                <w:rFonts w:asciiTheme="minorHAnsi" w:hAnsiTheme="minorHAnsi" w:cstheme="minorHAnsi"/>
                <w:b/>
                <w:sz w:val="22"/>
                <w:szCs w:val="22"/>
              </w:rPr>
              <w:t>Ministère de la Culture :</w:t>
            </w:r>
          </w:p>
          <w:p w:rsidR="00267BE8" w:rsidRPr="00857E60" w:rsidRDefault="00267BE8" w:rsidP="008930D5">
            <w:pPr>
              <w:pStyle w:val="Texteprforma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:rsidR="00267BE8" w:rsidRPr="00857E60" w:rsidRDefault="00267BE8" w:rsidP="008930D5">
            <w:pPr>
              <w:pStyle w:val="Texteprforma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857E6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- à la DAC/DRAC du siège social de votre association</w:t>
            </w:r>
          </w:p>
          <w:p w:rsidR="00267BE8" w:rsidRPr="00857E60" w:rsidRDefault="00267BE8" w:rsidP="008930D5">
            <w:pPr>
              <w:pStyle w:val="Texteprforma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:rsidR="00267BE8" w:rsidRPr="00857E60" w:rsidRDefault="00267BE8" w:rsidP="008930D5">
            <w:pPr>
              <w:pStyle w:val="Texteprforma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57E6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ET</w:t>
            </w:r>
          </w:p>
          <w:p w:rsidR="00267BE8" w:rsidRPr="00857E60" w:rsidRDefault="00267BE8" w:rsidP="008930D5">
            <w:pPr>
              <w:pStyle w:val="Texteprforma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:rsidR="00267BE8" w:rsidRPr="00857E60" w:rsidRDefault="00267BE8" w:rsidP="008930D5">
            <w:pPr>
              <w:pStyle w:val="Texteprformat"/>
              <w:rPr>
                <w:rFonts w:asciiTheme="minorHAnsi" w:hAnsiTheme="minorHAnsi" w:cstheme="minorHAnsi"/>
                <w:sz w:val="22"/>
                <w:szCs w:val="22"/>
              </w:rPr>
            </w:pPr>
            <w:r w:rsidRPr="00857E6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- au Département de l’action territoriale</w:t>
            </w:r>
          </w:p>
          <w:p w:rsidR="00267BE8" w:rsidRPr="00857E60" w:rsidRDefault="00267BE8" w:rsidP="008930D5">
            <w:pPr>
              <w:pStyle w:val="Texteprformat"/>
              <w:rPr>
                <w:rFonts w:asciiTheme="minorHAnsi" w:hAnsiTheme="minorHAnsi" w:cstheme="minorHAnsi"/>
                <w:sz w:val="22"/>
                <w:szCs w:val="22"/>
              </w:rPr>
            </w:pPr>
            <w:r w:rsidRPr="00857E60">
              <w:rPr>
                <w:rFonts w:asciiTheme="minorHAnsi" w:hAnsiTheme="minorHAnsi" w:cstheme="minorHAnsi"/>
                <w:sz w:val="22"/>
                <w:szCs w:val="22"/>
              </w:rPr>
              <w:t>Annie ROGOW – 01 40 15 89 30</w:t>
            </w:r>
          </w:p>
          <w:p w:rsidR="00267BE8" w:rsidRPr="00857E60" w:rsidRDefault="007B52F8" w:rsidP="008930D5">
            <w:pPr>
              <w:pStyle w:val="Texteprformat"/>
              <w:rPr>
                <w:rStyle w:val="Lienhypertexte"/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267BE8" w:rsidRPr="00857E60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annie.rogow@culture.gouv.fr</w:t>
              </w:r>
            </w:hyperlink>
          </w:p>
          <w:p w:rsidR="00201CE9" w:rsidRPr="00857E60" w:rsidRDefault="00201CE9" w:rsidP="008930D5">
            <w:pPr>
              <w:pStyle w:val="Texteprforma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9318B" w:rsidRPr="00857E60" w:rsidRDefault="00F9318B" w:rsidP="008930D5">
      <w:pPr>
        <w:rPr>
          <w:rFonts w:asciiTheme="minorHAnsi" w:hAnsiTheme="minorHAnsi" w:cstheme="minorHAnsi"/>
          <w:sz w:val="22"/>
          <w:szCs w:val="22"/>
        </w:rPr>
      </w:pPr>
    </w:p>
    <w:p w:rsidR="00201CE9" w:rsidRPr="00857E60" w:rsidRDefault="00201CE9" w:rsidP="008930D5">
      <w:pPr>
        <w:rPr>
          <w:rFonts w:asciiTheme="minorHAnsi" w:hAnsiTheme="minorHAnsi" w:cstheme="minorHAnsi"/>
          <w:sz w:val="22"/>
          <w:szCs w:val="22"/>
        </w:rPr>
      </w:pPr>
      <w:r w:rsidRPr="00857E60">
        <w:rPr>
          <w:rFonts w:asciiTheme="minorHAnsi" w:hAnsiTheme="minorHAnsi" w:cstheme="minorHAnsi"/>
          <w:b/>
          <w:sz w:val="22"/>
          <w:szCs w:val="22"/>
          <w:u w:val="single"/>
        </w:rPr>
        <w:t>Il est rappelé que les dossiers remis après la date indiquée dans l’appel à projet ne seront pas examinés.</w:t>
      </w:r>
    </w:p>
    <w:sectPr w:rsidR="00201CE9" w:rsidRPr="00857E60">
      <w:footerReference w:type="default" r:id="rId10"/>
      <w:pgSz w:w="11906" w:h="16838"/>
      <w:pgMar w:top="1134" w:right="1134" w:bottom="1835" w:left="1134" w:header="720" w:footer="1134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18B" w:rsidRDefault="008F0ACD">
      <w:r>
        <w:separator/>
      </w:r>
    </w:p>
  </w:endnote>
  <w:endnote w:type="continuationSeparator" w:id="0">
    <w:p w:rsidR="00F9318B" w:rsidRDefault="008F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C0" w:rsidRPr="00C514C0" w:rsidRDefault="00C514C0" w:rsidP="00C514C0">
    <w:pPr>
      <w:pStyle w:val="Pieddepage"/>
      <w:jc w:val="center"/>
      <w:rPr>
        <w:rFonts w:asciiTheme="minorHAnsi" w:hAnsiTheme="minorHAnsi" w:cstheme="minorHAnsi"/>
      </w:rPr>
    </w:pPr>
    <w:r w:rsidRPr="00C514C0">
      <w:rPr>
        <w:rFonts w:asciiTheme="minorHAnsi" w:hAnsiTheme="minorHAnsi" w:cstheme="minorHAnsi"/>
      </w:rPr>
      <w:fldChar w:fldCharType="begin"/>
    </w:r>
    <w:r w:rsidRPr="00C514C0">
      <w:rPr>
        <w:rFonts w:asciiTheme="minorHAnsi" w:hAnsiTheme="minorHAnsi" w:cstheme="minorHAnsi"/>
      </w:rPr>
      <w:instrText xml:space="preserve"> PAGE   \* MERGEFORMAT </w:instrText>
    </w:r>
    <w:r w:rsidRPr="00C514C0">
      <w:rPr>
        <w:rFonts w:asciiTheme="minorHAnsi" w:hAnsiTheme="minorHAnsi" w:cstheme="minorHAnsi"/>
      </w:rPr>
      <w:fldChar w:fldCharType="separate"/>
    </w:r>
    <w:r w:rsidR="007B52F8">
      <w:rPr>
        <w:rFonts w:asciiTheme="minorHAnsi" w:hAnsiTheme="minorHAnsi" w:cstheme="minorHAnsi"/>
        <w:noProof/>
      </w:rPr>
      <w:t>2</w:t>
    </w:r>
    <w:r w:rsidRPr="00C514C0">
      <w:rPr>
        <w:rFonts w:asciiTheme="minorHAnsi" w:hAnsiTheme="minorHAnsi" w:cstheme="minorHAnsi"/>
      </w:rPr>
      <w:fldChar w:fldCharType="end"/>
    </w:r>
    <w:r w:rsidRPr="00C514C0">
      <w:rPr>
        <w:rFonts w:asciiTheme="minorHAnsi" w:hAnsiTheme="minorHAnsi" w:cstheme="minorHAnsi"/>
      </w:rPr>
      <w:t>/</w:t>
    </w:r>
    <w:r w:rsidRPr="00C514C0">
      <w:rPr>
        <w:rFonts w:asciiTheme="minorHAnsi" w:hAnsiTheme="minorHAnsi" w:cstheme="minorHAnsi"/>
      </w:rPr>
      <w:fldChar w:fldCharType="begin"/>
    </w:r>
    <w:r w:rsidRPr="00C514C0">
      <w:rPr>
        <w:rFonts w:asciiTheme="minorHAnsi" w:hAnsiTheme="minorHAnsi" w:cstheme="minorHAnsi"/>
      </w:rPr>
      <w:instrText xml:space="preserve"> NUMPAGES   \* MERGEFORMAT </w:instrText>
    </w:r>
    <w:r w:rsidRPr="00C514C0">
      <w:rPr>
        <w:rFonts w:asciiTheme="minorHAnsi" w:hAnsiTheme="minorHAnsi" w:cstheme="minorHAnsi"/>
      </w:rPr>
      <w:fldChar w:fldCharType="separate"/>
    </w:r>
    <w:r w:rsidR="007B52F8">
      <w:rPr>
        <w:rFonts w:asciiTheme="minorHAnsi" w:hAnsiTheme="minorHAnsi" w:cstheme="minorHAnsi"/>
        <w:noProof/>
      </w:rPr>
      <w:t>5</w:t>
    </w:r>
    <w:r w:rsidRPr="00C514C0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18B" w:rsidRDefault="008F0ACD">
      <w:r>
        <w:separator/>
      </w:r>
    </w:p>
  </w:footnote>
  <w:footnote w:type="continuationSeparator" w:id="0">
    <w:p w:rsidR="00F9318B" w:rsidRDefault="008F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18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18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18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2"/>
        <w:szCs w:val="22"/>
        <w:highlight w:val="lightGray"/>
      </w:rPr>
    </w:lvl>
  </w:abstractNum>
  <w:abstractNum w:abstractNumId="4" w15:restartNumberingAfterBreak="0">
    <w:nsid w:val="12EC0F3F"/>
    <w:multiLevelType w:val="hybridMultilevel"/>
    <w:tmpl w:val="291C8D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D5EB0"/>
    <w:multiLevelType w:val="hybridMultilevel"/>
    <w:tmpl w:val="8446F1B8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9"/>
    <w:rsid w:val="00014ED4"/>
    <w:rsid w:val="000426CB"/>
    <w:rsid w:val="001D703D"/>
    <w:rsid w:val="001F7E92"/>
    <w:rsid w:val="00201CE9"/>
    <w:rsid w:val="00267BE8"/>
    <w:rsid w:val="00321801"/>
    <w:rsid w:val="003A00E4"/>
    <w:rsid w:val="00450E7D"/>
    <w:rsid w:val="004609F0"/>
    <w:rsid w:val="00477131"/>
    <w:rsid w:val="00663EBA"/>
    <w:rsid w:val="0077144E"/>
    <w:rsid w:val="007B2541"/>
    <w:rsid w:val="007B52F8"/>
    <w:rsid w:val="007B5D4A"/>
    <w:rsid w:val="00857E60"/>
    <w:rsid w:val="00875155"/>
    <w:rsid w:val="008930D5"/>
    <w:rsid w:val="00897915"/>
    <w:rsid w:val="008F0ACD"/>
    <w:rsid w:val="009C745C"/>
    <w:rsid w:val="00AC6136"/>
    <w:rsid w:val="00B00165"/>
    <w:rsid w:val="00BF4F9C"/>
    <w:rsid w:val="00C514C0"/>
    <w:rsid w:val="00C7404B"/>
    <w:rsid w:val="00D05F4F"/>
    <w:rsid w:val="00EA6331"/>
    <w:rsid w:val="00EC1DF9"/>
    <w:rsid w:val="00ED5AF9"/>
    <w:rsid w:val="00F13126"/>
    <w:rsid w:val="00F9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76C01C5-7CF6-4C49-BD2B-1179DC2A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0" w:firstLine="0"/>
      <w:jc w:val="center"/>
      <w:outlineLvl w:val="0"/>
    </w:pPr>
    <w:rPr>
      <w:rFonts w:ascii="Trebuchet MS" w:hAnsi="Trebuchet MS" w:cs="Trebuchet MS"/>
      <w:b/>
      <w:bCs/>
      <w:color w:val="80000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0" w:firstLine="0"/>
      <w:outlineLvl w:val="1"/>
    </w:pPr>
    <w:rPr>
      <w:rFonts w:ascii="Trebuchet MS" w:hAnsi="Trebuchet MS" w:cs="Trebuchet MS"/>
      <w:color w:val="FFFFFF"/>
      <w:sz w:val="32"/>
      <w:highlight w:val="darkBlu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  <w:sz w:val="18"/>
      <w:szCs w:val="22"/>
    </w:rPr>
  </w:style>
  <w:style w:type="character" w:customStyle="1" w:styleId="WW8Num2z1">
    <w:name w:val="WW8Num2z1"/>
    <w:rPr>
      <w:rFonts w:ascii="OpenSymbol" w:hAnsi="OpenSymbol" w:cs="OpenSymbol"/>
      <w:sz w:val="18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  <w:color w:val="000000"/>
      <w:sz w:val="22"/>
      <w:szCs w:val="22"/>
      <w:highlight w:val="lightGray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Policepardfaut2">
    <w:name w:val="Police par défaut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Policepardfaut1">
    <w:name w:val="Police par défaut1"/>
  </w:style>
  <w:style w:type="character" w:customStyle="1" w:styleId="WW-Policepardfaut">
    <w:name w:val="WW-Police par défaut"/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WW8Num1ztrue6111111111111">
    <w:name w:val="WW-WW8Num1ztrue6111111111111"/>
  </w:style>
  <w:style w:type="character" w:customStyle="1" w:styleId="WW-WW8Num1ztrue5111111111111">
    <w:name w:val="WW-WW8Num1ztrue5111111111111"/>
  </w:style>
  <w:style w:type="character" w:customStyle="1" w:styleId="WW-WW8Num1ztrue4111111111111">
    <w:name w:val="WW-WW8Num1ztrue4111111111111"/>
  </w:style>
  <w:style w:type="character" w:customStyle="1" w:styleId="WW-WW8Num1ztrue3111111111111">
    <w:name w:val="WW-WW8Num1ztrue3111111111111"/>
  </w:style>
  <w:style w:type="character" w:customStyle="1" w:styleId="WW-WW8Num1ztrue2111111111111">
    <w:name w:val="WW-WW8Num1ztrue2111111111111"/>
  </w:style>
  <w:style w:type="character" w:customStyle="1" w:styleId="WW-WW8Num1ztrue1111111111111111">
    <w:name w:val="WW-WW8Num1ztrue1111111111111111"/>
  </w:style>
  <w:style w:type="character" w:customStyle="1" w:styleId="WW-WW8Num1ztrue711111111111">
    <w:name w:val="WW-WW8Num1ztrue711111111111"/>
  </w:style>
  <w:style w:type="character" w:customStyle="1" w:styleId="WW-WW8Num1ztrue611111111111">
    <w:name w:val="WW-WW8Num1ztrue611111111111"/>
  </w:style>
  <w:style w:type="character" w:customStyle="1" w:styleId="WW-WW8Num1ztrue511111111111">
    <w:name w:val="WW-WW8Num1ztrue511111111111"/>
  </w:style>
  <w:style w:type="character" w:customStyle="1" w:styleId="WW-WW8Num1ztrue411111111111">
    <w:name w:val="WW-WW8Num1ztrue411111111111"/>
  </w:style>
  <w:style w:type="character" w:customStyle="1" w:styleId="WW-WW8Num1ztrue311111111111">
    <w:name w:val="WW-WW8Num1ztrue311111111111"/>
  </w:style>
  <w:style w:type="character" w:customStyle="1" w:styleId="WW-WW8Num1ztrue211111111111">
    <w:name w:val="WW-WW8Num1ztrue211111111111"/>
  </w:style>
  <w:style w:type="character" w:customStyle="1" w:styleId="WW-WW8Num1ztrue111111111111111">
    <w:name w:val="WW-WW8Num1ztrue111111111111111"/>
  </w:style>
  <w:style w:type="character" w:customStyle="1" w:styleId="WW-WW8Num1ztrue71111111111">
    <w:name w:val="WW-WW8Num1ztrue71111111111"/>
  </w:style>
  <w:style w:type="character" w:customStyle="1" w:styleId="WW-WW8Num1ztrue61111111111">
    <w:name w:val="WW-WW8Num1ztrue61111111111"/>
  </w:style>
  <w:style w:type="character" w:customStyle="1" w:styleId="WW-WW8Num1ztrue51111111111">
    <w:name w:val="WW-WW8Num1ztrue51111111111"/>
  </w:style>
  <w:style w:type="character" w:customStyle="1" w:styleId="WW-WW8Num1ztrue41111111111">
    <w:name w:val="WW-WW8Num1ztrue41111111111"/>
  </w:style>
  <w:style w:type="character" w:customStyle="1" w:styleId="WW-WW8Num1ztrue31111111111">
    <w:name w:val="WW-WW8Num1ztrue31111111111"/>
  </w:style>
  <w:style w:type="character" w:customStyle="1" w:styleId="WW-WW8Num1ztrue21111111111">
    <w:name w:val="WW-WW8Num1ztrue21111111111"/>
  </w:style>
  <w:style w:type="character" w:customStyle="1" w:styleId="WW-WW8Num1ztrue11111111111111">
    <w:name w:val="WW-WW8Num1ztrue11111111111111"/>
  </w:style>
  <w:style w:type="character" w:customStyle="1" w:styleId="WW-WW8Num1ztrue7111111111">
    <w:name w:val="WW-WW8Num1ztrue7111111111"/>
  </w:style>
  <w:style w:type="character" w:customStyle="1" w:styleId="WW-WW8Num1ztrue6111111111">
    <w:name w:val="WW-WW8Num1ztrue6111111111"/>
  </w:style>
  <w:style w:type="character" w:customStyle="1" w:styleId="WW-WW8Num1ztrue5111111111">
    <w:name w:val="WW-WW8Num1ztrue5111111111"/>
  </w:style>
  <w:style w:type="character" w:customStyle="1" w:styleId="WW-WW8Num1ztrue4111111111">
    <w:name w:val="WW-WW8Num1ztrue4111111111"/>
  </w:style>
  <w:style w:type="character" w:customStyle="1" w:styleId="WW-WW8Num1ztrue3111111111">
    <w:name w:val="WW-WW8Num1ztrue3111111111"/>
  </w:style>
  <w:style w:type="character" w:customStyle="1" w:styleId="WW-WW8Num1ztrue2111111111">
    <w:name w:val="WW-WW8Num1ztrue2111111111"/>
  </w:style>
  <w:style w:type="character" w:customStyle="1" w:styleId="WW-WW8Num1ztrue1111111111111">
    <w:name w:val="WW-WW8Num1ztrue1111111111111"/>
  </w:style>
  <w:style w:type="character" w:customStyle="1" w:styleId="WW-WW8Num1ztrue711111111">
    <w:name w:val="WW-WW8Num1ztrue711111111"/>
  </w:style>
  <w:style w:type="character" w:customStyle="1" w:styleId="WW-WW8Num1ztrue611111111">
    <w:name w:val="WW-WW8Num1ztrue611111111"/>
  </w:style>
  <w:style w:type="character" w:customStyle="1" w:styleId="WW-WW8Num1ztrue511111111">
    <w:name w:val="WW-WW8Num1ztrue511111111"/>
  </w:style>
  <w:style w:type="character" w:customStyle="1" w:styleId="WW-WW8Num1ztrue411111111">
    <w:name w:val="WW-WW8Num1ztrue411111111"/>
  </w:style>
  <w:style w:type="character" w:customStyle="1" w:styleId="WW-WW8Num1ztrue311111111">
    <w:name w:val="WW-WW8Num1ztrue311111111"/>
  </w:style>
  <w:style w:type="character" w:customStyle="1" w:styleId="WW-WW8Num1ztrue211111111">
    <w:name w:val="WW-WW8Num1ztrue211111111"/>
  </w:style>
  <w:style w:type="character" w:customStyle="1" w:styleId="WW-WW8Num1ztrue111111111111">
    <w:name w:val="WW-WW8Num1ztrue111111111111"/>
  </w:style>
  <w:style w:type="character" w:customStyle="1" w:styleId="WW-WW8Num1ztrue71111111">
    <w:name w:val="WW-WW8Num1ztrue71111111"/>
  </w:style>
  <w:style w:type="character" w:customStyle="1" w:styleId="WW-WW8Num1ztrue61111111">
    <w:name w:val="WW-WW8Num1ztrue61111111"/>
  </w:style>
  <w:style w:type="character" w:customStyle="1" w:styleId="WW-WW8Num1ztrue51111111">
    <w:name w:val="WW-WW8Num1ztrue51111111"/>
  </w:style>
  <w:style w:type="character" w:customStyle="1" w:styleId="WW-WW8Num1ztrue41111111">
    <w:name w:val="WW-WW8Num1ztrue41111111"/>
  </w:style>
  <w:style w:type="character" w:customStyle="1" w:styleId="WW-WW8Num1ztrue31111111">
    <w:name w:val="WW-WW8Num1ztrue31111111"/>
  </w:style>
  <w:style w:type="character" w:customStyle="1" w:styleId="WW-WW8Num1ztrue21111111">
    <w:name w:val="WW-WW8Num1ztrue21111111"/>
  </w:style>
  <w:style w:type="character" w:customStyle="1" w:styleId="WW-WW8Num1ztrue11111111111">
    <w:name w:val="WW-WW8Num1ztrue11111111111"/>
  </w:style>
  <w:style w:type="character" w:customStyle="1" w:styleId="WW-WW8Num1ztrue7111111">
    <w:name w:val="WW-WW8Num1ztrue7111111"/>
  </w:style>
  <w:style w:type="character" w:customStyle="1" w:styleId="WW-WW8Num1ztrue6111111">
    <w:name w:val="WW-WW8Num1ztrue6111111"/>
  </w:style>
  <w:style w:type="character" w:customStyle="1" w:styleId="WW-WW8Num1ztrue5111111">
    <w:name w:val="WW-WW8Num1ztrue5111111"/>
  </w:style>
  <w:style w:type="character" w:customStyle="1" w:styleId="WW-WW8Num1ztrue4111111">
    <w:name w:val="WW-WW8Num1ztrue4111111"/>
  </w:style>
  <w:style w:type="character" w:customStyle="1" w:styleId="WW-WW8Num1ztrue3111111">
    <w:name w:val="WW-WW8Num1ztrue3111111"/>
  </w:style>
  <w:style w:type="character" w:customStyle="1" w:styleId="WW-WW8Num1ztrue2111111">
    <w:name w:val="WW-WW8Num1ztrue2111111"/>
  </w:style>
  <w:style w:type="character" w:customStyle="1" w:styleId="WW-WW8Num1ztrue1111111111">
    <w:name w:val="WW-WW8Num1ztrue1111111111"/>
  </w:style>
  <w:style w:type="character" w:customStyle="1" w:styleId="WW-WW8Num1ztrue711111">
    <w:name w:val="WW-WW8Num1ztrue711111"/>
  </w:style>
  <w:style w:type="character" w:customStyle="1" w:styleId="WW-WW8Num1ztrue611111">
    <w:name w:val="WW-WW8Num1ztrue611111"/>
  </w:style>
  <w:style w:type="character" w:customStyle="1" w:styleId="WW-WW8Num1ztrue511111">
    <w:name w:val="WW-WW8Num1ztrue511111"/>
  </w:style>
  <w:style w:type="character" w:customStyle="1" w:styleId="WW-WW8Num1ztrue411111">
    <w:name w:val="WW-WW8Num1ztrue411111"/>
  </w:style>
  <w:style w:type="character" w:customStyle="1" w:styleId="WW-WW8Num1ztrue311111">
    <w:name w:val="WW-WW8Num1ztrue311111"/>
  </w:style>
  <w:style w:type="character" w:customStyle="1" w:styleId="WW-WW8Num1ztrue211111">
    <w:name w:val="WW-WW8Num1ztrue211111"/>
  </w:style>
  <w:style w:type="character" w:customStyle="1" w:styleId="WW-WW8Num1ztrue111111111">
    <w:name w:val="WW-WW8Num1ztrue111111111"/>
  </w:style>
  <w:style w:type="character" w:customStyle="1" w:styleId="WW-WW8Num1ztrue71111">
    <w:name w:val="WW-WW8Num1ztrue71111"/>
  </w:style>
  <w:style w:type="character" w:customStyle="1" w:styleId="WW-WW8Num1ztrue61111">
    <w:name w:val="WW-WW8Num1ztrue61111"/>
  </w:style>
  <w:style w:type="character" w:customStyle="1" w:styleId="WW-WW8Num1ztrue51111">
    <w:name w:val="WW-WW8Num1ztrue51111"/>
  </w:style>
  <w:style w:type="character" w:customStyle="1" w:styleId="WW-WW8Num1ztrue41111">
    <w:name w:val="WW-WW8Num1ztrue41111"/>
  </w:style>
  <w:style w:type="character" w:customStyle="1" w:styleId="WW-WW8Num1ztrue31111">
    <w:name w:val="WW-WW8Num1ztrue31111"/>
  </w:style>
  <w:style w:type="character" w:customStyle="1" w:styleId="WW-WW8Num1ztrue21111">
    <w:name w:val="WW-WW8Num1ztrue21111"/>
  </w:style>
  <w:style w:type="character" w:customStyle="1" w:styleId="WW-WW8Num1ztrue11111111">
    <w:name w:val="WW-WW8Num1ztrue11111111"/>
  </w:style>
  <w:style w:type="character" w:customStyle="1" w:styleId="WW-WW8Num1ztrue123456711">
    <w:name w:val="WW-WW8Num1ztrue123456711"/>
  </w:style>
  <w:style w:type="character" w:customStyle="1" w:styleId="WW-WW8Num1ztrue12345611">
    <w:name w:val="WW-WW8Num1ztrue12345611"/>
  </w:style>
  <w:style w:type="character" w:customStyle="1" w:styleId="WW-WW8Num1ztrue1234511">
    <w:name w:val="WW-WW8Num1ztrue1234511"/>
  </w:style>
  <w:style w:type="character" w:customStyle="1" w:styleId="WW-WW8Num1ztrue123411">
    <w:name w:val="WW-WW8Num1ztrue123411"/>
  </w:style>
  <w:style w:type="character" w:customStyle="1" w:styleId="WW-WW8Num1ztrue12311">
    <w:name w:val="WW-WW8Num1ztrue12311"/>
  </w:style>
  <w:style w:type="character" w:customStyle="1" w:styleId="WW-WW8Num1ztrue1211">
    <w:name w:val="WW-WW8Num1ztrue1211"/>
  </w:style>
  <w:style w:type="character" w:customStyle="1" w:styleId="WW-WW8Num1ztrue1111111">
    <w:name w:val="WW-WW8Num1ztrue1111111"/>
  </w:style>
  <w:style w:type="character" w:customStyle="1" w:styleId="WW-WW8Num1ztrue7111">
    <w:name w:val="WW-WW8Num1ztrue7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WW-WW8Num1ztrue6111">
    <w:name w:val="WW-WW8Num1ztrue6111"/>
  </w:style>
  <w:style w:type="character" w:customStyle="1" w:styleId="WW-WW8Num1ztrue5111">
    <w:name w:val="WW-WW8Num1ztrue5111"/>
  </w:style>
  <w:style w:type="character" w:customStyle="1" w:styleId="WW-WW8Num1ztrue4111">
    <w:name w:val="WW-WW8Num1ztrue4111"/>
  </w:style>
  <w:style w:type="character" w:customStyle="1" w:styleId="WW-WW8Num1ztrue3111">
    <w:name w:val="WW-WW8Num1ztrue3111"/>
  </w:style>
  <w:style w:type="character" w:customStyle="1" w:styleId="WW-WW8Num1ztrue2111">
    <w:name w:val="WW-WW8Num1ztrue2111"/>
  </w:style>
  <w:style w:type="character" w:customStyle="1" w:styleId="WW-WW8Num1ztrue111111">
    <w:name w:val="WW-WW8Num1ztrue111111"/>
  </w:style>
  <w:style w:type="character" w:customStyle="1" w:styleId="WW-WW8Num1ztrue711">
    <w:name w:val="WW-WW8Num1ztrue711"/>
  </w:style>
  <w:style w:type="character" w:customStyle="1" w:styleId="WW-WW8Num1ztrue611">
    <w:name w:val="WW-WW8Num1ztrue611"/>
  </w:style>
  <w:style w:type="character" w:customStyle="1" w:styleId="WW-WW8Num1ztrue511">
    <w:name w:val="WW-WW8Num1ztrue511"/>
  </w:style>
  <w:style w:type="character" w:customStyle="1" w:styleId="WW-WW8Num1ztrue411">
    <w:name w:val="WW-WW8Num1ztrue411"/>
  </w:style>
  <w:style w:type="character" w:customStyle="1" w:styleId="WW-WW8Num1ztrue311">
    <w:name w:val="WW-WW8Num1ztrue311"/>
  </w:style>
  <w:style w:type="character" w:customStyle="1" w:styleId="WW-WW8Num1ztrue211">
    <w:name w:val="WW-WW8Num1ztrue211"/>
  </w:style>
  <w:style w:type="character" w:customStyle="1" w:styleId="WW-WW8Num1ztrue11111">
    <w:name w:val="WW-WW8Num1ztrue11111"/>
  </w:style>
  <w:style w:type="character" w:customStyle="1" w:styleId="WW-WW8Num1ztrue12345671">
    <w:name w:val="WW-WW8Num1ztrue12345671"/>
  </w:style>
  <w:style w:type="character" w:customStyle="1" w:styleId="WW-WW8Num1ztrue1234561">
    <w:name w:val="WW-WW8Num1ztrue1234561"/>
  </w:style>
  <w:style w:type="character" w:customStyle="1" w:styleId="WW-WW8Num1ztrue123451">
    <w:name w:val="WW-WW8Num1ztrue123451"/>
  </w:style>
  <w:style w:type="character" w:customStyle="1" w:styleId="WW-WW8Num1ztrue12341">
    <w:name w:val="WW-WW8Num1ztrue12341"/>
  </w:style>
  <w:style w:type="character" w:customStyle="1" w:styleId="WW-WW8Num1ztrue1231">
    <w:name w:val="WW-WW8Num1ztrue1231"/>
  </w:style>
  <w:style w:type="character" w:customStyle="1" w:styleId="WW-WW8Num1ztrue121">
    <w:name w:val="WW-WW8Num1ztrue121"/>
  </w:style>
  <w:style w:type="character" w:customStyle="1" w:styleId="WW-WW8Num1ztrue1111">
    <w:name w:val="WW-WW8Num1ztrue1111"/>
  </w:style>
  <w:style w:type="character" w:customStyle="1" w:styleId="WW-WW8Num1ztrue71">
    <w:name w:val="WW-WW8Num1ztrue71"/>
  </w:style>
  <w:style w:type="character" w:customStyle="1" w:styleId="Absatz-Standardschriftart">
    <w:name w:val="Absatz-Standardschriftart"/>
  </w:style>
  <w:style w:type="character" w:customStyle="1" w:styleId="WW-WW8Num1ztrue61">
    <w:name w:val="WW-WW8Num1ztrue61"/>
  </w:style>
  <w:style w:type="character" w:customStyle="1" w:styleId="WW-WW8Num1ztrue51">
    <w:name w:val="WW-WW8Num1ztrue51"/>
  </w:style>
  <w:style w:type="character" w:customStyle="1" w:styleId="WW-WW8Num1ztrue41">
    <w:name w:val="WW-WW8Num1ztrue41"/>
  </w:style>
  <w:style w:type="character" w:customStyle="1" w:styleId="WW-WW8Num1ztrue31">
    <w:name w:val="WW-WW8Num1ztrue31"/>
  </w:style>
  <w:style w:type="character" w:customStyle="1" w:styleId="WW-WW8Num1ztrue21">
    <w:name w:val="WW-WW8Num1ztrue21"/>
  </w:style>
  <w:style w:type="character" w:customStyle="1" w:styleId="WW-WW8Num1ztrue111">
    <w:name w:val="WW-WW8Num1ztrue111"/>
  </w:style>
  <w:style w:type="character" w:customStyle="1" w:styleId="WW-WW8Num1ztrue7">
    <w:name w:val="WW-WW8Num1ztrue7"/>
  </w:style>
  <w:style w:type="character" w:customStyle="1" w:styleId="WW-WW8Num1ztrue6">
    <w:name w:val="WW-WW8Num1ztrue6"/>
  </w:style>
  <w:style w:type="character" w:customStyle="1" w:styleId="WW-WW8Num1ztrue5">
    <w:name w:val="WW-WW8Num1ztrue5"/>
  </w:style>
  <w:style w:type="character" w:customStyle="1" w:styleId="WW-WW8Num1ztrue4">
    <w:name w:val="WW-WW8Num1ztrue4"/>
  </w:style>
  <w:style w:type="character" w:customStyle="1" w:styleId="WW-WW8Num1ztrue3">
    <w:name w:val="WW-WW8Num1ztrue3"/>
  </w:style>
  <w:style w:type="character" w:customStyle="1" w:styleId="WW-WW8Num1ztrue2">
    <w:name w:val="WW-WW8Num1ztrue2"/>
  </w:style>
  <w:style w:type="character" w:customStyle="1" w:styleId="WW-WW8Num1ztrue11">
    <w:name w:val="WW-WW8Num1ztrue11"/>
  </w:style>
  <w:style w:type="character" w:customStyle="1" w:styleId="WW-WW8Num1ztrue1234567">
    <w:name w:val="WW-WW8Num1ztrue1234567"/>
  </w:style>
  <w:style w:type="character" w:customStyle="1" w:styleId="WW-WW8Num1ztrue123456">
    <w:name w:val="WW-WW8Num1ztrue123456"/>
  </w:style>
  <w:style w:type="character" w:customStyle="1" w:styleId="WW-WW8Num1ztrue12345">
    <w:name w:val="WW-WW8Num1ztrue12345"/>
  </w:style>
  <w:style w:type="character" w:customStyle="1" w:styleId="WW-WW8Num1ztrue1234">
    <w:name w:val="WW-WW8Num1ztrue1234"/>
  </w:style>
  <w:style w:type="character" w:customStyle="1" w:styleId="WW-WW8Num1ztrue123">
    <w:name w:val="WW-WW8Num1ztrue123"/>
  </w:style>
  <w:style w:type="character" w:customStyle="1" w:styleId="WW-WW8Num1ztrue12">
    <w:name w:val="WW-WW8Num1ztrue12"/>
  </w:style>
  <w:style w:type="character" w:customStyle="1" w:styleId="WW-WW8Num1ztrue1">
    <w:name w:val="WW-WW8Num1ztrue1"/>
  </w:style>
  <w:style w:type="character" w:customStyle="1" w:styleId="WW-WW8Num1ztrue">
    <w:name w:val="WW-WW8Num1ztrue"/>
  </w:style>
  <w:style w:type="character" w:customStyle="1" w:styleId="WW8Num1ztrue">
    <w:name w:val="WW8Num1ztrue"/>
  </w:style>
  <w:style w:type="character" w:customStyle="1" w:styleId="WW8Num1zfalse">
    <w:name w:val="WW8Num1zfalse"/>
  </w:style>
  <w:style w:type="character" w:customStyle="1" w:styleId="WW8Num6z1">
    <w:name w:val="WW8Num6z1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character" w:styleId="Lienhypertextesuivivisit">
    <w:name w:val="FollowedHyperlink"/>
    <w:rPr>
      <w:color w:val="800000"/>
      <w:u w:val="single"/>
    </w:rPr>
  </w:style>
  <w:style w:type="paragraph" w:customStyle="1" w:styleId="Titre20">
    <w:name w:val="Titre2"/>
    <w:basedOn w:val="Normal"/>
    <w:next w:val="Sous-titre"/>
    <w:pPr>
      <w:jc w:val="center"/>
    </w:pPr>
    <w:rPr>
      <w:b/>
      <w:sz w:val="36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m-infos">
    <w:name w:val="m-infos"/>
    <w:basedOn w:val="Normal"/>
    <w:pPr>
      <w:spacing w:after="40"/>
      <w:textAlignment w:val="baseline"/>
    </w:pPr>
    <w:rPr>
      <w:sz w:val="20"/>
    </w:rPr>
  </w:style>
  <w:style w:type="paragraph" w:customStyle="1" w:styleId="m-service">
    <w:name w:val="m-service"/>
    <w:pPr>
      <w:suppressAutoHyphens/>
      <w:spacing w:line="260" w:lineRule="atLeast"/>
    </w:pPr>
    <w:rPr>
      <w:rFonts w:ascii="Arial Narrow" w:eastAsia="Arial Narrow" w:hAnsi="Arial Narrow" w:cs="Liberation Serif"/>
      <w:b/>
      <w:color w:val="000000"/>
      <w:kern w:val="1"/>
      <w:sz w:val="18"/>
      <w:szCs w:val="24"/>
      <w:lang w:eastAsia="zh-CN" w:bidi="hi-IN"/>
    </w:rPr>
  </w:style>
  <w:style w:type="paragraph" w:customStyle="1" w:styleId="Corpsdetexte21">
    <w:name w:val="Corps de texte 21"/>
    <w:basedOn w:val="Normal"/>
    <w:pPr>
      <w:jc w:val="both"/>
    </w:pPr>
    <w:rPr>
      <w:rFonts w:ascii="Trebuchet MS" w:eastAsia="Trebuchet MS" w:hAnsi="Trebuchet MS" w:cs="Trebuchet MS"/>
      <w:b/>
      <w:color w:val="000080"/>
      <w:sz w:val="20"/>
    </w:rPr>
  </w:style>
  <w:style w:type="paragraph" w:customStyle="1" w:styleId="Corpsdetexte31">
    <w:name w:val="Corps de texte 31"/>
    <w:basedOn w:val="Normal"/>
    <w:pPr>
      <w:jc w:val="both"/>
    </w:pPr>
    <w:rPr>
      <w:rFonts w:ascii="Trebuchet MS" w:eastAsia="Trebuchet MS" w:hAnsi="Trebuchet MS" w:cs="Trebuchet MS"/>
      <w:b/>
      <w:color w:val="000080"/>
      <w:sz w:val="20"/>
    </w:r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eastAsia="Tahoma" w:hAnsi="Tahoma" w:cs="Tahoma"/>
    </w:rPr>
  </w:style>
  <w:style w:type="paragraph" w:customStyle="1" w:styleId="Rpertoire">
    <w:name w:val="Répertoire"/>
    <w:basedOn w:val="Normal"/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eprformat">
    <w:name w:val="Texte préformaté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D5AF9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ED5AF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Grilledutableau">
    <w:name w:val="Table Grid"/>
    <w:basedOn w:val="TableauNormal"/>
    <w:uiPriority w:val="39"/>
    <w:rsid w:val="00897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7E92"/>
    <w:pPr>
      <w:ind w:left="720"/>
      <w:contextualSpacing/>
    </w:pPr>
    <w:rPr>
      <w:szCs w:val="21"/>
    </w:rPr>
  </w:style>
  <w:style w:type="character" w:styleId="Textedelespacerserv">
    <w:name w:val="Placeholder Text"/>
    <w:basedOn w:val="Policepardfaut"/>
    <w:uiPriority w:val="99"/>
    <w:semiHidden/>
    <w:rsid w:val="007B5D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1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pierre.lemazurier@outre-mer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ie.rogow@cultur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D4F2F-4D0F-4C21-AB80-9AE3E8AA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rogow</dc:creator>
  <cp:keywords/>
  <dc:description/>
  <cp:lastModifiedBy>annie.rogow annie.rogow</cp:lastModifiedBy>
  <cp:revision>3</cp:revision>
  <cp:lastPrinted>2018-03-29T13:07:00Z</cp:lastPrinted>
  <dcterms:created xsi:type="dcterms:W3CDTF">2018-08-27T14:12:00Z</dcterms:created>
  <dcterms:modified xsi:type="dcterms:W3CDTF">2018-08-29T15:01:00Z</dcterms:modified>
</cp:coreProperties>
</file>