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F618D" w14:paraId="53D07775" w14:textId="77777777" w:rsidTr="00C323FE">
        <w:trPr>
          <w:trHeight w:val="1833"/>
        </w:trPr>
        <w:tc>
          <w:tcPr>
            <w:tcW w:w="5228" w:type="dxa"/>
          </w:tcPr>
          <w:p w14:paraId="4DA05252" w14:textId="77777777" w:rsidR="00DF618D" w:rsidRDefault="00DF618D" w:rsidP="00C323FE">
            <w:bookmarkStart w:id="0" w:name="_GoBack"/>
            <w:bookmarkEnd w:id="0"/>
            <w:r w:rsidRPr="00331ABC">
              <w:rPr>
                <w:noProof/>
                <w:lang w:eastAsia="fr-FR"/>
              </w:rPr>
              <w:drawing>
                <wp:inline distT="0" distB="0" distL="0" distR="0" wp14:anchorId="221B4B24" wp14:editId="0C1E6E8F">
                  <wp:extent cx="1171745" cy="1043298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45" cy="10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A82F041" w14:textId="77777777" w:rsidR="00DF618D" w:rsidRDefault="00DF618D" w:rsidP="00C323FE">
            <w:pPr>
              <w:pStyle w:val="NormalWeb"/>
              <w:spacing w:after="159" w:line="240" w:lineRule="auto"/>
              <w:jc w:val="right"/>
            </w:pPr>
            <w:r>
              <w:rPr>
                <w:rFonts w:ascii="Marianne" w:hAnsi="Marianne"/>
                <w:b/>
                <w:bCs/>
                <w:sz w:val="28"/>
                <w:szCs w:val="28"/>
              </w:rPr>
              <w:t>Direction régionale</w:t>
            </w:r>
            <w:r>
              <w:rPr>
                <w:rFonts w:ascii="Marianne" w:hAnsi="Marianne"/>
                <w:b/>
                <w:bCs/>
                <w:sz w:val="28"/>
                <w:szCs w:val="28"/>
              </w:rPr>
              <w:br/>
              <w:t>des affaires culturelles</w:t>
            </w:r>
          </w:p>
          <w:p w14:paraId="2C47A6A3" w14:textId="77777777" w:rsidR="00DF618D" w:rsidRDefault="00DF618D" w:rsidP="00C323FE">
            <w:pPr>
              <w:jc w:val="right"/>
            </w:pPr>
          </w:p>
        </w:tc>
      </w:tr>
      <w:tr w:rsidR="00DF618D" w14:paraId="2736B293" w14:textId="77777777" w:rsidTr="00C323FE">
        <w:trPr>
          <w:trHeight w:val="1011"/>
        </w:trPr>
        <w:tc>
          <w:tcPr>
            <w:tcW w:w="5228" w:type="dxa"/>
          </w:tcPr>
          <w:p w14:paraId="7F839ED7" w14:textId="77777777" w:rsidR="00DF618D" w:rsidRDefault="00DF618D" w:rsidP="00C323FE">
            <w:pPr>
              <w:rPr>
                <w:b/>
                <w:sz w:val="20"/>
                <w:szCs w:val="20"/>
              </w:rPr>
            </w:pPr>
          </w:p>
          <w:p w14:paraId="7771880D" w14:textId="737136B5" w:rsidR="00DF618D" w:rsidRPr="0024222A" w:rsidRDefault="00DF618D" w:rsidP="00C323FE">
            <w:pPr>
              <w:rPr>
                <w:b/>
                <w:sz w:val="20"/>
                <w:szCs w:val="20"/>
              </w:rPr>
            </w:pPr>
            <w:r w:rsidRPr="0024222A">
              <w:rPr>
                <w:b/>
                <w:sz w:val="20"/>
                <w:szCs w:val="20"/>
              </w:rPr>
              <w:t xml:space="preserve">Pôle </w:t>
            </w:r>
            <w:r w:rsidR="00763B40">
              <w:rPr>
                <w:b/>
                <w:sz w:val="20"/>
                <w:szCs w:val="20"/>
              </w:rPr>
              <w:t>patrimoines</w:t>
            </w:r>
          </w:p>
          <w:p w14:paraId="597D54EE" w14:textId="6507C042" w:rsidR="00DF618D" w:rsidRPr="0024222A" w:rsidRDefault="00DF618D" w:rsidP="00121D02">
            <w:pPr>
              <w:rPr>
                <w:sz w:val="20"/>
                <w:szCs w:val="20"/>
              </w:rPr>
            </w:pPr>
            <w:r w:rsidRPr="00121D02">
              <w:rPr>
                <w:sz w:val="20"/>
                <w:szCs w:val="20"/>
              </w:rPr>
              <w:t xml:space="preserve">Site de </w:t>
            </w:r>
            <w:r w:rsidR="00121D02">
              <w:rPr>
                <w:sz w:val="20"/>
                <w:szCs w:val="20"/>
              </w:rPr>
              <w:t>Châlons-en-Champagne</w:t>
            </w:r>
          </w:p>
        </w:tc>
        <w:tc>
          <w:tcPr>
            <w:tcW w:w="5228" w:type="dxa"/>
          </w:tcPr>
          <w:p w14:paraId="38301231" w14:textId="77777777" w:rsidR="00DF618D" w:rsidRDefault="00DF618D" w:rsidP="00C323FE">
            <w:pPr>
              <w:pStyle w:val="NormalWeb"/>
              <w:spacing w:after="159"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</w:tc>
      </w:tr>
    </w:tbl>
    <w:p w14:paraId="1D837B4A" w14:textId="77777777" w:rsidR="00DE5D26" w:rsidRPr="00BA752D" w:rsidRDefault="00DE5D26" w:rsidP="00DE5D26">
      <w:pPr>
        <w:jc w:val="center"/>
        <w:rPr>
          <w:b/>
        </w:rPr>
      </w:pPr>
    </w:p>
    <w:p w14:paraId="3743FC18" w14:textId="4B9490CA" w:rsidR="00DE5D26" w:rsidRPr="00A655E5" w:rsidRDefault="00DE5D26" w:rsidP="00DE5D26">
      <w:pPr>
        <w:jc w:val="center"/>
        <w:rPr>
          <w:b/>
          <w:sz w:val="32"/>
          <w:szCs w:val="32"/>
        </w:rPr>
      </w:pPr>
      <w:r w:rsidRPr="00A655E5">
        <w:rPr>
          <w:b/>
          <w:sz w:val="32"/>
          <w:szCs w:val="32"/>
        </w:rPr>
        <w:t xml:space="preserve">MINISTÈRE DE LA CULTURE </w:t>
      </w:r>
    </w:p>
    <w:p w14:paraId="462AFEDC" w14:textId="3934C5E1" w:rsidR="00DE5D26" w:rsidRDefault="00DE5D26" w:rsidP="00DC5577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5577" w14:paraId="0463A9C6" w14:textId="77777777" w:rsidTr="00DC5577">
        <w:trPr>
          <w:trHeight w:val="1288"/>
        </w:trPr>
        <w:tc>
          <w:tcPr>
            <w:tcW w:w="10456" w:type="dxa"/>
            <w:shd w:val="clear" w:color="auto" w:fill="B4C6E7" w:themeFill="accent5" w:themeFillTint="66"/>
            <w:vAlign w:val="center"/>
          </w:tcPr>
          <w:p w14:paraId="1EA754E3" w14:textId="58BFCC86" w:rsidR="00DC5577" w:rsidRDefault="00DC5577" w:rsidP="00DC5577">
            <w:pPr>
              <w:jc w:val="center"/>
              <w:rPr>
                <w:b/>
                <w:sz w:val="36"/>
                <w:szCs w:val="36"/>
              </w:rPr>
            </w:pPr>
            <w:r w:rsidRPr="004F0C48">
              <w:rPr>
                <w:b/>
                <w:sz w:val="32"/>
                <w:szCs w:val="32"/>
              </w:rPr>
              <w:t>DEMANDE DE SUBVENTION À L’ÉTAT POUR UN PROJET D’INVESTISSEMENT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43CF57AF" w14:textId="2A551F87" w:rsidR="00DC5577" w:rsidRDefault="00DC5577" w:rsidP="00DC5577">
            <w:pPr>
              <w:jc w:val="center"/>
              <w:rPr>
                <w:b/>
                <w:sz w:val="32"/>
                <w:szCs w:val="32"/>
              </w:rPr>
            </w:pPr>
            <w:r w:rsidRPr="00DC5577">
              <w:rPr>
                <w:b/>
                <w:sz w:val="36"/>
                <w:szCs w:val="36"/>
              </w:rPr>
              <w:t>ARCHIVES</w:t>
            </w:r>
          </w:p>
        </w:tc>
      </w:tr>
    </w:tbl>
    <w:p w14:paraId="7A80051A" w14:textId="01DD6473" w:rsidR="00DE5D26" w:rsidRPr="002673E4" w:rsidRDefault="002673E4" w:rsidP="00606AE9">
      <w:pPr>
        <w:spacing w:before="360"/>
        <w:jc w:val="center"/>
        <w:rPr>
          <w:bCs/>
          <w:iCs/>
          <w:sz w:val="36"/>
          <w:szCs w:val="36"/>
        </w:rPr>
      </w:pPr>
      <w:r w:rsidRPr="002673E4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NNÉE ……………….</w:t>
      </w:r>
    </w:p>
    <w:p w14:paraId="215BEC5E" w14:textId="392355B5" w:rsidR="00583B6E" w:rsidRPr="006972AA" w:rsidRDefault="006972AA" w:rsidP="00FC3EF6">
      <w:pPr>
        <w:jc w:val="center"/>
        <w:rPr>
          <w:b/>
          <w:iCs/>
          <w:sz w:val="32"/>
          <w:szCs w:val="32"/>
        </w:rPr>
      </w:pPr>
      <w:r w:rsidRPr="006972AA">
        <w:rPr>
          <w:b/>
          <w:iCs/>
          <w:sz w:val="32"/>
          <w:szCs w:val="32"/>
        </w:rPr>
        <w:t>COLLECTIVITÉS PUBLIQUES</w:t>
      </w:r>
    </w:p>
    <w:p w14:paraId="31F9D9AB" w14:textId="77777777" w:rsidR="000139A6" w:rsidRPr="005559F3" w:rsidRDefault="000139A6" w:rsidP="00FC3EF6">
      <w:pPr>
        <w:jc w:val="center"/>
        <w:rPr>
          <w:bCs/>
          <w:iCs/>
        </w:rPr>
      </w:pPr>
    </w:p>
    <w:p w14:paraId="2DFCAFF1" w14:textId="07BE1882" w:rsidR="00A25972" w:rsidRPr="009021C5" w:rsidRDefault="00A25972" w:rsidP="00606AE9">
      <w:pPr>
        <w:shd w:val="pct15" w:color="auto" w:fill="auto"/>
        <w:spacing w:after="360"/>
        <w:jc w:val="both"/>
        <w:rPr>
          <w:i/>
          <w:sz w:val="20"/>
          <w:szCs w:val="20"/>
        </w:rPr>
      </w:pPr>
      <w:r w:rsidRPr="009021C5">
        <w:rPr>
          <w:i/>
          <w:sz w:val="20"/>
          <w:szCs w:val="20"/>
        </w:rPr>
        <w:t>L</w:t>
      </w:r>
      <w:r w:rsidR="009021C5" w:rsidRPr="009021C5">
        <w:rPr>
          <w:i/>
          <w:sz w:val="20"/>
          <w:szCs w:val="20"/>
        </w:rPr>
        <w:t>’attribution d’une</w:t>
      </w:r>
      <w:r w:rsidR="009021C5">
        <w:rPr>
          <w:i/>
          <w:sz w:val="20"/>
          <w:szCs w:val="20"/>
        </w:rPr>
        <w:t xml:space="preserve"> subvention n’est pas un droit. L’absence d’attribution de subvention par l’administration dans un délai de huit (8) mois à compter de la date </w:t>
      </w:r>
      <w:r w:rsidR="00005565">
        <w:rPr>
          <w:i/>
          <w:sz w:val="20"/>
          <w:szCs w:val="20"/>
        </w:rPr>
        <w:t>à laquelle il a été</w:t>
      </w:r>
      <w:r w:rsidR="009021C5">
        <w:rPr>
          <w:i/>
          <w:sz w:val="20"/>
          <w:szCs w:val="20"/>
        </w:rPr>
        <w:t xml:space="preserve"> accusé réception </w:t>
      </w:r>
      <w:r w:rsidR="00005565">
        <w:rPr>
          <w:i/>
          <w:sz w:val="20"/>
          <w:szCs w:val="20"/>
        </w:rPr>
        <w:t xml:space="preserve">de la demande </w:t>
      </w:r>
      <w:r w:rsidR="009021C5">
        <w:rPr>
          <w:i/>
          <w:sz w:val="20"/>
          <w:szCs w:val="20"/>
        </w:rPr>
        <w:t>vaut refus implicite d’attribution de subvention (décret n°2018-514 du 25 juin 201</w:t>
      </w:r>
      <w:r w:rsidR="006953AC">
        <w:rPr>
          <w:i/>
          <w:sz w:val="20"/>
          <w:szCs w:val="20"/>
        </w:rPr>
        <w:t>8 relatif aux subventions de l’É</w:t>
      </w:r>
      <w:r w:rsidR="009021C5">
        <w:rPr>
          <w:i/>
          <w:sz w:val="20"/>
          <w:szCs w:val="20"/>
        </w:rPr>
        <w:t>tat pour des projets d’investissement).</w:t>
      </w:r>
    </w:p>
    <w:p w14:paraId="51B259F8" w14:textId="77777777" w:rsidR="00606AE9" w:rsidRDefault="00606AE9" w:rsidP="00606AE9">
      <w:pPr>
        <w:pStyle w:val="Paragraphedeliste"/>
        <w:spacing w:before="360"/>
        <w:ind w:left="714"/>
        <w:jc w:val="both"/>
        <w:rPr>
          <w:b/>
          <w:iCs/>
          <w:sz w:val="24"/>
          <w:szCs w:val="24"/>
        </w:rPr>
      </w:pPr>
    </w:p>
    <w:p w14:paraId="7805C892" w14:textId="70CBB381" w:rsidR="00005565" w:rsidRPr="009E1369" w:rsidRDefault="00027329" w:rsidP="00606AE9">
      <w:pPr>
        <w:pStyle w:val="Paragraphedeliste"/>
        <w:numPr>
          <w:ilvl w:val="0"/>
          <w:numId w:val="1"/>
        </w:numPr>
        <w:shd w:val="clear" w:color="auto" w:fill="B4C6E7" w:themeFill="accent5" w:themeFillTint="66"/>
        <w:spacing w:before="360"/>
        <w:ind w:left="714" w:hanging="357"/>
        <w:jc w:val="both"/>
        <w:rPr>
          <w:b/>
          <w:iCs/>
          <w:sz w:val="24"/>
          <w:szCs w:val="24"/>
        </w:rPr>
      </w:pPr>
      <w:r w:rsidRPr="009E1369">
        <w:rPr>
          <w:b/>
          <w:iCs/>
          <w:sz w:val="24"/>
          <w:szCs w:val="24"/>
        </w:rPr>
        <w:t>Présentation de la structure</w:t>
      </w:r>
    </w:p>
    <w:p w14:paraId="10EC722B" w14:textId="268FF7FF" w:rsidR="00A8364B" w:rsidRDefault="00A8364B" w:rsidP="00A8364B">
      <w:pPr>
        <w:pStyle w:val="Paragraphedeliste"/>
        <w:jc w:val="both"/>
        <w:rPr>
          <w:b/>
          <w:i/>
          <w:sz w:val="24"/>
          <w:szCs w:val="24"/>
        </w:rPr>
      </w:pPr>
    </w:p>
    <w:p w14:paraId="7C29BC43" w14:textId="77777777" w:rsidR="00606AE9" w:rsidRDefault="00606AE9" w:rsidP="00A8364B">
      <w:pPr>
        <w:pStyle w:val="Paragraphedeliste"/>
        <w:jc w:val="both"/>
        <w:rPr>
          <w:b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15"/>
        <w:gridCol w:w="1912"/>
        <w:gridCol w:w="708"/>
        <w:gridCol w:w="5925"/>
      </w:tblGrid>
      <w:tr w:rsidR="00027329" w:rsidRPr="00005565" w14:paraId="05CF6E18" w14:textId="77777777" w:rsidTr="00606AE9">
        <w:trPr>
          <w:trHeight w:val="397"/>
        </w:trPr>
        <w:tc>
          <w:tcPr>
            <w:tcW w:w="10456" w:type="dxa"/>
            <w:gridSpan w:val="5"/>
            <w:shd w:val="clear" w:color="auto" w:fill="B4C6E7" w:themeFill="accent5" w:themeFillTint="66"/>
            <w:vAlign w:val="center"/>
          </w:tcPr>
          <w:p w14:paraId="6BD92E3B" w14:textId="240918EF" w:rsidR="00027329" w:rsidRPr="004B1114" w:rsidRDefault="00027329" w:rsidP="00FC0FCC">
            <w:pPr>
              <w:jc w:val="center"/>
              <w:rPr>
                <w:b/>
                <w:bCs/>
                <w:sz w:val="24"/>
                <w:szCs w:val="24"/>
              </w:rPr>
            </w:pPr>
            <w:r w:rsidRPr="004B1114">
              <w:rPr>
                <w:b/>
                <w:bCs/>
                <w:sz w:val="24"/>
                <w:szCs w:val="24"/>
              </w:rPr>
              <w:t xml:space="preserve">Fiche d’identité </w:t>
            </w:r>
            <w:r w:rsidR="00FC0FCC" w:rsidRPr="00763B40">
              <w:rPr>
                <w:b/>
                <w:bCs/>
                <w:sz w:val="24"/>
                <w:szCs w:val="24"/>
              </w:rPr>
              <w:t>de la collectivité</w:t>
            </w:r>
          </w:p>
        </w:tc>
      </w:tr>
      <w:tr w:rsidR="00027329" w:rsidRPr="00005565" w14:paraId="6B484633" w14:textId="77777777" w:rsidTr="00E2706F">
        <w:trPr>
          <w:trHeight w:val="397"/>
        </w:trPr>
        <w:tc>
          <w:tcPr>
            <w:tcW w:w="3823" w:type="dxa"/>
            <w:gridSpan w:val="3"/>
            <w:vAlign w:val="center"/>
          </w:tcPr>
          <w:p w14:paraId="01BF4E7D" w14:textId="2D511040" w:rsidR="00027329" w:rsidRPr="00005565" w:rsidRDefault="00027329" w:rsidP="00FC0FCC">
            <w:pPr>
              <w:jc w:val="both"/>
            </w:pPr>
            <w:r>
              <w:t xml:space="preserve">Nom </w:t>
            </w:r>
            <w:r w:rsidR="00FC0FCC" w:rsidRPr="00763B40">
              <w:t>de la collectivité</w:t>
            </w:r>
            <w:r w:rsidRPr="00763B40">
              <w:t xml:space="preserve"> </w:t>
            </w:r>
          </w:p>
        </w:tc>
        <w:tc>
          <w:tcPr>
            <w:tcW w:w="6633" w:type="dxa"/>
            <w:gridSpan w:val="2"/>
            <w:vAlign w:val="center"/>
          </w:tcPr>
          <w:p w14:paraId="2332B4A1" w14:textId="1CA5C7D1" w:rsidR="00027329" w:rsidRPr="00005565" w:rsidRDefault="00027329" w:rsidP="00566BCE">
            <w:pPr>
              <w:jc w:val="both"/>
            </w:pPr>
          </w:p>
        </w:tc>
      </w:tr>
      <w:tr w:rsidR="00027329" w:rsidRPr="00005565" w14:paraId="3FFBAE41" w14:textId="77777777" w:rsidTr="00E2706F">
        <w:trPr>
          <w:trHeight w:val="397"/>
        </w:trPr>
        <w:tc>
          <w:tcPr>
            <w:tcW w:w="3823" w:type="dxa"/>
            <w:gridSpan w:val="3"/>
            <w:vAlign w:val="center"/>
          </w:tcPr>
          <w:p w14:paraId="4EBA0ED5" w14:textId="02BA5E9A" w:rsidR="00027329" w:rsidRPr="00005565" w:rsidRDefault="00027329" w:rsidP="005808E8">
            <w:pPr>
              <w:jc w:val="both"/>
            </w:pPr>
            <w:r w:rsidRPr="00005565">
              <w:t xml:space="preserve">Numéro SIRET </w:t>
            </w:r>
            <w:r w:rsidR="005808E8">
              <w:t>de la collectivité</w:t>
            </w:r>
          </w:p>
        </w:tc>
        <w:tc>
          <w:tcPr>
            <w:tcW w:w="6633" w:type="dxa"/>
            <w:gridSpan w:val="2"/>
            <w:vAlign w:val="center"/>
          </w:tcPr>
          <w:p w14:paraId="52D7E868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6D55E05B" w14:textId="77777777" w:rsidTr="00E2706F">
        <w:trPr>
          <w:trHeight w:val="397"/>
        </w:trPr>
        <w:tc>
          <w:tcPr>
            <w:tcW w:w="3823" w:type="dxa"/>
            <w:gridSpan w:val="3"/>
            <w:vAlign w:val="center"/>
          </w:tcPr>
          <w:p w14:paraId="3558D09A" w14:textId="77777777" w:rsidR="00027329" w:rsidRPr="00005565" w:rsidRDefault="00027329" w:rsidP="00566BCE">
            <w:pPr>
              <w:jc w:val="both"/>
            </w:pPr>
            <w:r>
              <w:t>Adresse complète</w:t>
            </w:r>
          </w:p>
        </w:tc>
        <w:tc>
          <w:tcPr>
            <w:tcW w:w="6633" w:type="dxa"/>
            <w:gridSpan w:val="2"/>
            <w:vAlign w:val="center"/>
          </w:tcPr>
          <w:p w14:paraId="2B476762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46CAD32C" w14:textId="77777777" w:rsidTr="00E2706F">
        <w:trPr>
          <w:trHeight w:val="397"/>
        </w:trPr>
        <w:tc>
          <w:tcPr>
            <w:tcW w:w="1911" w:type="dxa"/>
            <w:gridSpan w:val="2"/>
            <w:vAlign w:val="center"/>
          </w:tcPr>
          <w:p w14:paraId="128D0763" w14:textId="77777777" w:rsidR="00027329" w:rsidRDefault="00027329" w:rsidP="00566BCE">
            <w:pPr>
              <w:jc w:val="both"/>
            </w:pPr>
            <w:r>
              <w:t xml:space="preserve">Code postal </w:t>
            </w:r>
          </w:p>
        </w:tc>
        <w:tc>
          <w:tcPr>
            <w:tcW w:w="1912" w:type="dxa"/>
            <w:vAlign w:val="center"/>
          </w:tcPr>
          <w:p w14:paraId="47610C0C" w14:textId="77777777" w:rsidR="00027329" w:rsidRDefault="00027329" w:rsidP="00566BCE">
            <w:pPr>
              <w:jc w:val="both"/>
            </w:pPr>
          </w:p>
        </w:tc>
        <w:tc>
          <w:tcPr>
            <w:tcW w:w="708" w:type="dxa"/>
            <w:vAlign w:val="center"/>
          </w:tcPr>
          <w:p w14:paraId="71181334" w14:textId="77777777" w:rsidR="00027329" w:rsidRPr="00005565" w:rsidRDefault="00027329" w:rsidP="00566BCE">
            <w:pPr>
              <w:jc w:val="both"/>
            </w:pPr>
            <w:r>
              <w:t>Ville</w:t>
            </w:r>
          </w:p>
        </w:tc>
        <w:tc>
          <w:tcPr>
            <w:tcW w:w="5925" w:type="dxa"/>
            <w:vAlign w:val="center"/>
          </w:tcPr>
          <w:p w14:paraId="43A5B2D8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59D71642" w14:textId="77777777" w:rsidTr="00E2706F">
        <w:trPr>
          <w:trHeight w:val="397"/>
        </w:trPr>
        <w:tc>
          <w:tcPr>
            <w:tcW w:w="3823" w:type="dxa"/>
            <w:gridSpan w:val="3"/>
            <w:vAlign w:val="center"/>
          </w:tcPr>
          <w:p w14:paraId="6E141C7E" w14:textId="77777777" w:rsidR="00027329" w:rsidRDefault="00027329" w:rsidP="00566BCE">
            <w:pPr>
              <w:jc w:val="both"/>
            </w:pPr>
            <w:r>
              <w:t>Téléphone</w:t>
            </w:r>
          </w:p>
        </w:tc>
        <w:tc>
          <w:tcPr>
            <w:tcW w:w="6633" w:type="dxa"/>
            <w:gridSpan w:val="2"/>
            <w:vAlign w:val="center"/>
          </w:tcPr>
          <w:p w14:paraId="149601FD" w14:textId="77777777" w:rsidR="00027329" w:rsidRPr="00005565" w:rsidRDefault="00027329" w:rsidP="00566BCE">
            <w:pPr>
              <w:jc w:val="both"/>
            </w:pPr>
          </w:p>
        </w:tc>
      </w:tr>
      <w:tr w:rsidR="00E2706F" w:rsidRPr="00E2706F" w14:paraId="1B79FE09" w14:textId="77777777" w:rsidTr="001D60EB">
        <w:trPr>
          <w:trHeight w:val="397"/>
        </w:trPr>
        <w:tc>
          <w:tcPr>
            <w:tcW w:w="10456" w:type="dxa"/>
            <w:gridSpan w:val="5"/>
            <w:vAlign w:val="center"/>
          </w:tcPr>
          <w:p w14:paraId="021FDD50" w14:textId="2429563A" w:rsidR="00E2706F" w:rsidRPr="00E2706F" w:rsidRDefault="00E2706F" w:rsidP="00E2706F">
            <w:pPr>
              <w:jc w:val="center"/>
            </w:pPr>
            <w:r w:rsidRPr="00E2706F">
              <w:t>Nom du responsable légal de la collectivité</w:t>
            </w:r>
            <w:r>
              <w:t> :</w:t>
            </w:r>
          </w:p>
        </w:tc>
      </w:tr>
      <w:tr w:rsidR="00E2706F" w:rsidRPr="00005565" w14:paraId="0CFA516C" w14:textId="77777777" w:rsidTr="00E2706F">
        <w:trPr>
          <w:trHeight w:val="397"/>
        </w:trPr>
        <w:tc>
          <w:tcPr>
            <w:tcW w:w="1696" w:type="dxa"/>
          </w:tcPr>
          <w:p w14:paraId="60EE72B2" w14:textId="34C4AA0E" w:rsidR="00E2706F" w:rsidRDefault="00E2706F" w:rsidP="00966F83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  <w:r w:rsidR="006953C0">
              <w:t>.</w:t>
            </w:r>
          </w:p>
        </w:tc>
        <w:tc>
          <w:tcPr>
            <w:tcW w:w="8760" w:type="dxa"/>
            <w:gridSpan w:val="4"/>
          </w:tcPr>
          <w:p w14:paraId="36B30602" w14:textId="1A698876" w:rsidR="00E2706F" w:rsidRPr="00005565" w:rsidRDefault="00E2706F" w:rsidP="00966F83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</w:tbl>
    <w:p w14:paraId="3E3948CA" w14:textId="6E82DF1D" w:rsidR="00EA3849" w:rsidRDefault="00EA3849" w:rsidP="00027329">
      <w:pPr>
        <w:jc w:val="both"/>
        <w:rPr>
          <w:sz w:val="16"/>
          <w:szCs w:val="16"/>
        </w:rPr>
      </w:pPr>
    </w:p>
    <w:p w14:paraId="2DB65B70" w14:textId="07E7466A" w:rsidR="00606AE9" w:rsidRDefault="00606AE9" w:rsidP="00027329">
      <w:pPr>
        <w:jc w:val="both"/>
        <w:rPr>
          <w:sz w:val="16"/>
          <w:szCs w:val="16"/>
        </w:rPr>
      </w:pPr>
    </w:p>
    <w:p w14:paraId="4E84F260" w14:textId="77777777" w:rsidR="00606AE9" w:rsidRDefault="00606AE9" w:rsidP="0002732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5"/>
        <w:gridCol w:w="547"/>
        <w:gridCol w:w="3106"/>
        <w:gridCol w:w="2280"/>
        <w:gridCol w:w="2948"/>
      </w:tblGrid>
      <w:tr w:rsidR="00027329" w:rsidRPr="00005565" w14:paraId="0B1D0A00" w14:textId="77777777" w:rsidTr="00DC5577">
        <w:trPr>
          <w:trHeight w:val="397"/>
        </w:trPr>
        <w:tc>
          <w:tcPr>
            <w:tcW w:w="10456" w:type="dxa"/>
            <w:gridSpan w:val="5"/>
            <w:shd w:val="clear" w:color="auto" w:fill="B4C6E7" w:themeFill="accent5" w:themeFillTint="66"/>
            <w:vAlign w:val="center"/>
          </w:tcPr>
          <w:p w14:paraId="47EDDBFB" w14:textId="3F58AADC" w:rsidR="00027329" w:rsidRPr="00763B40" w:rsidRDefault="00FC0FCC" w:rsidP="00763B40">
            <w:pPr>
              <w:jc w:val="center"/>
              <w:rPr>
                <w:b/>
                <w:bCs/>
                <w:sz w:val="24"/>
                <w:szCs w:val="24"/>
              </w:rPr>
            </w:pPr>
            <w:r w:rsidRPr="00763B40">
              <w:rPr>
                <w:b/>
                <w:bCs/>
                <w:sz w:val="24"/>
                <w:szCs w:val="24"/>
              </w:rPr>
              <w:t>Directeur des archives</w:t>
            </w:r>
          </w:p>
        </w:tc>
      </w:tr>
      <w:tr w:rsidR="00027329" w:rsidRPr="00005565" w14:paraId="5D010F9F" w14:textId="77777777" w:rsidTr="00566BCE">
        <w:trPr>
          <w:trHeight w:val="397"/>
        </w:trPr>
        <w:tc>
          <w:tcPr>
            <w:tcW w:w="1575" w:type="dxa"/>
            <w:vAlign w:val="center"/>
          </w:tcPr>
          <w:p w14:paraId="74154D61" w14:textId="0BDF81A9" w:rsidR="00027329" w:rsidRDefault="00027329" w:rsidP="00566BCE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  <w:r w:rsidR="006953C0">
              <w:t>.</w:t>
            </w:r>
          </w:p>
        </w:tc>
        <w:tc>
          <w:tcPr>
            <w:tcW w:w="8881" w:type="dxa"/>
            <w:gridSpan w:val="4"/>
            <w:vAlign w:val="center"/>
          </w:tcPr>
          <w:p w14:paraId="704688F5" w14:textId="77777777" w:rsidR="00027329" w:rsidRPr="00005565" w:rsidRDefault="00027329" w:rsidP="00566BCE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027329" w:rsidRPr="00005565" w14:paraId="617AF10B" w14:textId="77777777" w:rsidTr="00DC5577">
        <w:trPr>
          <w:trHeight w:val="397"/>
        </w:trPr>
        <w:tc>
          <w:tcPr>
            <w:tcW w:w="2122" w:type="dxa"/>
            <w:gridSpan w:val="2"/>
            <w:vAlign w:val="center"/>
          </w:tcPr>
          <w:p w14:paraId="69441C4E" w14:textId="77777777" w:rsidR="00027329" w:rsidRPr="00005565" w:rsidRDefault="00027329" w:rsidP="00566BCE">
            <w:pPr>
              <w:jc w:val="both"/>
            </w:pPr>
            <w:r>
              <w:t>Téléphone fixe</w:t>
            </w:r>
          </w:p>
        </w:tc>
        <w:tc>
          <w:tcPr>
            <w:tcW w:w="3106" w:type="dxa"/>
            <w:vAlign w:val="center"/>
          </w:tcPr>
          <w:p w14:paraId="74FED917" w14:textId="77777777" w:rsidR="00027329" w:rsidRPr="00005565" w:rsidRDefault="00027329" w:rsidP="00566BCE">
            <w:pPr>
              <w:jc w:val="both"/>
            </w:pPr>
          </w:p>
        </w:tc>
        <w:tc>
          <w:tcPr>
            <w:tcW w:w="2280" w:type="dxa"/>
            <w:vAlign w:val="center"/>
          </w:tcPr>
          <w:p w14:paraId="6FDB31C0" w14:textId="000AC4EA" w:rsidR="00027329" w:rsidRPr="00005565" w:rsidRDefault="00027329" w:rsidP="00DC5577">
            <w:pPr>
              <w:jc w:val="both"/>
            </w:pPr>
            <w:r>
              <w:t xml:space="preserve">Téléphone </w:t>
            </w:r>
            <w:r w:rsidR="00DC5577">
              <w:t>mobile</w:t>
            </w:r>
          </w:p>
        </w:tc>
        <w:tc>
          <w:tcPr>
            <w:tcW w:w="2948" w:type="dxa"/>
            <w:vAlign w:val="center"/>
          </w:tcPr>
          <w:p w14:paraId="47109041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645D4733" w14:textId="77777777" w:rsidTr="00420C53">
        <w:trPr>
          <w:trHeight w:val="397"/>
        </w:trPr>
        <w:tc>
          <w:tcPr>
            <w:tcW w:w="1575" w:type="dxa"/>
            <w:vAlign w:val="center"/>
          </w:tcPr>
          <w:p w14:paraId="1B8A6F6C" w14:textId="1D0BE040" w:rsidR="00027329" w:rsidRDefault="009977F2" w:rsidP="00566BCE">
            <w:pPr>
              <w:jc w:val="both"/>
            </w:pPr>
            <w:r>
              <w:t>Adresse électronique</w:t>
            </w:r>
          </w:p>
        </w:tc>
        <w:tc>
          <w:tcPr>
            <w:tcW w:w="8881" w:type="dxa"/>
            <w:gridSpan w:val="4"/>
            <w:vAlign w:val="center"/>
          </w:tcPr>
          <w:p w14:paraId="28E13FE7" w14:textId="77777777" w:rsidR="00027329" w:rsidRPr="00005565" w:rsidRDefault="00027329" w:rsidP="00566BCE">
            <w:pPr>
              <w:jc w:val="both"/>
            </w:pPr>
          </w:p>
        </w:tc>
      </w:tr>
    </w:tbl>
    <w:p w14:paraId="3D083084" w14:textId="24DAEA3D" w:rsidR="00027329" w:rsidRDefault="00763B40" w:rsidP="00763B40">
      <w:pPr>
        <w:pStyle w:val="Paragraphedeliste"/>
        <w:tabs>
          <w:tab w:val="left" w:pos="19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7E3A0414" w14:textId="6E4A9B31" w:rsidR="00027329" w:rsidRDefault="00027329" w:rsidP="00027329">
      <w:pPr>
        <w:pStyle w:val="Paragraphedeliste"/>
        <w:jc w:val="both"/>
        <w:rPr>
          <w:b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4"/>
        <w:gridCol w:w="1030"/>
        <w:gridCol w:w="2614"/>
        <w:gridCol w:w="2614"/>
        <w:gridCol w:w="2614"/>
      </w:tblGrid>
      <w:tr w:rsidR="00F61BA6" w:rsidRPr="006C3673" w14:paraId="48042A41" w14:textId="77777777" w:rsidTr="00DC5577">
        <w:trPr>
          <w:trHeight w:val="397"/>
        </w:trPr>
        <w:tc>
          <w:tcPr>
            <w:tcW w:w="10456" w:type="dxa"/>
            <w:gridSpan w:val="5"/>
            <w:shd w:val="clear" w:color="auto" w:fill="B4C6E7" w:themeFill="accent5" w:themeFillTint="66"/>
            <w:vAlign w:val="center"/>
          </w:tcPr>
          <w:p w14:paraId="33185867" w14:textId="77777777" w:rsidR="00F61BA6" w:rsidRPr="004B1114" w:rsidRDefault="00F61BA6" w:rsidP="002E5FF2">
            <w:pPr>
              <w:jc w:val="center"/>
              <w:rPr>
                <w:b/>
                <w:bCs/>
                <w:sz w:val="24"/>
                <w:szCs w:val="24"/>
              </w:rPr>
            </w:pPr>
            <w:r w:rsidRPr="004B1114">
              <w:rPr>
                <w:b/>
                <w:bCs/>
                <w:sz w:val="24"/>
                <w:szCs w:val="24"/>
              </w:rPr>
              <w:t>Personne chargée du suivi administratif du dossier de subvention</w:t>
            </w:r>
          </w:p>
        </w:tc>
      </w:tr>
      <w:tr w:rsidR="00F61BA6" w:rsidRPr="00005565" w14:paraId="7E1FE3A3" w14:textId="77777777" w:rsidTr="002E5FF2">
        <w:trPr>
          <w:trHeight w:val="397"/>
        </w:trPr>
        <w:tc>
          <w:tcPr>
            <w:tcW w:w="1584" w:type="dxa"/>
            <w:vAlign w:val="center"/>
          </w:tcPr>
          <w:p w14:paraId="62D5DA5A" w14:textId="3365F915" w:rsidR="00F61BA6" w:rsidRDefault="00F61BA6" w:rsidP="002E5FF2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  <w:r w:rsidR="006953C0">
              <w:t>.</w:t>
            </w:r>
          </w:p>
        </w:tc>
        <w:tc>
          <w:tcPr>
            <w:tcW w:w="8872" w:type="dxa"/>
            <w:gridSpan w:val="4"/>
            <w:vAlign w:val="center"/>
          </w:tcPr>
          <w:p w14:paraId="41268743" w14:textId="77777777" w:rsidR="00F61BA6" w:rsidRPr="00005565" w:rsidRDefault="00F61BA6" w:rsidP="002E5FF2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F61BA6" w:rsidRPr="00005565" w14:paraId="0EAA9847" w14:textId="77777777" w:rsidTr="002E5FF2">
        <w:trPr>
          <w:trHeight w:val="570"/>
        </w:trPr>
        <w:tc>
          <w:tcPr>
            <w:tcW w:w="1584" w:type="dxa"/>
            <w:vAlign w:val="center"/>
          </w:tcPr>
          <w:p w14:paraId="286CDD4D" w14:textId="77777777" w:rsidR="00F61BA6" w:rsidRDefault="00F61BA6" w:rsidP="002E5FF2">
            <w:pPr>
              <w:jc w:val="both"/>
            </w:pPr>
            <w:r>
              <w:t>Fonction</w:t>
            </w:r>
          </w:p>
        </w:tc>
        <w:tc>
          <w:tcPr>
            <w:tcW w:w="8872" w:type="dxa"/>
            <w:gridSpan w:val="4"/>
            <w:vAlign w:val="center"/>
          </w:tcPr>
          <w:p w14:paraId="73729AD3" w14:textId="77777777" w:rsidR="00F61BA6" w:rsidRPr="00005565" w:rsidRDefault="00F61BA6" w:rsidP="002E5FF2">
            <w:pPr>
              <w:jc w:val="both"/>
            </w:pPr>
          </w:p>
        </w:tc>
      </w:tr>
      <w:tr w:rsidR="00F61BA6" w:rsidRPr="00005565" w14:paraId="504C723A" w14:textId="77777777" w:rsidTr="002E5FF2">
        <w:trPr>
          <w:trHeight w:val="397"/>
        </w:trPr>
        <w:tc>
          <w:tcPr>
            <w:tcW w:w="2614" w:type="dxa"/>
            <w:gridSpan w:val="2"/>
            <w:vAlign w:val="center"/>
          </w:tcPr>
          <w:p w14:paraId="41A08694" w14:textId="77777777" w:rsidR="00F61BA6" w:rsidRPr="00005565" w:rsidRDefault="00F61BA6" w:rsidP="002E5FF2">
            <w:pPr>
              <w:jc w:val="both"/>
            </w:pPr>
            <w:r>
              <w:t>Téléphone fixe</w:t>
            </w:r>
          </w:p>
        </w:tc>
        <w:tc>
          <w:tcPr>
            <w:tcW w:w="2614" w:type="dxa"/>
            <w:vAlign w:val="center"/>
          </w:tcPr>
          <w:p w14:paraId="4657AABD" w14:textId="77777777" w:rsidR="00F61BA6" w:rsidRPr="00005565" w:rsidRDefault="00F61BA6" w:rsidP="002E5FF2">
            <w:pPr>
              <w:jc w:val="both"/>
            </w:pPr>
          </w:p>
        </w:tc>
        <w:tc>
          <w:tcPr>
            <w:tcW w:w="2614" w:type="dxa"/>
            <w:vAlign w:val="center"/>
          </w:tcPr>
          <w:p w14:paraId="2C3DFFBC" w14:textId="6BFFCC43" w:rsidR="00F61BA6" w:rsidRPr="00005565" w:rsidRDefault="00F61BA6" w:rsidP="00606AE9">
            <w:pPr>
              <w:jc w:val="both"/>
            </w:pPr>
            <w:r>
              <w:t xml:space="preserve">Téléphone </w:t>
            </w:r>
            <w:r w:rsidR="00606AE9">
              <w:t>mobile</w:t>
            </w:r>
          </w:p>
        </w:tc>
        <w:tc>
          <w:tcPr>
            <w:tcW w:w="2614" w:type="dxa"/>
            <w:vAlign w:val="center"/>
          </w:tcPr>
          <w:p w14:paraId="6188986D" w14:textId="77777777" w:rsidR="00F61BA6" w:rsidRPr="00005565" w:rsidRDefault="00F61BA6" w:rsidP="002E5FF2">
            <w:pPr>
              <w:jc w:val="both"/>
            </w:pPr>
          </w:p>
        </w:tc>
      </w:tr>
      <w:tr w:rsidR="00F61BA6" w:rsidRPr="00005565" w14:paraId="74B7DDFC" w14:textId="77777777" w:rsidTr="002E5FF2">
        <w:trPr>
          <w:trHeight w:val="397"/>
        </w:trPr>
        <w:tc>
          <w:tcPr>
            <w:tcW w:w="1584" w:type="dxa"/>
            <w:vAlign w:val="center"/>
          </w:tcPr>
          <w:p w14:paraId="1FC6F2BD" w14:textId="77777777" w:rsidR="00F61BA6" w:rsidRPr="00005565" w:rsidRDefault="00F61BA6" w:rsidP="002E5FF2">
            <w:pPr>
              <w:jc w:val="both"/>
            </w:pPr>
            <w:r>
              <w:t>Adresse électronique</w:t>
            </w:r>
          </w:p>
        </w:tc>
        <w:tc>
          <w:tcPr>
            <w:tcW w:w="8872" w:type="dxa"/>
            <w:gridSpan w:val="4"/>
            <w:vAlign w:val="center"/>
          </w:tcPr>
          <w:p w14:paraId="2E5B0411" w14:textId="77777777" w:rsidR="00F61BA6" w:rsidRPr="00005565" w:rsidRDefault="00F61BA6" w:rsidP="002E5FF2">
            <w:pPr>
              <w:jc w:val="both"/>
            </w:pPr>
          </w:p>
        </w:tc>
      </w:tr>
    </w:tbl>
    <w:p w14:paraId="71BB996B" w14:textId="669FD66E" w:rsidR="00F61BA6" w:rsidRDefault="00F61BA6" w:rsidP="00027329">
      <w:pPr>
        <w:pStyle w:val="Paragraphedeliste"/>
        <w:jc w:val="both"/>
        <w:rPr>
          <w:b/>
          <w:i/>
          <w:sz w:val="24"/>
          <w:szCs w:val="24"/>
        </w:rPr>
      </w:pPr>
    </w:p>
    <w:p w14:paraId="2B3993E4" w14:textId="2B25D552" w:rsidR="00A8364B" w:rsidRDefault="00A8364B" w:rsidP="00A8364B">
      <w:pPr>
        <w:jc w:val="both"/>
        <w:rPr>
          <w:b/>
          <w:i/>
          <w:sz w:val="24"/>
          <w:szCs w:val="24"/>
        </w:rPr>
      </w:pPr>
    </w:p>
    <w:p w14:paraId="1A992B8D" w14:textId="1762045F" w:rsidR="00832D2B" w:rsidRDefault="00832D2B" w:rsidP="00250951">
      <w:pPr>
        <w:keepNext/>
        <w:shd w:val="pct15" w:color="auto" w:fill="auto"/>
        <w:jc w:val="both"/>
        <w:rPr>
          <w:i/>
        </w:rPr>
      </w:pPr>
      <w:r>
        <w:rPr>
          <w:b/>
          <w:i/>
        </w:rPr>
        <w:lastRenderedPageBreak/>
        <w:t xml:space="preserve">Article </w:t>
      </w:r>
      <w:r w:rsidR="00250951">
        <w:rPr>
          <w:b/>
          <w:i/>
        </w:rPr>
        <w:t>R 212-54</w:t>
      </w:r>
      <w:r w:rsidRPr="00C323FE">
        <w:rPr>
          <w:b/>
          <w:i/>
        </w:rPr>
        <w:t xml:space="preserve"> du code du patrimoine </w:t>
      </w:r>
      <w:r>
        <w:rPr>
          <w:b/>
          <w:i/>
        </w:rPr>
        <w:t>–</w:t>
      </w:r>
      <w:r w:rsidRPr="00C323FE">
        <w:rPr>
          <w:b/>
          <w:i/>
        </w:rPr>
        <w:t xml:space="preserve"> </w:t>
      </w:r>
      <w:r w:rsidR="00250951">
        <w:rPr>
          <w:i/>
        </w:rPr>
        <w:t>Les collectivités territoriales informent le préfet de tout projet de construction, d’extension ou d’aménagement de bâtiments à usage d’archives ainsi que des projets de travaux dans ces bâtiments.</w:t>
      </w:r>
    </w:p>
    <w:p w14:paraId="264E78BF" w14:textId="4E4EC254" w:rsidR="00DA3EF8" w:rsidRDefault="00DA3EF8" w:rsidP="00250951">
      <w:pPr>
        <w:keepNext/>
        <w:shd w:val="pct15" w:color="auto" w:fill="auto"/>
        <w:jc w:val="both"/>
        <w:rPr>
          <w:i/>
        </w:rPr>
      </w:pPr>
      <w:r>
        <w:rPr>
          <w:i/>
        </w:rPr>
        <w:t>Le préfet dispose d’un délai de deux mois pour faire connaitre son avis à la collectivité territoriale concernée. Les travaux ne peuvent commencer avant la transmission de cet avis.</w:t>
      </w:r>
    </w:p>
    <w:p w14:paraId="3E81DF0A" w14:textId="3C31CF8C" w:rsidR="00DA3EF8" w:rsidRPr="00832D2B" w:rsidRDefault="00DA3EF8" w:rsidP="00250951">
      <w:pPr>
        <w:keepNext/>
        <w:shd w:val="pct15" w:color="auto" w:fill="auto"/>
        <w:jc w:val="both"/>
        <w:rPr>
          <w:i/>
        </w:rPr>
      </w:pPr>
      <w:r>
        <w:rPr>
          <w:i/>
        </w:rPr>
        <w:t>Tout</w:t>
      </w:r>
      <w:r w:rsidR="009D5A6C">
        <w:rPr>
          <w:i/>
        </w:rPr>
        <w:t>e</w:t>
      </w:r>
      <w:r>
        <w:rPr>
          <w:i/>
        </w:rPr>
        <w:t xml:space="preserve"> attribution de subvention en applicati</w:t>
      </w:r>
      <w:r w:rsidR="006D5119">
        <w:rPr>
          <w:i/>
        </w:rPr>
        <w:t xml:space="preserve">on </w:t>
      </w:r>
      <w:r w:rsidR="00A14443">
        <w:rPr>
          <w:i/>
        </w:rPr>
        <w:t>[de l’article L 212-7]</w:t>
      </w:r>
      <w:r>
        <w:rPr>
          <w:i/>
        </w:rPr>
        <w:t xml:space="preserve"> est subordonnée au visa technique du service interministériel des archives de France de la direction générale des patrimoines et de l’architecture.</w:t>
      </w:r>
    </w:p>
    <w:p w14:paraId="4934DEC4" w14:textId="4F10A0E0" w:rsidR="00832D2B" w:rsidRDefault="00832D2B" w:rsidP="00A8364B">
      <w:pPr>
        <w:jc w:val="both"/>
        <w:rPr>
          <w:b/>
          <w:i/>
          <w:sz w:val="24"/>
          <w:szCs w:val="24"/>
        </w:rPr>
      </w:pPr>
    </w:p>
    <w:p w14:paraId="056B7388" w14:textId="568594B5" w:rsidR="004C7C86" w:rsidRPr="00135717" w:rsidRDefault="00A14443" w:rsidP="00A14443">
      <w:pPr>
        <w:shd w:val="pct15" w:color="auto" w:fill="auto"/>
        <w:jc w:val="both"/>
        <w:rPr>
          <w:i/>
        </w:rPr>
      </w:pPr>
      <w:r w:rsidRPr="00135717">
        <w:rPr>
          <w:b/>
          <w:i/>
        </w:rPr>
        <w:t xml:space="preserve">Article L 212-7 du code du patrimoine – </w:t>
      </w:r>
      <w:r w:rsidRPr="00135717">
        <w:rPr>
          <w:i/>
        </w:rPr>
        <w:t>Les collectivités territoriales continuent de bénéficier, pour la conservation et la mise en valeur de leurs archives, des concours financiers de l’État dans les conditions en vigueur au 1</w:t>
      </w:r>
      <w:r w:rsidRPr="00135717">
        <w:rPr>
          <w:i/>
          <w:vertAlign w:val="superscript"/>
        </w:rPr>
        <w:t>er</w:t>
      </w:r>
      <w:r w:rsidRPr="00135717">
        <w:rPr>
          <w:i/>
        </w:rPr>
        <w:t xml:space="preserve"> janvier 1986.</w:t>
      </w:r>
    </w:p>
    <w:p w14:paraId="746638C1" w14:textId="77777777" w:rsidR="00A14443" w:rsidRPr="00A14443" w:rsidRDefault="00A14443" w:rsidP="0040779F">
      <w:pPr>
        <w:jc w:val="both"/>
        <w:rPr>
          <w:i/>
        </w:rPr>
      </w:pPr>
    </w:p>
    <w:p w14:paraId="27DBC885" w14:textId="63BBC64E" w:rsidR="00832D2B" w:rsidRPr="009E1369" w:rsidRDefault="003471CF" w:rsidP="003471CF">
      <w:pPr>
        <w:pStyle w:val="Paragraphedeliste"/>
        <w:numPr>
          <w:ilvl w:val="0"/>
          <w:numId w:val="1"/>
        </w:numPr>
        <w:shd w:val="clear" w:color="auto" w:fill="B4C6E7" w:themeFill="accent5" w:themeFillTint="6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Projet scientifique culturel et éducatif (PSCE)</w:t>
      </w:r>
    </w:p>
    <w:p w14:paraId="35A8624B" w14:textId="77777777" w:rsidR="00832D2B" w:rsidRDefault="00832D2B" w:rsidP="00832D2B">
      <w:pPr>
        <w:ind w:firstLine="360"/>
        <w:jc w:val="both"/>
      </w:pPr>
    </w:p>
    <w:p w14:paraId="17CFB822" w14:textId="67F333E6" w:rsidR="00832D2B" w:rsidRPr="006953C0" w:rsidRDefault="00832D2B" w:rsidP="00832D2B">
      <w:pPr>
        <w:ind w:firstLine="360"/>
        <w:jc w:val="both"/>
      </w:pPr>
      <w:r w:rsidRPr="006953C0">
        <w:lastRenderedPageBreak/>
        <w:sym w:font="Wingdings" w:char="F06F"/>
      </w:r>
      <w:r w:rsidRPr="006953C0">
        <w:rPr>
          <w:sz w:val="28"/>
          <w:szCs w:val="28"/>
        </w:rPr>
        <w:t xml:space="preserve">  </w:t>
      </w:r>
      <w:r w:rsidR="006953C0">
        <w:t>Pas de PSCE</w:t>
      </w:r>
    </w:p>
    <w:p w14:paraId="16D79E83" w14:textId="1BF68970" w:rsidR="00832D2B" w:rsidRPr="006953C0" w:rsidRDefault="00832D2B" w:rsidP="00832D2B">
      <w:pPr>
        <w:ind w:firstLine="360"/>
        <w:jc w:val="both"/>
      </w:pPr>
      <w:r w:rsidRPr="006953C0">
        <w:sym w:font="Wingdings" w:char="F06F"/>
      </w:r>
      <w:r w:rsidRPr="006953C0">
        <w:tab/>
        <w:t>Validé</w:t>
      </w:r>
      <w:r w:rsidRPr="006953C0">
        <w:tab/>
      </w:r>
      <w:r w:rsidRPr="006953C0">
        <w:tab/>
        <w:t>(si oui, joindre la délibération de l’assemblée territoriale)</w:t>
      </w:r>
    </w:p>
    <w:p w14:paraId="68E8B6DE" w14:textId="77777777" w:rsidR="00832D2B" w:rsidRPr="006953C0" w:rsidRDefault="00832D2B" w:rsidP="00832D2B">
      <w:pPr>
        <w:ind w:firstLine="360"/>
        <w:jc w:val="both"/>
      </w:pPr>
      <w:r w:rsidRPr="006953C0">
        <w:sym w:font="Wingdings" w:char="F06F"/>
      </w:r>
      <w:r w:rsidRPr="006953C0">
        <w:tab/>
        <w:t>En cours - date prévisionnelle de finalisation : ………………………………………………………………………………….</w:t>
      </w:r>
    </w:p>
    <w:p w14:paraId="62AB0F95" w14:textId="3572AB06" w:rsidR="00832D2B" w:rsidRDefault="00832D2B" w:rsidP="00A8364B">
      <w:pPr>
        <w:jc w:val="both"/>
        <w:rPr>
          <w:i/>
        </w:rPr>
      </w:pPr>
    </w:p>
    <w:p w14:paraId="4146A9A4" w14:textId="77777777" w:rsidR="00F25E82" w:rsidRPr="003D2F08" w:rsidRDefault="00F25E82" w:rsidP="00F25E82">
      <w:pPr>
        <w:ind w:firstLine="360"/>
        <w:jc w:val="both"/>
        <w:rPr>
          <w:color w:val="FF0000"/>
        </w:rPr>
      </w:pPr>
    </w:p>
    <w:p w14:paraId="1D6A397F" w14:textId="7D5E593D" w:rsidR="00231095" w:rsidRPr="009E1369" w:rsidRDefault="00231095" w:rsidP="00845480">
      <w:pPr>
        <w:pStyle w:val="Paragraphedeliste"/>
        <w:numPr>
          <w:ilvl w:val="0"/>
          <w:numId w:val="1"/>
        </w:numPr>
        <w:shd w:val="clear" w:color="auto" w:fill="B4C6E7" w:themeFill="accent5" w:themeFillTint="66"/>
        <w:jc w:val="both"/>
        <w:rPr>
          <w:b/>
          <w:iCs/>
          <w:sz w:val="24"/>
          <w:szCs w:val="24"/>
        </w:rPr>
      </w:pPr>
      <w:r w:rsidRPr="009E1369">
        <w:rPr>
          <w:b/>
          <w:iCs/>
          <w:sz w:val="24"/>
          <w:szCs w:val="24"/>
        </w:rPr>
        <w:t>Description du projet</w:t>
      </w:r>
    </w:p>
    <w:p w14:paraId="0F2C763C" w14:textId="77777777" w:rsidR="00231095" w:rsidRDefault="00231095" w:rsidP="00231095">
      <w:pPr>
        <w:jc w:val="both"/>
      </w:pPr>
    </w:p>
    <w:p w14:paraId="37C09F02" w14:textId="793975D3" w:rsidR="00231095" w:rsidRPr="006679F2" w:rsidRDefault="00231095" w:rsidP="003F6385">
      <w:pPr>
        <w:ind w:firstLine="360"/>
        <w:jc w:val="both"/>
      </w:pPr>
      <w:r w:rsidRPr="006679F2">
        <w:sym w:font="Wingdings" w:char="F06F"/>
      </w:r>
      <w:r w:rsidR="00AE7B2F">
        <w:t xml:space="preserve">   N</w:t>
      </w:r>
      <w:r>
        <w:t>ouveau projet</w:t>
      </w:r>
    </w:p>
    <w:p w14:paraId="73A0E6F1" w14:textId="6F1EB5E1" w:rsidR="00231095" w:rsidRDefault="00231095" w:rsidP="003F6385">
      <w:pPr>
        <w:ind w:firstLine="360"/>
        <w:jc w:val="both"/>
        <w:rPr>
          <w:rFonts w:cs="Marianne"/>
        </w:rPr>
      </w:pPr>
      <w:r w:rsidRPr="006679F2">
        <w:sym w:font="Wingdings" w:char="F06F"/>
      </w:r>
      <w:r w:rsidR="00AE7B2F">
        <w:t xml:space="preserve">   </w:t>
      </w:r>
      <w:r w:rsidR="00F034F2">
        <w:t>Poursuite du projet «</w:t>
      </w:r>
      <w:r w:rsidR="00F034F2">
        <w:rPr>
          <w:rFonts w:ascii="Calibri" w:hAnsi="Calibri" w:cs="Calibri"/>
        </w:rPr>
        <w:t> </w:t>
      </w:r>
      <w:r w:rsidR="00F034F2">
        <w:t>……………………………………………………………………</w:t>
      </w:r>
      <w:r w:rsidR="003F6385">
        <w:t>…….</w:t>
      </w:r>
      <w:r w:rsidR="00F034F2">
        <w:t>……………………………………………….</w:t>
      </w:r>
      <w:r w:rsidR="00F034F2">
        <w:rPr>
          <w:rFonts w:ascii="Calibri" w:hAnsi="Calibri" w:cs="Calibri"/>
        </w:rPr>
        <w:t> </w:t>
      </w:r>
      <w:r w:rsidR="00F034F2">
        <w:rPr>
          <w:rFonts w:cs="Marianne"/>
        </w:rPr>
        <w:t>»</w:t>
      </w:r>
    </w:p>
    <w:p w14:paraId="0834763F" w14:textId="77777777" w:rsidR="00845480" w:rsidRDefault="00845480" w:rsidP="003F6385">
      <w:pPr>
        <w:ind w:firstLine="360"/>
        <w:jc w:val="both"/>
      </w:pPr>
    </w:p>
    <w:p w14:paraId="702A829F" w14:textId="3FE9C0C2" w:rsidR="00231095" w:rsidRDefault="00231095" w:rsidP="00845480">
      <w:pPr>
        <w:jc w:val="both"/>
      </w:pPr>
      <w:r>
        <w:t>Contenu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D9276D">
        <w:trPr>
          <w:trHeight w:val="6800"/>
        </w:trPr>
        <w:tc>
          <w:tcPr>
            <w:tcW w:w="10456" w:type="dxa"/>
          </w:tcPr>
          <w:p w14:paraId="29E1FC48" w14:textId="77777777" w:rsidR="00231095" w:rsidRDefault="00231095" w:rsidP="0084558D">
            <w:pPr>
              <w:jc w:val="both"/>
            </w:pPr>
          </w:p>
        </w:tc>
      </w:tr>
    </w:tbl>
    <w:p w14:paraId="223B75B9" w14:textId="55A573C1" w:rsidR="00CF75B0" w:rsidRDefault="00CF75B0"/>
    <w:p w14:paraId="47568B61" w14:textId="77A71FE8" w:rsidR="00845480" w:rsidRDefault="00845480">
      <w:r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480" w14:paraId="2B94FBC5" w14:textId="77777777" w:rsidTr="00845480">
        <w:trPr>
          <w:trHeight w:val="4030"/>
        </w:trPr>
        <w:tc>
          <w:tcPr>
            <w:tcW w:w="10456" w:type="dxa"/>
          </w:tcPr>
          <w:p w14:paraId="0AB70DB1" w14:textId="77777777" w:rsidR="00845480" w:rsidRDefault="00845480"/>
        </w:tc>
      </w:tr>
    </w:tbl>
    <w:p w14:paraId="617FF3B3" w14:textId="77777777" w:rsidR="00845480" w:rsidRDefault="008454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917"/>
      </w:tblGrid>
      <w:tr w:rsidR="00231095" w14:paraId="23217020" w14:textId="77777777" w:rsidTr="0084558D">
        <w:trPr>
          <w:trHeight w:val="1960"/>
        </w:trPr>
        <w:tc>
          <w:tcPr>
            <w:tcW w:w="3539" w:type="dxa"/>
            <w:gridSpan w:val="2"/>
            <w:vAlign w:val="center"/>
          </w:tcPr>
          <w:p w14:paraId="3D01F376" w14:textId="77777777" w:rsidR="00231095" w:rsidRDefault="00231095" w:rsidP="0084558D">
            <w:pPr>
              <w:jc w:val="both"/>
            </w:pPr>
            <w:r>
              <w:t>Public(s) cible(s)</w:t>
            </w:r>
          </w:p>
        </w:tc>
        <w:tc>
          <w:tcPr>
            <w:tcW w:w="6917" w:type="dxa"/>
            <w:vAlign w:val="center"/>
          </w:tcPr>
          <w:p w14:paraId="0EE5DB79" w14:textId="77777777" w:rsidR="00231095" w:rsidRDefault="00231095" w:rsidP="0084558D">
            <w:pPr>
              <w:jc w:val="both"/>
            </w:pPr>
          </w:p>
        </w:tc>
      </w:tr>
      <w:tr w:rsidR="00231095" w14:paraId="5E001F54" w14:textId="77777777" w:rsidTr="00D9276D">
        <w:trPr>
          <w:trHeight w:val="142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56333E1" w14:textId="77777777" w:rsidR="00231095" w:rsidRDefault="00231095" w:rsidP="0084558D">
            <w:r>
              <w:t>Lieu(x) de réalisation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  <w:vAlign w:val="center"/>
          </w:tcPr>
          <w:p w14:paraId="79CA392B" w14:textId="77777777" w:rsidR="00231095" w:rsidRDefault="00231095" w:rsidP="0084558D">
            <w:pPr>
              <w:jc w:val="both"/>
            </w:pPr>
          </w:p>
        </w:tc>
      </w:tr>
      <w:tr w:rsidR="00231095" w14:paraId="52E2EB56" w14:textId="77777777" w:rsidTr="006953C0">
        <w:trPr>
          <w:trHeight w:val="863"/>
        </w:trPr>
        <w:tc>
          <w:tcPr>
            <w:tcW w:w="3539" w:type="dxa"/>
            <w:gridSpan w:val="2"/>
            <w:vAlign w:val="center"/>
          </w:tcPr>
          <w:p w14:paraId="45BECB55" w14:textId="414497FB" w:rsidR="00231095" w:rsidRDefault="00231095" w:rsidP="006953C0">
            <w:r>
              <w:lastRenderedPageBreak/>
              <w:t xml:space="preserve">Date de </w:t>
            </w:r>
            <w:r w:rsidR="006953C0">
              <w:t>d</w:t>
            </w:r>
            <w:r w:rsidR="008B38A4">
              <w:t xml:space="preserve">ébut des travaux (ou </w:t>
            </w:r>
            <w:r w:rsidR="006953C0">
              <w:t>lancement de l’étude)</w:t>
            </w:r>
          </w:p>
        </w:tc>
        <w:tc>
          <w:tcPr>
            <w:tcW w:w="6917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6953C0" w14:paraId="12F055E1" w14:textId="77777777" w:rsidTr="006953C0">
        <w:trPr>
          <w:trHeight w:val="863"/>
        </w:trPr>
        <w:tc>
          <w:tcPr>
            <w:tcW w:w="3539" w:type="dxa"/>
            <w:gridSpan w:val="2"/>
            <w:vAlign w:val="center"/>
          </w:tcPr>
          <w:p w14:paraId="2FDE82AD" w14:textId="4E99126D" w:rsidR="006953C0" w:rsidRDefault="006953C0" w:rsidP="0084558D">
            <w:r>
              <w:t>Date de fin des travaux (ou fin de l’étude)</w:t>
            </w:r>
          </w:p>
        </w:tc>
        <w:tc>
          <w:tcPr>
            <w:tcW w:w="6917" w:type="dxa"/>
            <w:vAlign w:val="center"/>
          </w:tcPr>
          <w:p w14:paraId="0647FE38" w14:textId="77777777" w:rsidR="006953C0" w:rsidRDefault="006953C0" w:rsidP="0084558D">
            <w:pPr>
              <w:jc w:val="both"/>
            </w:pPr>
          </w:p>
        </w:tc>
      </w:tr>
      <w:tr w:rsidR="006953C0" w14:paraId="42009BC9" w14:textId="77777777" w:rsidTr="006953C0">
        <w:trPr>
          <w:trHeight w:val="863"/>
        </w:trPr>
        <w:tc>
          <w:tcPr>
            <w:tcW w:w="3539" w:type="dxa"/>
            <w:gridSpan w:val="2"/>
            <w:vAlign w:val="center"/>
          </w:tcPr>
          <w:p w14:paraId="0CF4568F" w14:textId="028DE91A" w:rsidR="006953C0" w:rsidRDefault="006953C0" w:rsidP="0084558D">
            <w:r>
              <w:t>Date d’ouverture du nouvel équipement (le cas échéant)</w:t>
            </w:r>
          </w:p>
        </w:tc>
        <w:tc>
          <w:tcPr>
            <w:tcW w:w="6917" w:type="dxa"/>
            <w:vAlign w:val="center"/>
          </w:tcPr>
          <w:p w14:paraId="14A967D2" w14:textId="77777777" w:rsidR="006953C0" w:rsidRDefault="006953C0" w:rsidP="0084558D">
            <w:pPr>
              <w:jc w:val="both"/>
            </w:pPr>
          </w:p>
        </w:tc>
      </w:tr>
      <w:tr w:rsidR="00231095" w14:paraId="7D4C764F" w14:textId="77777777" w:rsidTr="006953C0">
        <w:trPr>
          <w:trHeight w:val="1131"/>
        </w:trPr>
        <w:tc>
          <w:tcPr>
            <w:tcW w:w="3539" w:type="dxa"/>
            <w:gridSpan w:val="2"/>
            <w:vAlign w:val="center"/>
          </w:tcPr>
          <w:p w14:paraId="666B1543" w14:textId="7334C97F" w:rsidR="00231095" w:rsidRDefault="00231095" w:rsidP="0084558D">
            <w:r>
              <w:t>Durée de l’</w:t>
            </w:r>
            <w:r w:rsidR="00D8664A">
              <w:t xml:space="preserve">opération </w:t>
            </w:r>
            <w:r w:rsidR="003B0E5D">
              <w:t>(préciser</w:t>
            </w:r>
            <w:r>
              <w:t xml:space="preserve"> le nombre de mois ou d’années)</w:t>
            </w:r>
          </w:p>
        </w:tc>
        <w:tc>
          <w:tcPr>
            <w:tcW w:w="6917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78E445DF" w14:textId="7E8622A4" w:rsidR="00231095" w:rsidRDefault="00231095" w:rsidP="00231095">
      <w:pPr>
        <w:jc w:val="both"/>
      </w:pPr>
    </w:p>
    <w:p w14:paraId="7AEBE815" w14:textId="45B58AA0" w:rsidR="00F401D7" w:rsidRDefault="00F401D7" w:rsidP="00231095">
      <w:pPr>
        <w:jc w:val="both"/>
      </w:pPr>
    </w:p>
    <w:p w14:paraId="609400C1" w14:textId="3ADB559D" w:rsidR="00F401D7" w:rsidRDefault="00F401D7" w:rsidP="00231095">
      <w:pPr>
        <w:jc w:val="both"/>
      </w:pPr>
    </w:p>
    <w:p w14:paraId="0B704433" w14:textId="45D1E2CE" w:rsidR="00F401D7" w:rsidRDefault="00F401D7" w:rsidP="00231095">
      <w:pPr>
        <w:jc w:val="both"/>
      </w:pPr>
    </w:p>
    <w:p w14:paraId="1FF6C4D1" w14:textId="72DA74FE" w:rsidR="00F401D7" w:rsidRDefault="00F401D7" w:rsidP="00231095">
      <w:pPr>
        <w:jc w:val="both"/>
      </w:pPr>
    </w:p>
    <w:p w14:paraId="41C719BA" w14:textId="48C95C0C" w:rsidR="00F401D7" w:rsidRDefault="00F401D7" w:rsidP="00231095">
      <w:pPr>
        <w:jc w:val="both"/>
      </w:pPr>
    </w:p>
    <w:p w14:paraId="6FDD030F" w14:textId="0CC34425" w:rsidR="00F401D7" w:rsidRDefault="00F401D7" w:rsidP="00231095">
      <w:pPr>
        <w:jc w:val="both"/>
      </w:pPr>
    </w:p>
    <w:p w14:paraId="3A19FCBC" w14:textId="4B35FB68" w:rsidR="00F401D7" w:rsidRDefault="00F401D7" w:rsidP="00231095">
      <w:pPr>
        <w:jc w:val="both"/>
      </w:pPr>
    </w:p>
    <w:p w14:paraId="70FAA1C4" w14:textId="247774A9" w:rsidR="00F401D7" w:rsidRDefault="00F401D7" w:rsidP="00231095">
      <w:pPr>
        <w:jc w:val="both"/>
      </w:pPr>
    </w:p>
    <w:p w14:paraId="15C32C86" w14:textId="58E9752C" w:rsidR="00F401D7" w:rsidRDefault="00F401D7" w:rsidP="00231095">
      <w:pPr>
        <w:jc w:val="both"/>
      </w:pPr>
    </w:p>
    <w:p w14:paraId="0F40F0F4" w14:textId="66A398AC" w:rsidR="00F401D7" w:rsidRDefault="00F401D7" w:rsidP="00231095">
      <w:pPr>
        <w:jc w:val="both"/>
      </w:pPr>
    </w:p>
    <w:p w14:paraId="2D24E1D7" w14:textId="1DFE5273" w:rsidR="00F401D7" w:rsidRDefault="00F401D7" w:rsidP="00231095">
      <w:pPr>
        <w:jc w:val="both"/>
      </w:pPr>
    </w:p>
    <w:p w14:paraId="40ADD8F3" w14:textId="2B535EB4" w:rsidR="00F401D7" w:rsidRDefault="00F401D7" w:rsidP="00231095">
      <w:pPr>
        <w:jc w:val="both"/>
      </w:pPr>
    </w:p>
    <w:p w14:paraId="3864F4F6" w14:textId="77777777" w:rsidR="00F401D7" w:rsidRDefault="00F401D7" w:rsidP="00231095">
      <w:pPr>
        <w:jc w:val="both"/>
      </w:pPr>
    </w:p>
    <w:p w14:paraId="3428B65C" w14:textId="77777777" w:rsidR="003D2F08" w:rsidRDefault="003D2F08" w:rsidP="00E37CE1">
      <w:pPr>
        <w:jc w:val="center"/>
        <w:rPr>
          <w:b/>
          <w:bCs/>
          <w:sz w:val="28"/>
          <w:szCs w:val="28"/>
        </w:rPr>
      </w:pPr>
    </w:p>
    <w:p w14:paraId="7D53E3CE" w14:textId="77777777" w:rsidR="00F401D7" w:rsidRDefault="00F401D7" w:rsidP="00E37CE1">
      <w:pPr>
        <w:jc w:val="center"/>
        <w:rPr>
          <w:b/>
          <w:bCs/>
          <w:sz w:val="28"/>
          <w:szCs w:val="28"/>
        </w:rPr>
      </w:pPr>
    </w:p>
    <w:p w14:paraId="4C3BCC47" w14:textId="519FDFA7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DE FINANCEMENT PRÉVISIONNEL</w:t>
      </w:r>
    </w:p>
    <w:p w14:paraId="2D18A134" w14:textId="7119536E" w:rsidR="00E37CE1" w:rsidRDefault="00C616F0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ANNÉE(S</w:t>
      </w:r>
      <w:r w:rsidR="00E37CE1">
        <w:rPr>
          <w:b/>
          <w:sz w:val="24"/>
          <w:szCs w:val="24"/>
        </w:rPr>
        <w:t>)</w:t>
      </w:r>
      <w:r w:rsidR="00E37CE1">
        <w:rPr>
          <w:rFonts w:ascii="Calibri" w:hAnsi="Calibri" w:cs="Calibri"/>
          <w:b/>
          <w:sz w:val="24"/>
          <w:szCs w:val="24"/>
        </w:rPr>
        <w:t> </w:t>
      </w:r>
      <w:r w:rsidR="00E37CE1"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9511" w:type="dxa"/>
        <w:jc w:val="center"/>
        <w:tblLook w:val="04A0" w:firstRow="1" w:lastRow="0" w:firstColumn="1" w:lastColumn="0" w:noHBand="0" w:noVBand="1"/>
      </w:tblPr>
      <w:tblGrid>
        <w:gridCol w:w="3256"/>
        <w:gridCol w:w="1556"/>
        <w:gridCol w:w="3263"/>
        <w:gridCol w:w="1436"/>
      </w:tblGrid>
      <w:tr w:rsidR="00845480" w14:paraId="29EEE23A" w14:textId="77777777" w:rsidTr="00F1628E">
        <w:trPr>
          <w:trHeight w:val="621"/>
          <w:jc w:val="center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378E07" w14:textId="77777777" w:rsidR="00845480" w:rsidRDefault="008454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>DÉPENSES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703E" w14:textId="2A25816C" w:rsidR="00845480" w:rsidRDefault="00845480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845480" w14:paraId="4FE442CF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D88" w14:textId="77777777" w:rsidR="00845480" w:rsidRDefault="008454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6778AB" w14:textId="77777777" w:rsidR="00845480" w:rsidRDefault="00845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Montant</w:t>
            </w:r>
            <w:r>
              <w:rPr>
                <w:b/>
                <w:sz w:val="20"/>
                <w:szCs w:val="20"/>
              </w:rPr>
              <w:t xml:space="preserve"> ¹</w:t>
            </w:r>
          </w:p>
          <w:p w14:paraId="048CFEEF" w14:textId="77777777" w:rsidR="00845480" w:rsidRDefault="008454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HT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BCE4" w14:textId="77777777" w:rsidR="00845480" w:rsidRDefault="00845480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31E7" w14:textId="77777777" w:rsidR="00845480" w:rsidRDefault="00845480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  <w:r>
              <w:rPr>
                <w:b/>
                <w:sz w:val="20"/>
                <w:szCs w:val="20"/>
              </w:rPr>
              <w:t xml:space="preserve"> ¹</w:t>
            </w:r>
          </w:p>
        </w:tc>
      </w:tr>
      <w:tr w:rsidR="00845480" w14:paraId="6E61417F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DB84" w14:textId="77777777" w:rsidR="00845480" w:rsidRDefault="0084548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90209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FE1F" w14:textId="77777777" w:rsidR="00845480" w:rsidRDefault="0084548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A135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507E33BC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9DC6" w14:textId="77777777" w:rsidR="00845480" w:rsidRDefault="00845480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23797E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1F7" w14:textId="77777777" w:rsidR="00845480" w:rsidRDefault="00845480">
            <w:pPr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3DD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52BF1AE4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3F5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FDD9D" w14:textId="77777777" w:rsidR="00845480" w:rsidRDefault="00845480">
            <w:pPr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868" w14:textId="77777777" w:rsidR="00845480" w:rsidRDefault="00845480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BDA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271B1E10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EB9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B0647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BF0A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Union européenne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A7F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6695FD81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0EE" w14:textId="77777777" w:rsidR="00845480" w:rsidRDefault="00845480">
            <w:pPr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5317D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58E3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État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CCB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6FF9767F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BD3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73EF3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CD31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Conseil régional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59F2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3CBE94D1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151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7D1F1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EB82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Conseil départemental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FF00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6CCB6ADE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EC64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CA9B2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4C2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 xml:space="preserve">EPCI </w:t>
            </w:r>
            <w:r>
              <w:rPr>
                <w:b/>
                <w:bCs/>
              </w:rPr>
              <w:t>²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7FF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60F9DF3F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C2CE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131EE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29D1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Commune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EF4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1A2E37F1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4E19" w14:textId="77777777" w:rsidR="00845480" w:rsidRDefault="00845480">
            <w:pPr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F0999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F772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Autres (à préciser)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84A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48F609CF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FD8" w14:textId="77777777" w:rsidR="00845480" w:rsidRDefault="00845480">
            <w:pPr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6939E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01DF" w14:textId="77777777" w:rsidR="00845480" w:rsidRDefault="00845480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2FF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786B0AF7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1461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1A056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794" w14:textId="77777777" w:rsidR="00845480" w:rsidRDefault="00845480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CBE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28C38651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CAF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1DF3A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31D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Fonds propres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CC9E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1DA0D312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EC0" w14:textId="77777777" w:rsidR="00845480" w:rsidRDefault="00845480">
            <w:pPr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B2278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61C8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Mécénat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46C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24E7CE5E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94E" w14:textId="77777777" w:rsidR="00845480" w:rsidRDefault="00845480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AD8EEB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F15" w14:textId="77777777" w:rsidR="00845480" w:rsidRDefault="00845480" w:rsidP="00E37CE1">
            <w:pPr>
              <w:pStyle w:val="Paragraphedeliste"/>
              <w:numPr>
                <w:ilvl w:val="0"/>
                <w:numId w:val="39"/>
              </w:numPr>
            </w:pPr>
            <w:r>
              <w:t>Autres (à préciser)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37B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7B22D8F5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6F7" w14:textId="77777777" w:rsidR="00845480" w:rsidRDefault="00845480">
            <w:pPr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64220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AC9" w14:textId="77777777" w:rsidR="00845480" w:rsidRDefault="00845480">
            <w:pPr>
              <w:rPr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27B" w14:textId="77777777" w:rsidR="00845480" w:rsidRDefault="00845480">
            <w:pPr>
              <w:jc w:val="center"/>
              <w:rPr>
                <w:b/>
              </w:rPr>
            </w:pPr>
          </w:p>
        </w:tc>
      </w:tr>
      <w:tr w:rsidR="00845480" w14:paraId="42CEA443" w14:textId="77777777" w:rsidTr="00F1628E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2E03" w14:textId="7952B667" w:rsidR="00845480" w:rsidRDefault="00845480">
            <w:pPr>
              <w:jc w:val="center"/>
              <w:rPr>
                <w:b/>
              </w:rPr>
            </w:pPr>
            <w:r>
              <w:rPr>
                <w:b/>
              </w:rPr>
              <w:t>TOTAL DES DÉPENSES HT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F3D811" w14:textId="77777777" w:rsidR="00845480" w:rsidRDefault="00845480">
            <w:pPr>
              <w:jc w:val="center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001C" w14:textId="77777777" w:rsidR="00845480" w:rsidRDefault="00845480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E6F" w14:textId="77777777" w:rsidR="00845480" w:rsidRDefault="00845480">
            <w:pPr>
              <w:jc w:val="center"/>
              <w:rPr>
                <w:b/>
              </w:rPr>
            </w:pP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77777777" w:rsidR="00E37CE1" w:rsidRDefault="00E37CE1" w:rsidP="00E37CE1">
      <w:pPr>
        <w:ind w:firstLine="360"/>
        <w:rPr>
          <w:bCs/>
        </w:rPr>
      </w:pPr>
      <w:r>
        <w:rPr>
          <w:b/>
        </w:rPr>
        <w:t xml:space="preserve">¹ </w:t>
      </w:r>
      <w:r>
        <w:rPr>
          <w:bCs/>
        </w:rPr>
        <w:t>Ne pas indiquer les centimes d’euros</w:t>
      </w:r>
    </w:p>
    <w:p w14:paraId="0FDDFC1A" w14:textId="22EF5CE3" w:rsidR="00E37CE1" w:rsidRDefault="00E37CE1" w:rsidP="00E37CE1">
      <w:pPr>
        <w:ind w:firstLine="360"/>
        <w:rPr>
          <w:bCs/>
        </w:rPr>
      </w:pPr>
      <w:r>
        <w:rPr>
          <w:b/>
        </w:rPr>
        <w:t xml:space="preserve">² </w:t>
      </w:r>
      <w:r>
        <w:rPr>
          <w:bCs/>
        </w:rPr>
        <w:t>Établissement public de coopération intercommunale</w:t>
      </w:r>
    </w:p>
    <w:p w14:paraId="53CB22BE" w14:textId="317C085F" w:rsidR="00701389" w:rsidRDefault="00701389" w:rsidP="00E37CE1">
      <w:pPr>
        <w:ind w:firstLine="360"/>
        <w:rPr>
          <w:bCs/>
        </w:rPr>
      </w:pPr>
      <w:r w:rsidRPr="00701389">
        <w:rPr>
          <w:b/>
          <w:bCs/>
          <w:u w:val="single"/>
        </w:rPr>
        <w:t>À noter</w:t>
      </w:r>
      <w:r w:rsidRPr="00701389">
        <w:rPr>
          <w:b/>
          <w:bCs/>
        </w:rPr>
        <w:t> :</w:t>
      </w:r>
      <w:r>
        <w:rPr>
          <w:bCs/>
        </w:rPr>
        <w:t xml:space="preserve"> pour les études de faisabilité, indiquez le montant du devis estimatif.</w:t>
      </w:r>
    </w:p>
    <w:p w14:paraId="521D2751" w14:textId="77777777" w:rsidR="00E37CE1" w:rsidRDefault="00E37CE1" w:rsidP="00E37CE1"/>
    <w:p w14:paraId="6ACE030B" w14:textId="11E59875" w:rsidR="00C142A0" w:rsidRDefault="00C142A0" w:rsidP="00BA601B">
      <w:pPr>
        <w:jc w:val="both"/>
      </w:pPr>
    </w:p>
    <w:p w14:paraId="30167016" w14:textId="2C247419" w:rsidR="00755704" w:rsidRDefault="00755704" w:rsidP="00BA601B">
      <w:pPr>
        <w:jc w:val="both"/>
      </w:pPr>
    </w:p>
    <w:p w14:paraId="0D86B3EF" w14:textId="6B2876AF" w:rsidR="00E37CE1" w:rsidRDefault="00E37CE1" w:rsidP="00BA601B">
      <w:pPr>
        <w:jc w:val="both"/>
      </w:pPr>
    </w:p>
    <w:p w14:paraId="0A5E0BCB" w14:textId="77777777" w:rsidR="00F1628E" w:rsidRDefault="00F1628E" w:rsidP="00BA601B">
      <w:pPr>
        <w:jc w:val="both"/>
      </w:pPr>
    </w:p>
    <w:p w14:paraId="7F1A7EBE" w14:textId="524DA02B" w:rsidR="00602B2E" w:rsidRDefault="00602B2E" w:rsidP="00BA601B">
      <w:pPr>
        <w:jc w:val="both"/>
      </w:pPr>
    </w:p>
    <w:p w14:paraId="408877DF" w14:textId="30680CF2" w:rsidR="005D0DB7" w:rsidRDefault="005D0DB7" w:rsidP="005D0DB7">
      <w:pPr>
        <w:jc w:val="center"/>
        <w:rPr>
          <w:b/>
          <w:sz w:val="28"/>
          <w:szCs w:val="28"/>
        </w:rPr>
      </w:pPr>
      <w:r w:rsidRPr="003D0047">
        <w:rPr>
          <w:b/>
          <w:sz w:val="28"/>
          <w:szCs w:val="28"/>
        </w:rPr>
        <w:t>ATTESTATION SUR L’HONNEUR</w:t>
      </w:r>
    </w:p>
    <w:p w14:paraId="4E6B8D90" w14:textId="77777777" w:rsidR="005D0DB7" w:rsidRPr="003D0047" w:rsidRDefault="005D0DB7" w:rsidP="005D0DB7">
      <w:pPr>
        <w:jc w:val="center"/>
        <w:rPr>
          <w:b/>
          <w:sz w:val="28"/>
          <w:szCs w:val="28"/>
        </w:rPr>
      </w:pPr>
    </w:p>
    <w:p w14:paraId="0F22A834" w14:textId="77777777" w:rsidR="005D0DB7" w:rsidRDefault="005D0DB7" w:rsidP="005D0DB7">
      <w:pPr>
        <w:jc w:val="both"/>
      </w:pPr>
      <w:r>
        <w:rPr>
          <w:b/>
        </w:rPr>
        <w:lastRenderedPageBreak/>
        <w:t>Cette fiche doit obligatoirement être remplie pour toutes les demandes et quel que soit le montant de la subvention sollicitée.</w:t>
      </w:r>
    </w:p>
    <w:p w14:paraId="3F9B9308" w14:textId="77777777" w:rsidR="005D0DB7" w:rsidRDefault="005D0DB7" w:rsidP="005D0DB7">
      <w:pPr>
        <w:jc w:val="both"/>
      </w:pPr>
      <w:r>
        <w:rPr>
          <w:b/>
          <w:color w:val="000000"/>
        </w:rPr>
        <w:t xml:space="preserve">Si le signataire n’est pas le représentant légal de la structure, </w:t>
      </w:r>
      <w:r w:rsidRPr="008B1E71">
        <w:rPr>
          <w:b/>
          <w:color w:val="000000"/>
          <w:shd w:val="clear" w:color="auto" w:fill="B4C6E7" w:themeFill="accent5" w:themeFillTint="66"/>
        </w:rPr>
        <w:t>merci de joindre</w:t>
      </w:r>
      <w:r w:rsidRPr="00CE6E63">
        <w:rPr>
          <w:b/>
          <w:color w:val="000000"/>
          <w:shd w:val="clear" w:color="auto" w:fill="B4C6E7" w:themeFill="accent5" w:themeFillTint="66"/>
        </w:rPr>
        <w:t xml:space="preserve"> le pouvoir</w:t>
      </w:r>
      <w:r>
        <w:rPr>
          <w:b/>
          <w:color w:val="000000"/>
        </w:rPr>
        <w:t xml:space="preserve"> lui permettant d’engager celle-ci.</w:t>
      </w:r>
    </w:p>
    <w:p w14:paraId="4E645FF7" w14:textId="77777777" w:rsidR="005D0DB7" w:rsidRDefault="005D0DB7" w:rsidP="005D0DB7"/>
    <w:p w14:paraId="7BC25A32" w14:textId="3DD82747" w:rsidR="005D0DB7" w:rsidRDefault="00064EAE" w:rsidP="005D0DB7">
      <w:r>
        <w:t>Je soussigné</w:t>
      </w:r>
      <w:r w:rsidR="00755704">
        <w:t>(</w:t>
      </w:r>
      <w:r>
        <w:t>e</w:t>
      </w:r>
      <w:r w:rsidR="00755704">
        <w:t>)</w:t>
      </w:r>
      <w:r w:rsidR="005D0DB7">
        <w:t xml:space="preserve"> (nom et prénom) : ……………………………………………………………………………………………………………………</w:t>
      </w:r>
    </w:p>
    <w:p w14:paraId="6A0B3DB4" w14:textId="77777777" w:rsidR="005D0DB7" w:rsidRDefault="005D0DB7" w:rsidP="005D0DB7"/>
    <w:p w14:paraId="4C4B00E0" w14:textId="09AB7E7F" w:rsidR="005D0DB7" w:rsidRDefault="00064EAE" w:rsidP="005D0DB7">
      <w:r>
        <w:t>Représentant</w:t>
      </w:r>
      <w:r w:rsidR="00755704">
        <w:t>(e)</w:t>
      </w:r>
      <w:r>
        <w:t xml:space="preserve"> légal</w:t>
      </w:r>
      <w:r w:rsidR="00755704">
        <w:t>(</w:t>
      </w:r>
      <w:r>
        <w:t>e</w:t>
      </w:r>
      <w:r w:rsidR="00755704">
        <w:t>)</w:t>
      </w:r>
      <w:r w:rsidR="005D0DB7" w:rsidRPr="003D7D3B">
        <w:rPr>
          <w:color w:val="FF0000"/>
        </w:rPr>
        <w:t xml:space="preserve"> </w:t>
      </w:r>
      <w:r w:rsidR="00122623" w:rsidRPr="00122623">
        <w:t>de</w:t>
      </w:r>
      <w:r w:rsidR="00122623">
        <w:t xml:space="preserve"> : ……………………………………………</w:t>
      </w:r>
      <w:r w:rsidR="005D0DB7">
        <w:t>……………………………………………</w:t>
      </w:r>
      <w:r>
        <w:t>…………………………………</w:t>
      </w:r>
      <w:r w:rsidR="005D0DB7">
        <w:t>.</w:t>
      </w:r>
    </w:p>
    <w:p w14:paraId="746D6D16" w14:textId="77777777" w:rsidR="005D0DB7" w:rsidRDefault="005D0DB7" w:rsidP="005D0DB7"/>
    <w:p w14:paraId="24FECB6C" w14:textId="0A076332" w:rsidR="005D0DB7" w:rsidRDefault="005D0DB7" w:rsidP="005D0DB7">
      <w:pPr>
        <w:jc w:val="both"/>
      </w:pPr>
      <w:r>
        <w:rPr>
          <w:color w:val="000000"/>
        </w:rPr>
        <w:t xml:space="preserve">Déclare que la </w:t>
      </w:r>
      <w:r w:rsidR="001430F2">
        <w:rPr>
          <w:color w:val="000000"/>
        </w:rPr>
        <w:t>collectivité</w:t>
      </w:r>
      <w:r>
        <w:rPr>
          <w:color w:val="000000"/>
        </w:rPr>
        <w:t xml:space="preserve"> est en règle au regard de l’ensemble des obligations légales, administratives, sociales, fiscales</w:t>
      </w:r>
      <w:r w:rsidRPr="001A55DF">
        <w:rPr>
          <w:color w:val="FF0000"/>
        </w:rPr>
        <w:t xml:space="preserve"> </w:t>
      </w:r>
      <w:r>
        <w:rPr>
          <w:color w:val="000000"/>
        </w:rPr>
        <w:t>et comptables ;</w:t>
      </w:r>
    </w:p>
    <w:p w14:paraId="5DCEAD66" w14:textId="77777777" w:rsidR="005D0DB7" w:rsidRDefault="005D0DB7" w:rsidP="005D0DB7"/>
    <w:p w14:paraId="5CDF009D" w14:textId="01353194" w:rsidR="005D0DB7" w:rsidRDefault="005D0DB7" w:rsidP="005D0DB7">
      <w:pPr>
        <w:jc w:val="both"/>
      </w:pPr>
      <w:r>
        <w:rPr>
          <w:color w:val="000000"/>
        </w:rPr>
        <w:t xml:space="preserve">Certifie exactes les informations du présent dossier, notamment la mention de l’ensemble des demandes de subvention </w:t>
      </w:r>
      <w:r w:rsidR="00471829">
        <w:rPr>
          <w:color w:val="000000"/>
        </w:rPr>
        <w:t>déposées</w:t>
      </w:r>
      <w:r>
        <w:rPr>
          <w:color w:val="000000"/>
        </w:rPr>
        <w:t xml:space="preserve"> auprès d’autres financeurs publics</w:t>
      </w:r>
      <w:r w:rsidR="00471829">
        <w:rPr>
          <w:color w:val="000000"/>
        </w:rPr>
        <w:t>, ainsi que l’approbation du budget p</w:t>
      </w:r>
      <w:r w:rsidR="001430F2">
        <w:rPr>
          <w:color w:val="000000"/>
        </w:rPr>
        <w:t>a</w:t>
      </w:r>
      <w:r w:rsidR="00471829">
        <w:rPr>
          <w:color w:val="000000"/>
        </w:rPr>
        <w:t>r les instances statutaires</w:t>
      </w:r>
      <w:r>
        <w:rPr>
          <w:color w:val="000000"/>
        </w:rPr>
        <w:t xml:space="preserve"> ;</w:t>
      </w:r>
    </w:p>
    <w:p w14:paraId="722769B7" w14:textId="23E169D9" w:rsidR="005D0DB7" w:rsidRDefault="005D0DB7" w:rsidP="005D0DB7"/>
    <w:p w14:paraId="19A660C2" w14:textId="3A1FB717" w:rsidR="001430F2" w:rsidRDefault="001430F2" w:rsidP="005D0DB7">
      <w:r>
        <w:t>Certifie que le projet n’a pas reçu de commencement d’exécution.</w:t>
      </w:r>
    </w:p>
    <w:p w14:paraId="6DBFC026" w14:textId="77777777" w:rsidR="001430F2" w:rsidRDefault="001430F2" w:rsidP="005D0DB7"/>
    <w:p w14:paraId="6D0F73C9" w14:textId="1CE523AC" w:rsidR="005D0DB7" w:rsidRPr="00AB6C74" w:rsidRDefault="005D0DB7" w:rsidP="005D0DB7">
      <w:pPr>
        <w:rPr>
          <w:color w:val="FF0000"/>
        </w:rPr>
      </w:pPr>
      <w:r>
        <w:t>Demande une subvention de :   ………………………………………….   €</w:t>
      </w:r>
      <w:r w:rsidR="00AB6C74">
        <w:t xml:space="preserve">  </w:t>
      </w:r>
    </w:p>
    <w:p w14:paraId="04D9CBDA" w14:textId="77777777" w:rsidR="005D0DB7" w:rsidRDefault="005D0DB7" w:rsidP="005D0DB7"/>
    <w:p w14:paraId="326E17FA" w14:textId="546432BF" w:rsidR="005D0DB7" w:rsidRDefault="005D0DB7" w:rsidP="005D0DB7">
      <w:r>
        <w:t>Précise que cette subvention, si elle est accordée, devra être versée au c</w:t>
      </w:r>
      <w:r w:rsidR="00CE6E63">
        <w:t>ompte bancaire ou postal dont le relevé d’identité bancaire est joint.</w:t>
      </w:r>
    </w:p>
    <w:p w14:paraId="59091264" w14:textId="77777777" w:rsidR="005D0DB7" w:rsidRDefault="005D0DB7" w:rsidP="005D0DB7"/>
    <w:p w14:paraId="4C137333" w14:textId="77777777" w:rsidR="005D0DB7" w:rsidRDefault="005D0DB7" w:rsidP="005D0DB7">
      <w:r>
        <w:t xml:space="preserve">Fait à   ……………………………………….……………………………..                                 </w:t>
      </w:r>
      <w:r>
        <w:tab/>
        <w:t xml:space="preserve"> le ………………………………………</w:t>
      </w:r>
      <w:r w:rsidR="00031AF0">
        <w:t>………….</w:t>
      </w:r>
    </w:p>
    <w:p w14:paraId="21374272" w14:textId="77777777" w:rsidR="005D0DB7" w:rsidRDefault="005D0DB7" w:rsidP="005D0DB7">
      <w:r>
        <w:t>Signature et cachet</w:t>
      </w:r>
      <w:r>
        <w:rPr>
          <w:rFonts w:ascii="Calibri" w:hAnsi="Calibri" w:cs="Calibri"/>
        </w:rPr>
        <w:t> </w:t>
      </w:r>
      <w:r>
        <w:t>:</w:t>
      </w:r>
    </w:p>
    <w:p w14:paraId="5FFCDDDD" w14:textId="77777777" w:rsidR="005D0DB7" w:rsidRDefault="005D0DB7" w:rsidP="005D0DB7"/>
    <w:p w14:paraId="02D847F2" w14:textId="6BBFAC34" w:rsidR="005D0DB7" w:rsidRDefault="005D0DB7" w:rsidP="005D0DB7"/>
    <w:p w14:paraId="333E3782" w14:textId="2A74320A" w:rsidR="00CE6E63" w:rsidRDefault="00CE6E63" w:rsidP="005D0DB7"/>
    <w:p w14:paraId="46B07D1A" w14:textId="41EC4103" w:rsidR="00CE6E63" w:rsidRDefault="00CE6E63" w:rsidP="005D0DB7"/>
    <w:p w14:paraId="1F86F7CB" w14:textId="1B175C0D" w:rsidR="00CE6E63" w:rsidRDefault="00CE6E63" w:rsidP="005D0DB7"/>
    <w:p w14:paraId="7C10A8BA" w14:textId="77777777" w:rsidR="00E41909" w:rsidRDefault="00E41909"/>
    <w:tbl>
      <w:tblPr>
        <w:tblStyle w:val="Grilledutableau"/>
        <w:tblW w:w="0" w:type="auto"/>
        <w:jc w:val="center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E41909" w:rsidRPr="00CE7EED" w14:paraId="172049D6" w14:textId="77777777" w:rsidTr="00CE6E63">
        <w:trPr>
          <w:trHeight w:val="692"/>
          <w:jc w:val="center"/>
        </w:trPr>
        <w:tc>
          <w:tcPr>
            <w:tcW w:w="10456" w:type="dxa"/>
            <w:shd w:val="clear" w:color="auto" w:fill="B4C6E7" w:themeFill="accent5" w:themeFillTint="66"/>
            <w:vAlign w:val="center"/>
          </w:tcPr>
          <w:p w14:paraId="77050867" w14:textId="1D71080A" w:rsidR="00E41909" w:rsidRPr="00E41909" w:rsidRDefault="00E41909" w:rsidP="00E4190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E41909">
              <w:rPr>
                <w:b/>
                <w:caps/>
                <w:sz w:val="28"/>
                <w:szCs w:val="28"/>
              </w:rPr>
              <w:t>Étude de faisabilit</w:t>
            </w:r>
            <w:r>
              <w:rPr>
                <w:b/>
                <w:caps/>
                <w:sz w:val="28"/>
                <w:szCs w:val="28"/>
              </w:rPr>
              <w:t>É</w:t>
            </w:r>
            <w:r w:rsidRPr="00CE7E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CE7EED">
              <w:rPr>
                <w:b/>
                <w:sz w:val="28"/>
                <w:szCs w:val="28"/>
              </w:rPr>
              <w:t>Liste des pièces à joindre au dossier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0B14D94" w14:textId="7A156F2F" w:rsidR="00E41909" w:rsidRDefault="00E41909"/>
    <w:p w14:paraId="23574A7F" w14:textId="77777777" w:rsidR="008B482C" w:rsidRDefault="008B482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894"/>
      </w:tblGrid>
      <w:tr w:rsidR="00E41909" w:rsidRPr="0095228E" w14:paraId="6ED752F9" w14:textId="77777777" w:rsidTr="008B482C">
        <w:trPr>
          <w:trHeight w:val="985"/>
          <w:jc w:val="center"/>
        </w:trPr>
        <w:tc>
          <w:tcPr>
            <w:tcW w:w="562" w:type="dxa"/>
            <w:vAlign w:val="center"/>
          </w:tcPr>
          <w:p w14:paraId="614C18B7" w14:textId="77777777" w:rsidR="00E41909" w:rsidRDefault="00E41909" w:rsidP="00DC35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3F5D06B6" w14:textId="3916E8D5" w:rsidR="00E41909" w:rsidRPr="0095228E" w:rsidRDefault="00E41909" w:rsidP="00DC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des charges de l’étude</w:t>
            </w:r>
          </w:p>
        </w:tc>
      </w:tr>
      <w:tr w:rsidR="00E41909" w:rsidRPr="00755704" w14:paraId="4F3406D7" w14:textId="77777777" w:rsidTr="00DC3559">
        <w:trPr>
          <w:trHeight w:val="871"/>
          <w:jc w:val="center"/>
        </w:trPr>
        <w:tc>
          <w:tcPr>
            <w:tcW w:w="562" w:type="dxa"/>
            <w:vAlign w:val="center"/>
          </w:tcPr>
          <w:p w14:paraId="55971903" w14:textId="77777777" w:rsidR="00E41909" w:rsidRPr="00A3427D" w:rsidRDefault="00E41909" w:rsidP="00DC3559">
            <w:pPr>
              <w:jc w:val="center"/>
              <w:rPr>
                <w:sz w:val="28"/>
                <w:szCs w:val="28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20A759FD" w14:textId="77777777" w:rsidR="00E41909" w:rsidRPr="00755704" w:rsidRDefault="00E41909" w:rsidP="00DC3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relevé d’identité bancaire (RIB)</w:t>
            </w:r>
          </w:p>
        </w:tc>
      </w:tr>
    </w:tbl>
    <w:p w14:paraId="018C1588" w14:textId="6A3A04D3" w:rsidR="00E41909" w:rsidRDefault="00E41909"/>
    <w:p w14:paraId="4ED7FAF4" w14:textId="49CB9676" w:rsidR="00E41909" w:rsidRDefault="00E41909"/>
    <w:p w14:paraId="5E9E05A4" w14:textId="77777777" w:rsidR="00E41909" w:rsidRDefault="00E41909"/>
    <w:tbl>
      <w:tblPr>
        <w:tblStyle w:val="Grilledutableau"/>
        <w:tblW w:w="0" w:type="auto"/>
        <w:jc w:val="center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CE7EED" w:rsidRPr="00CE7EED" w14:paraId="4600E953" w14:textId="77777777" w:rsidTr="00CE6E63">
        <w:trPr>
          <w:trHeight w:val="692"/>
          <w:jc w:val="center"/>
        </w:trPr>
        <w:tc>
          <w:tcPr>
            <w:tcW w:w="10456" w:type="dxa"/>
            <w:shd w:val="clear" w:color="auto" w:fill="B4C6E7" w:themeFill="accent5" w:themeFillTint="66"/>
            <w:vAlign w:val="center"/>
          </w:tcPr>
          <w:p w14:paraId="5B9032FD" w14:textId="6059F2BF" w:rsidR="00CE7EED" w:rsidRPr="00CE7EED" w:rsidRDefault="00645C19" w:rsidP="00B80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TRAVAUX - </w:t>
            </w:r>
            <w:r w:rsidR="00CE7EED" w:rsidRPr="00CE7EED">
              <w:rPr>
                <w:b/>
                <w:sz w:val="28"/>
                <w:szCs w:val="28"/>
              </w:rPr>
              <w:t>Liste des pièces à joindre au dossier</w:t>
            </w:r>
            <w:r w:rsidR="00134376">
              <w:rPr>
                <w:b/>
                <w:sz w:val="28"/>
                <w:szCs w:val="28"/>
              </w:rPr>
              <w:t xml:space="preserve"> *</w:t>
            </w:r>
          </w:p>
        </w:tc>
      </w:tr>
    </w:tbl>
    <w:p w14:paraId="325FE0AD" w14:textId="5B777322" w:rsidR="007466AE" w:rsidRDefault="007466AE" w:rsidP="007466AE">
      <w:pPr>
        <w:jc w:val="both"/>
        <w:rPr>
          <w:b/>
          <w:sz w:val="24"/>
          <w:szCs w:val="24"/>
          <w:u w:val="single"/>
        </w:rPr>
      </w:pPr>
    </w:p>
    <w:p w14:paraId="78B146AF" w14:textId="3418AF81" w:rsidR="00134376" w:rsidRPr="00134376" w:rsidRDefault="00134376" w:rsidP="007466A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* </w:t>
      </w:r>
      <w:r w:rsidRPr="00134376">
        <w:rPr>
          <w:i/>
          <w:sz w:val="24"/>
          <w:szCs w:val="24"/>
        </w:rPr>
        <w:t xml:space="preserve">Cette </w:t>
      </w:r>
      <w:r>
        <w:rPr>
          <w:i/>
          <w:sz w:val="24"/>
          <w:szCs w:val="24"/>
        </w:rPr>
        <w:t>liste des pièces à joindre au dossier de demande de subvention d’investissement est conforme à l’arrêté du 12 novembre 2019 pris pour l’application de l’article 6 du décret n°2018-514 du 25 juin 2018 relatif aux subventions de l’État pour des projets d’investissement.</w:t>
      </w:r>
    </w:p>
    <w:p w14:paraId="0CB5084C" w14:textId="6BD69BBF" w:rsidR="0095228E" w:rsidRDefault="0095228E" w:rsidP="007466AE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894"/>
      </w:tblGrid>
      <w:tr w:rsidR="0095228E" w14:paraId="6AAB7FF5" w14:textId="77777777" w:rsidTr="009B6F5A">
        <w:trPr>
          <w:trHeight w:val="1227"/>
          <w:jc w:val="center"/>
        </w:trPr>
        <w:tc>
          <w:tcPr>
            <w:tcW w:w="562" w:type="dxa"/>
            <w:vAlign w:val="center"/>
          </w:tcPr>
          <w:p w14:paraId="3942A73B" w14:textId="4389A79E" w:rsidR="0095228E" w:rsidRDefault="0095228E" w:rsidP="009522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4D1646EB" w14:textId="30D5E1E3" w:rsidR="0095228E" w:rsidRPr="009B6F5A" w:rsidRDefault="009B6F5A" w:rsidP="009B6F5A">
            <w:pPr>
              <w:jc w:val="both"/>
              <w:rPr>
                <w:sz w:val="24"/>
                <w:szCs w:val="24"/>
              </w:rPr>
            </w:pPr>
            <w:r w:rsidRPr="009B6F5A">
              <w:rPr>
                <w:sz w:val="24"/>
                <w:szCs w:val="24"/>
              </w:rPr>
              <w:t>L’attestation</w:t>
            </w:r>
            <w:r>
              <w:rPr>
                <w:sz w:val="24"/>
                <w:szCs w:val="24"/>
              </w:rPr>
              <w:t xml:space="preserve"> du dépôt des </w:t>
            </w:r>
            <w:r w:rsidR="00B10096">
              <w:rPr>
                <w:sz w:val="24"/>
                <w:szCs w:val="24"/>
              </w:rPr>
              <w:t>demandes d’</w:t>
            </w:r>
            <w:r>
              <w:rPr>
                <w:sz w:val="24"/>
                <w:szCs w:val="24"/>
              </w:rPr>
              <w:t>autorisations d’urbanisme, du permis de construire, le cas échéant</w:t>
            </w:r>
          </w:p>
        </w:tc>
      </w:tr>
      <w:tr w:rsidR="0095228E" w14:paraId="696609AE" w14:textId="77777777" w:rsidTr="0095228E">
        <w:trPr>
          <w:trHeight w:val="1274"/>
          <w:jc w:val="center"/>
        </w:trPr>
        <w:tc>
          <w:tcPr>
            <w:tcW w:w="562" w:type="dxa"/>
            <w:vAlign w:val="center"/>
          </w:tcPr>
          <w:p w14:paraId="5058CAFF" w14:textId="310782C2" w:rsidR="0095228E" w:rsidRDefault="0095228E" w:rsidP="009522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79706F2D" w14:textId="3855B650" w:rsidR="0095228E" w:rsidRPr="0095228E" w:rsidRDefault="009B6F5A" w:rsidP="0014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visa technique du service interministériel des Archives de France (programme, </w:t>
            </w:r>
            <w:r w:rsidR="001432E4">
              <w:rPr>
                <w:sz w:val="24"/>
                <w:szCs w:val="24"/>
              </w:rPr>
              <w:t>avant-projet sommaire (APS)</w:t>
            </w:r>
            <w:r>
              <w:rPr>
                <w:sz w:val="24"/>
                <w:szCs w:val="24"/>
              </w:rPr>
              <w:t xml:space="preserve">, </w:t>
            </w:r>
            <w:r w:rsidR="001432E4">
              <w:rPr>
                <w:sz w:val="24"/>
                <w:szCs w:val="24"/>
              </w:rPr>
              <w:t xml:space="preserve">avant-projet détaillé (APD)) </w:t>
            </w:r>
            <w:r>
              <w:rPr>
                <w:sz w:val="24"/>
                <w:szCs w:val="24"/>
              </w:rPr>
              <w:t>conformément à l’article  R. 212-54 du code du patrimoine</w:t>
            </w:r>
          </w:p>
        </w:tc>
      </w:tr>
      <w:tr w:rsidR="000F6361" w14:paraId="1C747C85" w14:textId="77777777" w:rsidTr="000F6361">
        <w:trPr>
          <w:trHeight w:val="871"/>
          <w:jc w:val="center"/>
        </w:trPr>
        <w:tc>
          <w:tcPr>
            <w:tcW w:w="562" w:type="dxa"/>
            <w:vAlign w:val="center"/>
          </w:tcPr>
          <w:p w14:paraId="70ABD300" w14:textId="60164177" w:rsidR="000F6361" w:rsidRPr="00A3427D" w:rsidRDefault="000F6361" w:rsidP="0095228E">
            <w:pPr>
              <w:jc w:val="center"/>
              <w:rPr>
                <w:sz w:val="28"/>
                <w:szCs w:val="28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0ACAADA6" w14:textId="378ED0CD" w:rsidR="000F6361" w:rsidRPr="00755704" w:rsidRDefault="00703DCE" w:rsidP="00703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</w:t>
            </w:r>
            <w:r w:rsidR="000F6361">
              <w:rPr>
                <w:sz w:val="24"/>
                <w:szCs w:val="24"/>
              </w:rPr>
              <w:t>elevé d’identité bancaire (RIB)</w:t>
            </w:r>
          </w:p>
        </w:tc>
      </w:tr>
    </w:tbl>
    <w:p w14:paraId="22BB18D5" w14:textId="77777777" w:rsidR="0095228E" w:rsidRDefault="0095228E" w:rsidP="007466AE">
      <w:pPr>
        <w:jc w:val="both"/>
        <w:rPr>
          <w:b/>
          <w:sz w:val="24"/>
          <w:szCs w:val="24"/>
          <w:u w:val="single"/>
        </w:rPr>
      </w:pPr>
    </w:p>
    <w:p w14:paraId="207FB241" w14:textId="77777777" w:rsidR="007466AE" w:rsidRDefault="007466AE" w:rsidP="005D0DB7"/>
    <w:p w14:paraId="60288D56" w14:textId="77777777" w:rsidR="007466AE" w:rsidRDefault="007466AE" w:rsidP="00E72BFF">
      <w:pPr>
        <w:ind w:firstLine="360"/>
        <w:jc w:val="center"/>
        <w:rPr>
          <w:b/>
          <w:sz w:val="28"/>
          <w:szCs w:val="28"/>
          <w:u w:val="single"/>
        </w:rPr>
      </w:pPr>
    </w:p>
    <w:p w14:paraId="0EC30020" w14:textId="77777777" w:rsidR="007466AE" w:rsidRDefault="007466AE" w:rsidP="00E72BFF">
      <w:pPr>
        <w:ind w:firstLine="360"/>
        <w:jc w:val="center"/>
        <w:rPr>
          <w:b/>
          <w:sz w:val="28"/>
          <w:szCs w:val="28"/>
          <w:u w:val="single"/>
        </w:rPr>
      </w:pPr>
    </w:p>
    <w:p w14:paraId="69E883F8" w14:textId="56B4A616" w:rsidR="007466AE" w:rsidRDefault="007466AE" w:rsidP="00E72BFF">
      <w:pPr>
        <w:ind w:firstLine="360"/>
        <w:jc w:val="center"/>
        <w:rPr>
          <w:b/>
          <w:sz w:val="28"/>
          <w:szCs w:val="28"/>
          <w:u w:val="single"/>
        </w:rPr>
      </w:pPr>
    </w:p>
    <w:p w14:paraId="5BD26449" w14:textId="77777777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9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B5B4" w14:textId="77777777" w:rsidR="008C626B" w:rsidRDefault="008C626B" w:rsidP="00764EB9">
      <w:pPr>
        <w:spacing w:after="0" w:line="240" w:lineRule="auto"/>
      </w:pPr>
      <w:r>
        <w:separator/>
      </w:r>
    </w:p>
  </w:endnote>
  <w:endnote w:type="continuationSeparator" w:id="0">
    <w:p w14:paraId="6AAA30ED" w14:textId="77777777" w:rsidR="008C626B" w:rsidRDefault="008C626B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B3838" w:themeColor="background2" w:themeShade="40"/>
      </w:rPr>
      <w:id w:val="1308903128"/>
      <w:docPartObj>
        <w:docPartGallery w:val="Page Numbers (Bottom of Page)"/>
        <w:docPartUnique/>
      </w:docPartObj>
    </w:sdtPr>
    <w:sdtEndPr/>
    <w:sdtContent>
      <w:p w14:paraId="79FB8BF2" w14:textId="2CC15806" w:rsidR="00EE5BCE" w:rsidRPr="00296788" w:rsidRDefault="00763B40" w:rsidP="00EE5BCE">
        <w:pPr>
          <w:pStyle w:val="Pieddepage"/>
          <w:rPr>
            <w:color w:val="3B3838" w:themeColor="background2" w:themeShade="40"/>
          </w:rPr>
        </w:pPr>
        <w:r>
          <w:rPr>
            <w:i/>
            <w:iCs/>
            <w:color w:val="3B3838" w:themeColor="background2" w:themeShade="40"/>
            <w:sz w:val="20"/>
            <w:szCs w:val="20"/>
          </w:rPr>
          <w:t>Pôle patrimoines -</w:t>
        </w:r>
        <w:r w:rsidR="00EE5BCE" w:rsidRPr="00296788">
          <w:rPr>
            <w:i/>
            <w:iCs/>
            <w:color w:val="3B3838" w:themeColor="background2" w:themeShade="40"/>
            <w:sz w:val="20"/>
            <w:szCs w:val="20"/>
          </w:rPr>
          <w:t xml:space="preserve"> DRAC Grand Est – </w:t>
        </w:r>
        <w:r>
          <w:rPr>
            <w:i/>
            <w:iCs/>
            <w:color w:val="3B3838" w:themeColor="background2" w:themeShade="40"/>
            <w:sz w:val="20"/>
            <w:szCs w:val="20"/>
          </w:rPr>
          <w:t xml:space="preserve">Archives - </w:t>
        </w:r>
        <w:r w:rsidR="00EE5BCE" w:rsidRPr="00296788">
          <w:rPr>
            <w:i/>
            <w:iCs/>
            <w:color w:val="3B3838" w:themeColor="background2" w:themeShade="40"/>
            <w:sz w:val="20"/>
            <w:szCs w:val="20"/>
          </w:rPr>
          <w:t>Demande de subvent</w:t>
        </w:r>
        <w:r>
          <w:rPr>
            <w:i/>
            <w:iCs/>
            <w:color w:val="3B3838" w:themeColor="background2" w:themeShade="40"/>
            <w:sz w:val="20"/>
            <w:szCs w:val="20"/>
          </w:rPr>
          <w:t>ion d’investissement à l’État</w:t>
        </w:r>
        <w:r>
          <w:rPr>
            <w:i/>
            <w:iCs/>
            <w:color w:val="3B3838" w:themeColor="background2" w:themeShade="40"/>
            <w:sz w:val="20"/>
            <w:szCs w:val="20"/>
          </w:rPr>
          <w:tab/>
          <w:t xml:space="preserve">       </w:t>
        </w:r>
        <w:r w:rsidR="00EE5BCE" w:rsidRPr="00296788">
          <w:rPr>
            <w:color w:val="3B3838" w:themeColor="background2" w:themeShade="40"/>
          </w:rPr>
          <w:t xml:space="preserve">Page | </w:t>
        </w:r>
        <w:r w:rsidR="00EE5BCE" w:rsidRPr="00296788">
          <w:rPr>
            <w:color w:val="3B3838" w:themeColor="background2" w:themeShade="40"/>
          </w:rPr>
          <w:fldChar w:fldCharType="begin"/>
        </w:r>
        <w:r w:rsidR="00EE5BCE" w:rsidRPr="00296788">
          <w:rPr>
            <w:color w:val="3B3838" w:themeColor="background2" w:themeShade="40"/>
          </w:rPr>
          <w:instrText>PAGE   \* MERGEFORMAT</w:instrText>
        </w:r>
        <w:r w:rsidR="00EE5BCE" w:rsidRPr="00296788">
          <w:rPr>
            <w:color w:val="3B3838" w:themeColor="background2" w:themeShade="40"/>
          </w:rPr>
          <w:fldChar w:fldCharType="separate"/>
        </w:r>
        <w:r w:rsidR="003519F1">
          <w:rPr>
            <w:noProof/>
            <w:color w:val="3B3838" w:themeColor="background2" w:themeShade="40"/>
          </w:rPr>
          <w:t>1</w:t>
        </w:r>
        <w:r w:rsidR="00EE5BCE" w:rsidRPr="00296788">
          <w:rPr>
            <w:color w:val="3B3838" w:themeColor="background2" w:themeShade="40"/>
          </w:rPr>
          <w:fldChar w:fldCharType="end"/>
        </w:r>
        <w:r w:rsidR="00EE5BCE" w:rsidRPr="00296788">
          <w:rPr>
            <w:color w:val="3B3838" w:themeColor="background2" w:themeShade="40"/>
          </w:rPr>
          <w:t xml:space="preserve"> </w:t>
        </w:r>
      </w:p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6F9A" w14:textId="77777777" w:rsidR="008C626B" w:rsidRDefault="008C626B" w:rsidP="00764EB9">
      <w:pPr>
        <w:spacing w:after="0" w:line="240" w:lineRule="auto"/>
      </w:pPr>
      <w:r>
        <w:separator/>
      </w:r>
    </w:p>
  </w:footnote>
  <w:footnote w:type="continuationSeparator" w:id="0">
    <w:p w14:paraId="2BD151DB" w14:textId="77777777" w:rsidR="008C626B" w:rsidRDefault="008C626B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0"/>
  </w:num>
  <w:num w:numId="10">
    <w:abstractNumId w:val="28"/>
  </w:num>
  <w:num w:numId="11">
    <w:abstractNumId w:val="31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3"/>
  </w:num>
  <w:num w:numId="17">
    <w:abstractNumId w:val="37"/>
  </w:num>
  <w:num w:numId="18">
    <w:abstractNumId w:val="29"/>
  </w:num>
  <w:num w:numId="19">
    <w:abstractNumId w:val="15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0"/>
  </w:num>
  <w:num w:numId="27">
    <w:abstractNumId w:val="27"/>
  </w:num>
  <w:num w:numId="28">
    <w:abstractNumId w:val="25"/>
  </w:num>
  <w:num w:numId="29">
    <w:abstractNumId w:val="13"/>
  </w:num>
  <w:num w:numId="30">
    <w:abstractNumId w:val="21"/>
  </w:num>
  <w:num w:numId="31">
    <w:abstractNumId w:val="26"/>
  </w:num>
  <w:num w:numId="32">
    <w:abstractNumId w:val="17"/>
  </w:num>
  <w:num w:numId="33">
    <w:abstractNumId w:val="34"/>
  </w:num>
  <w:num w:numId="34">
    <w:abstractNumId w:val="32"/>
  </w:num>
  <w:num w:numId="35">
    <w:abstractNumId w:val="12"/>
  </w:num>
  <w:num w:numId="36">
    <w:abstractNumId w:val="36"/>
  </w:num>
  <w:num w:numId="37">
    <w:abstractNumId w:val="19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B12C9"/>
    <w:rsid w:val="000B6C16"/>
    <w:rsid w:val="000D02AA"/>
    <w:rsid w:val="000D12A4"/>
    <w:rsid w:val="000D3A15"/>
    <w:rsid w:val="000E6974"/>
    <w:rsid w:val="000E780A"/>
    <w:rsid w:val="000F3543"/>
    <w:rsid w:val="000F4303"/>
    <w:rsid w:val="000F54D5"/>
    <w:rsid w:val="000F6361"/>
    <w:rsid w:val="00114F99"/>
    <w:rsid w:val="00121D02"/>
    <w:rsid w:val="00122623"/>
    <w:rsid w:val="00123459"/>
    <w:rsid w:val="00123DBB"/>
    <w:rsid w:val="00125A01"/>
    <w:rsid w:val="00126A68"/>
    <w:rsid w:val="00134376"/>
    <w:rsid w:val="0013520F"/>
    <w:rsid w:val="00135717"/>
    <w:rsid w:val="001430F2"/>
    <w:rsid w:val="001432E4"/>
    <w:rsid w:val="001454C2"/>
    <w:rsid w:val="00157690"/>
    <w:rsid w:val="001648F5"/>
    <w:rsid w:val="00165458"/>
    <w:rsid w:val="00165D93"/>
    <w:rsid w:val="00176C42"/>
    <w:rsid w:val="00182678"/>
    <w:rsid w:val="00183681"/>
    <w:rsid w:val="001853A1"/>
    <w:rsid w:val="001B0354"/>
    <w:rsid w:val="001B038E"/>
    <w:rsid w:val="001B302E"/>
    <w:rsid w:val="001B4393"/>
    <w:rsid w:val="001B5D58"/>
    <w:rsid w:val="001C0012"/>
    <w:rsid w:val="001C1E0A"/>
    <w:rsid w:val="001C348B"/>
    <w:rsid w:val="001C4569"/>
    <w:rsid w:val="001C664A"/>
    <w:rsid w:val="001D0802"/>
    <w:rsid w:val="001D1406"/>
    <w:rsid w:val="001E0981"/>
    <w:rsid w:val="001E1A7C"/>
    <w:rsid w:val="001F17B4"/>
    <w:rsid w:val="001F3F32"/>
    <w:rsid w:val="00213940"/>
    <w:rsid w:val="0022595B"/>
    <w:rsid w:val="00231095"/>
    <w:rsid w:val="00233974"/>
    <w:rsid w:val="00235D23"/>
    <w:rsid w:val="0024222A"/>
    <w:rsid w:val="00245A5F"/>
    <w:rsid w:val="00250951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B2598"/>
    <w:rsid w:val="002B3AEF"/>
    <w:rsid w:val="002B3F59"/>
    <w:rsid w:val="002D0282"/>
    <w:rsid w:val="002E08FB"/>
    <w:rsid w:val="002E20CC"/>
    <w:rsid w:val="002E33FA"/>
    <w:rsid w:val="002F0EEC"/>
    <w:rsid w:val="00304707"/>
    <w:rsid w:val="00313AA6"/>
    <w:rsid w:val="00325D54"/>
    <w:rsid w:val="00331ABC"/>
    <w:rsid w:val="003441F4"/>
    <w:rsid w:val="00344542"/>
    <w:rsid w:val="003471CF"/>
    <w:rsid w:val="00351297"/>
    <w:rsid w:val="003519F1"/>
    <w:rsid w:val="00352497"/>
    <w:rsid w:val="0036587C"/>
    <w:rsid w:val="0037046D"/>
    <w:rsid w:val="00376F11"/>
    <w:rsid w:val="003812DB"/>
    <w:rsid w:val="00392964"/>
    <w:rsid w:val="003A0648"/>
    <w:rsid w:val="003B0E5D"/>
    <w:rsid w:val="003C04DA"/>
    <w:rsid w:val="003C6B76"/>
    <w:rsid w:val="003D2F08"/>
    <w:rsid w:val="003E2229"/>
    <w:rsid w:val="003E3138"/>
    <w:rsid w:val="003F0A38"/>
    <w:rsid w:val="003F6385"/>
    <w:rsid w:val="00405C1D"/>
    <w:rsid w:val="0040779F"/>
    <w:rsid w:val="00420C53"/>
    <w:rsid w:val="004233AD"/>
    <w:rsid w:val="00427446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7093"/>
    <w:rsid w:val="0049206C"/>
    <w:rsid w:val="004A3C7E"/>
    <w:rsid w:val="004A7239"/>
    <w:rsid w:val="004B1114"/>
    <w:rsid w:val="004B264B"/>
    <w:rsid w:val="004B2E86"/>
    <w:rsid w:val="004B3BDA"/>
    <w:rsid w:val="004B5FAA"/>
    <w:rsid w:val="004B6433"/>
    <w:rsid w:val="004C7C86"/>
    <w:rsid w:val="004D1F52"/>
    <w:rsid w:val="004F08EE"/>
    <w:rsid w:val="004F138D"/>
    <w:rsid w:val="004F474F"/>
    <w:rsid w:val="004F5859"/>
    <w:rsid w:val="00516A19"/>
    <w:rsid w:val="005367CD"/>
    <w:rsid w:val="005440A8"/>
    <w:rsid w:val="0054464A"/>
    <w:rsid w:val="005453D0"/>
    <w:rsid w:val="00552936"/>
    <w:rsid w:val="005559F3"/>
    <w:rsid w:val="00557AE6"/>
    <w:rsid w:val="00571918"/>
    <w:rsid w:val="005808E8"/>
    <w:rsid w:val="00583454"/>
    <w:rsid w:val="00583B6E"/>
    <w:rsid w:val="00583D5C"/>
    <w:rsid w:val="00590251"/>
    <w:rsid w:val="005A3695"/>
    <w:rsid w:val="005B1F48"/>
    <w:rsid w:val="005C4D50"/>
    <w:rsid w:val="005D0DB7"/>
    <w:rsid w:val="005D2BF4"/>
    <w:rsid w:val="005E1550"/>
    <w:rsid w:val="005E24D4"/>
    <w:rsid w:val="005E4273"/>
    <w:rsid w:val="005E7258"/>
    <w:rsid w:val="00602B2E"/>
    <w:rsid w:val="00606AE9"/>
    <w:rsid w:val="00615394"/>
    <w:rsid w:val="006168B8"/>
    <w:rsid w:val="0061767C"/>
    <w:rsid w:val="00617F7D"/>
    <w:rsid w:val="006427F9"/>
    <w:rsid w:val="00645C19"/>
    <w:rsid w:val="006469BA"/>
    <w:rsid w:val="00665E2D"/>
    <w:rsid w:val="006679F2"/>
    <w:rsid w:val="006703D5"/>
    <w:rsid w:val="00685BA8"/>
    <w:rsid w:val="006919A6"/>
    <w:rsid w:val="006953AC"/>
    <w:rsid w:val="006953C0"/>
    <w:rsid w:val="006972AA"/>
    <w:rsid w:val="006A2871"/>
    <w:rsid w:val="006A480B"/>
    <w:rsid w:val="006D4D48"/>
    <w:rsid w:val="006D5119"/>
    <w:rsid w:val="006E2D68"/>
    <w:rsid w:val="006E2EA0"/>
    <w:rsid w:val="006E7C59"/>
    <w:rsid w:val="006F455B"/>
    <w:rsid w:val="006F6DDC"/>
    <w:rsid w:val="007000E2"/>
    <w:rsid w:val="00700712"/>
    <w:rsid w:val="00701389"/>
    <w:rsid w:val="00703DCE"/>
    <w:rsid w:val="00704261"/>
    <w:rsid w:val="00711B88"/>
    <w:rsid w:val="00730C07"/>
    <w:rsid w:val="007343AE"/>
    <w:rsid w:val="00745A01"/>
    <w:rsid w:val="007466AE"/>
    <w:rsid w:val="00755704"/>
    <w:rsid w:val="00761803"/>
    <w:rsid w:val="00763957"/>
    <w:rsid w:val="00763B40"/>
    <w:rsid w:val="00764B84"/>
    <w:rsid w:val="00764EB9"/>
    <w:rsid w:val="00766B48"/>
    <w:rsid w:val="007741DA"/>
    <w:rsid w:val="007746B9"/>
    <w:rsid w:val="0079055A"/>
    <w:rsid w:val="00793D95"/>
    <w:rsid w:val="00794B04"/>
    <w:rsid w:val="007A439B"/>
    <w:rsid w:val="007A5A39"/>
    <w:rsid w:val="007A63D9"/>
    <w:rsid w:val="007C04D3"/>
    <w:rsid w:val="007C08C1"/>
    <w:rsid w:val="007C47E7"/>
    <w:rsid w:val="007C5CD9"/>
    <w:rsid w:val="007D5167"/>
    <w:rsid w:val="007D564E"/>
    <w:rsid w:val="007E0AE0"/>
    <w:rsid w:val="007F7306"/>
    <w:rsid w:val="00800306"/>
    <w:rsid w:val="00806DD7"/>
    <w:rsid w:val="00812004"/>
    <w:rsid w:val="00815851"/>
    <w:rsid w:val="00826118"/>
    <w:rsid w:val="00831371"/>
    <w:rsid w:val="008326E1"/>
    <w:rsid w:val="00832D2B"/>
    <w:rsid w:val="00834248"/>
    <w:rsid w:val="00845480"/>
    <w:rsid w:val="00854882"/>
    <w:rsid w:val="00872806"/>
    <w:rsid w:val="00875C36"/>
    <w:rsid w:val="008963BC"/>
    <w:rsid w:val="008A1010"/>
    <w:rsid w:val="008A244C"/>
    <w:rsid w:val="008A4BC8"/>
    <w:rsid w:val="008A6F4A"/>
    <w:rsid w:val="008A7B16"/>
    <w:rsid w:val="008B18D6"/>
    <w:rsid w:val="008B1E71"/>
    <w:rsid w:val="008B2F15"/>
    <w:rsid w:val="008B38A4"/>
    <w:rsid w:val="008B482C"/>
    <w:rsid w:val="008C626B"/>
    <w:rsid w:val="008C6A22"/>
    <w:rsid w:val="008C74CC"/>
    <w:rsid w:val="008D74D5"/>
    <w:rsid w:val="008F3EBC"/>
    <w:rsid w:val="008F75E0"/>
    <w:rsid w:val="008F78B1"/>
    <w:rsid w:val="009021C5"/>
    <w:rsid w:val="00923D2A"/>
    <w:rsid w:val="00924AD6"/>
    <w:rsid w:val="00930DA4"/>
    <w:rsid w:val="00946122"/>
    <w:rsid w:val="0095228E"/>
    <w:rsid w:val="00955B57"/>
    <w:rsid w:val="00957575"/>
    <w:rsid w:val="00957AA9"/>
    <w:rsid w:val="009701A7"/>
    <w:rsid w:val="00970526"/>
    <w:rsid w:val="009844E0"/>
    <w:rsid w:val="009977F2"/>
    <w:rsid w:val="009B6F5A"/>
    <w:rsid w:val="009C36F3"/>
    <w:rsid w:val="009C5C25"/>
    <w:rsid w:val="009D5A6C"/>
    <w:rsid w:val="009D5E7A"/>
    <w:rsid w:val="009E1369"/>
    <w:rsid w:val="009F3110"/>
    <w:rsid w:val="009F4875"/>
    <w:rsid w:val="00A04238"/>
    <w:rsid w:val="00A05187"/>
    <w:rsid w:val="00A0648A"/>
    <w:rsid w:val="00A14443"/>
    <w:rsid w:val="00A25972"/>
    <w:rsid w:val="00A272DF"/>
    <w:rsid w:val="00A35404"/>
    <w:rsid w:val="00A44326"/>
    <w:rsid w:val="00A479B7"/>
    <w:rsid w:val="00A60BD0"/>
    <w:rsid w:val="00A655E5"/>
    <w:rsid w:val="00A7327C"/>
    <w:rsid w:val="00A752B2"/>
    <w:rsid w:val="00A8209D"/>
    <w:rsid w:val="00A8364B"/>
    <w:rsid w:val="00A8398D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7881"/>
    <w:rsid w:val="00AD68C9"/>
    <w:rsid w:val="00AD725A"/>
    <w:rsid w:val="00AE6177"/>
    <w:rsid w:val="00AE7B2F"/>
    <w:rsid w:val="00AF5BB6"/>
    <w:rsid w:val="00B011A6"/>
    <w:rsid w:val="00B07AA0"/>
    <w:rsid w:val="00B10096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76E23"/>
    <w:rsid w:val="00B820FF"/>
    <w:rsid w:val="00B96AF0"/>
    <w:rsid w:val="00BA601B"/>
    <w:rsid w:val="00BA752D"/>
    <w:rsid w:val="00BC1BB1"/>
    <w:rsid w:val="00BC53EE"/>
    <w:rsid w:val="00BD1CAC"/>
    <w:rsid w:val="00BD2DF8"/>
    <w:rsid w:val="00BD3425"/>
    <w:rsid w:val="00BE661B"/>
    <w:rsid w:val="00BF3426"/>
    <w:rsid w:val="00BF4DC0"/>
    <w:rsid w:val="00C11676"/>
    <w:rsid w:val="00C142A0"/>
    <w:rsid w:val="00C2414A"/>
    <w:rsid w:val="00C323FE"/>
    <w:rsid w:val="00C34690"/>
    <w:rsid w:val="00C378C5"/>
    <w:rsid w:val="00C44FC5"/>
    <w:rsid w:val="00C467D5"/>
    <w:rsid w:val="00C50B7B"/>
    <w:rsid w:val="00C54F03"/>
    <w:rsid w:val="00C563FB"/>
    <w:rsid w:val="00C602E8"/>
    <w:rsid w:val="00C616F0"/>
    <w:rsid w:val="00C64226"/>
    <w:rsid w:val="00C848E5"/>
    <w:rsid w:val="00C87BE1"/>
    <w:rsid w:val="00CA0C51"/>
    <w:rsid w:val="00CA7A8F"/>
    <w:rsid w:val="00CB10B5"/>
    <w:rsid w:val="00CC2458"/>
    <w:rsid w:val="00CC6B6D"/>
    <w:rsid w:val="00CE082B"/>
    <w:rsid w:val="00CE321F"/>
    <w:rsid w:val="00CE6E63"/>
    <w:rsid w:val="00CE71CC"/>
    <w:rsid w:val="00CE7EED"/>
    <w:rsid w:val="00CF75B0"/>
    <w:rsid w:val="00D003D5"/>
    <w:rsid w:val="00D11C6E"/>
    <w:rsid w:val="00D15D39"/>
    <w:rsid w:val="00D20828"/>
    <w:rsid w:val="00D22171"/>
    <w:rsid w:val="00D27E81"/>
    <w:rsid w:val="00D31670"/>
    <w:rsid w:val="00D3506C"/>
    <w:rsid w:val="00D354F4"/>
    <w:rsid w:val="00D37C12"/>
    <w:rsid w:val="00D43412"/>
    <w:rsid w:val="00D51630"/>
    <w:rsid w:val="00D6123F"/>
    <w:rsid w:val="00D62BAF"/>
    <w:rsid w:val="00D66345"/>
    <w:rsid w:val="00D67CA2"/>
    <w:rsid w:val="00D762AA"/>
    <w:rsid w:val="00D8664A"/>
    <w:rsid w:val="00D875FA"/>
    <w:rsid w:val="00D87E6F"/>
    <w:rsid w:val="00D9276D"/>
    <w:rsid w:val="00D93C5B"/>
    <w:rsid w:val="00DA3EF8"/>
    <w:rsid w:val="00DA4081"/>
    <w:rsid w:val="00DB0192"/>
    <w:rsid w:val="00DB04F4"/>
    <w:rsid w:val="00DB314B"/>
    <w:rsid w:val="00DB5B50"/>
    <w:rsid w:val="00DC5577"/>
    <w:rsid w:val="00DD1B3B"/>
    <w:rsid w:val="00DD7721"/>
    <w:rsid w:val="00DE45D8"/>
    <w:rsid w:val="00DE5D26"/>
    <w:rsid w:val="00DF4DC0"/>
    <w:rsid w:val="00DF618D"/>
    <w:rsid w:val="00E14610"/>
    <w:rsid w:val="00E15190"/>
    <w:rsid w:val="00E16B4E"/>
    <w:rsid w:val="00E17D27"/>
    <w:rsid w:val="00E234C4"/>
    <w:rsid w:val="00E2706F"/>
    <w:rsid w:val="00E31E0B"/>
    <w:rsid w:val="00E32DEB"/>
    <w:rsid w:val="00E37CE1"/>
    <w:rsid w:val="00E41909"/>
    <w:rsid w:val="00E43CCA"/>
    <w:rsid w:val="00E46224"/>
    <w:rsid w:val="00E61F43"/>
    <w:rsid w:val="00E6434F"/>
    <w:rsid w:val="00E72947"/>
    <w:rsid w:val="00E72BFF"/>
    <w:rsid w:val="00E831AB"/>
    <w:rsid w:val="00E87D40"/>
    <w:rsid w:val="00E95A4F"/>
    <w:rsid w:val="00EA0AC7"/>
    <w:rsid w:val="00EA3849"/>
    <w:rsid w:val="00EB0015"/>
    <w:rsid w:val="00ED7EF3"/>
    <w:rsid w:val="00EE5BCE"/>
    <w:rsid w:val="00EE6865"/>
    <w:rsid w:val="00EF54F5"/>
    <w:rsid w:val="00EF5CD5"/>
    <w:rsid w:val="00EF61ED"/>
    <w:rsid w:val="00F02187"/>
    <w:rsid w:val="00F034F2"/>
    <w:rsid w:val="00F1628E"/>
    <w:rsid w:val="00F25E82"/>
    <w:rsid w:val="00F269D4"/>
    <w:rsid w:val="00F27403"/>
    <w:rsid w:val="00F401D7"/>
    <w:rsid w:val="00F5120D"/>
    <w:rsid w:val="00F5518F"/>
    <w:rsid w:val="00F609A0"/>
    <w:rsid w:val="00F61BA6"/>
    <w:rsid w:val="00F669A6"/>
    <w:rsid w:val="00F67565"/>
    <w:rsid w:val="00F67EB3"/>
    <w:rsid w:val="00F70169"/>
    <w:rsid w:val="00F8495A"/>
    <w:rsid w:val="00FB0320"/>
    <w:rsid w:val="00FB7B87"/>
    <w:rsid w:val="00FC0FCC"/>
    <w:rsid w:val="00FC1177"/>
    <w:rsid w:val="00FC3B2D"/>
    <w:rsid w:val="00FC3EF6"/>
    <w:rsid w:val="00FC40ED"/>
    <w:rsid w:val="00FC69F3"/>
    <w:rsid w:val="00FD01C6"/>
    <w:rsid w:val="00FD0713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AF0C-EE22-41E3-940B-7815542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WINTREBERT Isabelle</cp:lastModifiedBy>
  <cp:revision>2</cp:revision>
  <cp:lastPrinted>2021-09-06T11:18:00Z</cp:lastPrinted>
  <dcterms:created xsi:type="dcterms:W3CDTF">2022-05-23T07:06:00Z</dcterms:created>
  <dcterms:modified xsi:type="dcterms:W3CDTF">2022-05-23T07:06:00Z</dcterms:modified>
</cp:coreProperties>
</file>